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7E0" w:rsidRPr="00924CD2" w:rsidRDefault="007C6E30" w:rsidP="002F67E0">
      <w:pPr>
        <w:jc w:val="center"/>
        <w:rPr>
          <w:rFonts w:ascii="Agency FB" w:hAnsi="Agency FB" w:cs="Arial"/>
          <w:b/>
          <w:sz w:val="48"/>
          <w:szCs w:val="32"/>
        </w:rPr>
      </w:pPr>
      <w:r w:rsidRPr="007C6E30">
        <w:rPr>
          <w:rFonts w:ascii="Agency FB" w:hAnsi="Agency FB" w:cs="Arial"/>
          <w:b/>
          <w:caps/>
          <w:noProof/>
          <w:sz w:val="48"/>
          <w:szCs w:val="36"/>
        </w:rPr>
        <w:pict>
          <v:roundrect id="_x0000_s1031" style="position:absolute;left:0;text-align:left;margin-left:-22.2pt;margin-top:-13.05pt;width:468pt;height:707.9pt;z-index:-251658752" arcsize="2731f" strokeweight="4.5pt">
            <v:stroke linestyle="thickThin"/>
          </v:roundrect>
        </w:pict>
      </w:r>
      <w:r w:rsidR="002F67E0" w:rsidRPr="00924CD2">
        <w:rPr>
          <w:rFonts w:ascii="Agency FB" w:hAnsi="Agency FB" w:cs="Arial"/>
          <w:b/>
          <w:sz w:val="48"/>
          <w:szCs w:val="32"/>
        </w:rPr>
        <w:t>ACADEMIC REGULATIONS</w:t>
      </w:r>
    </w:p>
    <w:p w:rsidR="002F67E0" w:rsidRPr="00924CD2" w:rsidRDefault="002F67E0" w:rsidP="002F67E0">
      <w:pPr>
        <w:jc w:val="center"/>
        <w:rPr>
          <w:rFonts w:ascii="Agency FB" w:hAnsi="Agency FB" w:cs="Arial"/>
          <w:b/>
          <w:caps/>
          <w:sz w:val="48"/>
          <w:szCs w:val="36"/>
        </w:rPr>
      </w:pPr>
      <w:r w:rsidRPr="00924CD2">
        <w:rPr>
          <w:rFonts w:ascii="Agency FB" w:hAnsi="Agency FB" w:cs="Arial"/>
          <w:b/>
          <w:caps/>
          <w:sz w:val="48"/>
          <w:szCs w:val="36"/>
        </w:rPr>
        <w:t xml:space="preserve">COURSE STRUCTURE </w:t>
      </w:r>
    </w:p>
    <w:p w:rsidR="002F67E0" w:rsidRPr="00924CD2" w:rsidRDefault="002F67E0" w:rsidP="002F67E0">
      <w:pPr>
        <w:jc w:val="center"/>
        <w:rPr>
          <w:rFonts w:ascii="Agency FB" w:hAnsi="Agency FB" w:cs="Arial"/>
          <w:b/>
          <w:caps/>
          <w:sz w:val="48"/>
          <w:szCs w:val="36"/>
        </w:rPr>
      </w:pPr>
      <w:r w:rsidRPr="00924CD2">
        <w:rPr>
          <w:rFonts w:ascii="Agency FB" w:hAnsi="Agency FB" w:cs="Arial"/>
          <w:b/>
          <w:caps/>
          <w:sz w:val="48"/>
          <w:szCs w:val="36"/>
        </w:rPr>
        <w:t xml:space="preserve">AND </w:t>
      </w:r>
    </w:p>
    <w:p w:rsidR="002F67E0" w:rsidRPr="00924CD2" w:rsidRDefault="002F67E0" w:rsidP="002F67E0">
      <w:pPr>
        <w:jc w:val="center"/>
        <w:rPr>
          <w:rFonts w:ascii="Agency FB" w:hAnsi="Agency FB" w:cs="Arial"/>
          <w:b/>
          <w:caps/>
          <w:sz w:val="36"/>
          <w:szCs w:val="36"/>
        </w:rPr>
      </w:pPr>
      <w:r w:rsidRPr="00924CD2">
        <w:rPr>
          <w:rFonts w:ascii="Agency FB" w:hAnsi="Agency FB" w:cs="Arial"/>
          <w:b/>
          <w:caps/>
          <w:sz w:val="48"/>
          <w:szCs w:val="36"/>
        </w:rPr>
        <w:t>detailed syllabus</w:t>
      </w:r>
      <w:r w:rsidRPr="00924CD2">
        <w:rPr>
          <w:rFonts w:ascii="Agency FB" w:hAnsi="Agency FB" w:cs="Arial"/>
          <w:b/>
          <w:sz w:val="48"/>
          <w:szCs w:val="36"/>
        </w:rPr>
        <w:t xml:space="preserve"> </w:t>
      </w:r>
    </w:p>
    <w:p w:rsidR="002F67E0" w:rsidRDefault="002F67E0" w:rsidP="002F67E0">
      <w:pPr>
        <w:jc w:val="center"/>
        <w:rPr>
          <w:rFonts w:ascii="Agency FB" w:hAnsi="Agency FB" w:cs="Arial"/>
          <w:sz w:val="36"/>
          <w:szCs w:val="36"/>
        </w:rPr>
      </w:pPr>
    </w:p>
    <w:p w:rsidR="002F67E0" w:rsidRPr="00924CD2" w:rsidRDefault="002F67E0" w:rsidP="002F67E0">
      <w:pPr>
        <w:spacing w:line="360" w:lineRule="auto"/>
        <w:jc w:val="center"/>
        <w:rPr>
          <w:rFonts w:ascii="Agency FB" w:hAnsi="Agency FB" w:cs="Arial"/>
          <w:sz w:val="36"/>
          <w:szCs w:val="36"/>
        </w:rPr>
      </w:pPr>
      <w:r w:rsidRPr="00924CD2">
        <w:rPr>
          <w:rFonts w:ascii="Agency FB" w:hAnsi="Agency FB" w:cs="Arial"/>
          <w:sz w:val="36"/>
          <w:szCs w:val="36"/>
        </w:rPr>
        <w:t>for</w:t>
      </w:r>
    </w:p>
    <w:p w:rsidR="002F67E0" w:rsidRDefault="002F67E0" w:rsidP="002F67E0">
      <w:pPr>
        <w:spacing w:line="360" w:lineRule="auto"/>
        <w:jc w:val="center"/>
        <w:rPr>
          <w:rFonts w:ascii="Agency FB" w:hAnsi="Agency FB" w:cs="Arial"/>
          <w:b/>
          <w:sz w:val="48"/>
          <w:szCs w:val="36"/>
        </w:rPr>
      </w:pPr>
      <w:r>
        <w:rPr>
          <w:rFonts w:ascii="Agency FB" w:hAnsi="Agency FB" w:cs="Arial"/>
          <w:b/>
          <w:sz w:val="48"/>
          <w:szCs w:val="36"/>
        </w:rPr>
        <w:t>B</w:t>
      </w:r>
      <w:r w:rsidRPr="00924CD2">
        <w:rPr>
          <w:rFonts w:ascii="Agency FB" w:hAnsi="Agency FB" w:cs="Arial"/>
          <w:b/>
          <w:sz w:val="48"/>
          <w:szCs w:val="36"/>
        </w:rPr>
        <w:t xml:space="preserve">.Tech </w:t>
      </w:r>
      <w:r>
        <w:rPr>
          <w:rFonts w:ascii="Agency FB" w:hAnsi="Agency FB" w:cs="Arial"/>
          <w:b/>
          <w:sz w:val="48"/>
          <w:szCs w:val="36"/>
        </w:rPr>
        <w:t xml:space="preserve">Four Year Degree Course </w:t>
      </w:r>
    </w:p>
    <w:p w:rsidR="002F67E0" w:rsidRPr="00924CD2" w:rsidRDefault="002F67E0" w:rsidP="002F67E0">
      <w:pPr>
        <w:spacing w:line="360" w:lineRule="auto"/>
        <w:jc w:val="center"/>
        <w:rPr>
          <w:rFonts w:ascii="Agency FB" w:hAnsi="Agency FB" w:cs="Arial"/>
          <w:b/>
          <w:sz w:val="48"/>
          <w:szCs w:val="36"/>
        </w:rPr>
      </w:pPr>
      <w:r>
        <w:rPr>
          <w:rFonts w:ascii="Agency FB" w:hAnsi="Agency FB" w:cs="Arial"/>
          <w:b/>
          <w:sz w:val="48"/>
          <w:szCs w:val="36"/>
        </w:rPr>
        <w:t xml:space="preserve">(A-18 </w:t>
      </w:r>
      <w:r w:rsidR="00592E17">
        <w:rPr>
          <w:rFonts w:ascii="Agency FB" w:hAnsi="Agency FB" w:cs="Arial"/>
          <w:b/>
          <w:sz w:val="48"/>
          <w:szCs w:val="36"/>
        </w:rPr>
        <w:t xml:space="preserve">I and </w:t>
      </w:r>
      <w:r>
        <w:rPr>
          <w:rFonts w:ascii="Agency FB" w:hAnsi="Agency FB" w:cs="Arial"/>
          <w:b/>
          <w:sz w:val="48"/>
          <w:szCs w:val="36"/>
        </w:rPr>
        <w:t xml:space="preserve">II year) </w:t>
      </w:r>
    </w:p>
    <w:p w:rsidR="002F67E0" w:rsidRPr="00924CD2" w:rsidRDefault="002F67E0" w:rsidP="002F67E0">
      <w:pPr>
        <w:spacing w:line="360" w:lineRule="auto"/>
        <w:jc w:val="center"/>
        <w:rPr>
          <w:rFonts w:ascii="Agency FB" w:hAnsi="Agency FB" w:cs="Arial"/>
          <w:caps/>
          <w:sz w:val="36"/>
          <w:szCs w:val="36"/>
        </w:rPr>
      </w:pPr>
      <w:r w:rsidRPr="00924CD2">
        <w:rPr>
          <w:rFonts w:ascii="Agency FB" w:hAnsi="Agency FB" w:cs="Arial"/>
          <w:sz w:val="36"/>
          <w:szCs w:val="36"/>
        </w:rPr>
        <w:t>in</w:t>
      </w:r>
      <w:r w:rsidRPr="00924CD2">
        <w:rPr>
          <w:rFonts w:ascii="Agency FB" w:hAnsi="Agency FB" w:cs="Arial"/>
          <w:caps/>
          <w:sz w:val="36"/>
          <w:szCs w:val="36"/>
        </w:rPr>
        <w:t xml:space="preserve"> </w:t>
      </w:r>
    </w:p>
    <w:p w:rsidR="002F67E0" w:rsidRPr="00924CD2" w:rsidRDefault="002F67E0" w:rsidP="002F67E0">
      <w:pPr>
        <w:jc w:val="center"/>
        <w:rPr>
          <w:rFonts w:ascii="Agency FB" w:hAnsi="Agency FB" w:cs="Arial"/>
          <w:b/>
          <w:caps/>
          <w:sz w:val="36"/>
          <w:szCs w:val="36"/>
        </w:rPr>
      </w:pPr>
      <w:r>
        <w:rPr>
          <w:rFonts w:ascii="Agency FB" w:hAnsi="Agency FB" w:cs="Arial"/>
          <w:b/>
          <w:caps/>
          <w:sz w:val="48"/>
          <w:szCs w:val="36"/>
        </w:rPr>
        <w:t xml:space="preserve">MECHANICAL </w:t>
      </w:r>
      <w:r w:rsidRPr="00924CD2">
        <w:rPr>
          <w:rFonts w:ascii="Agency FB" w:hAnsi="Agency FB" w:cs="Arial"/>
          <w:b/>
          <w:caps/>
          <w:sz w:val="48"/>
          <w:szCs w:val="36"/>
        </w:rPr>
        <w:t xml:space="preserve">engineering </w:t>
      </w:r>
    </w:p>
    <w:p w:rsidR="002F67E0" w:rsidRPr="00924CD2" w:rsidRDefault="002F67E0" w:rsidP="002F67E0">
      <w:pPr>
        <w:jc w:val="center"/>
        <w:rPr>
          <w:rFonts w:ascii="Agency FB" w:hAnsi="Agency FB" w:cs="Arial"/>
          <w:caps/>
          <w:sz w:val="36"/>
          <w:szCs w:val="36"/>
        </w:rPr>
      </w:pPr>
      <w:r>
        <w:rPr>
          <w:rFonts w:ascii="Agency FB" w:hAnsi="Agency FB" w:cs="Arial"/>
          <w:b/>
          <w:caps/>
          <w:sz w:val="36"/>
          <w:szCs w:val="36"/>
        </w:rPr>
        <w:t>(ME</w:t>
      </w:r>
      <w:r w:rsidRPr="00924CD2">
        <w:rPr>
          <w:rFonts w:ascii="Agency FB" w:hAnsi="Agency FB" w:cs="Arial"/>
          <w:b/>
          <w:caps/>
          <w:sz w:val="36"/>
          <w:szCs w:val="36"/>
        </w:rPr>
        <w:t>)</w:t>
      </w:r>
    </w:p>
    <w:p w:rsidR="002F67E0" w:rsidRPr="00924CD2" w:rsidRDefault="002F67E0" w:rsidP="002F67E0">
      <w:pPr>
        <w:jc w:val="center"/>
        <w:rPr>
          <w:rFonts w:ascii="Agency FB" w:hAnsi="Agency FB" w:cs="Arial"/>
          <w:sz w:val="40"/>
        </w:rPr>
      </w:pPr>
      <w:r w:rsidRPr="00924CD2">
        <w:rPr>
          <w:rFonts w:ascii="Agency FB" w:hAnsi="Agency FB" w:cs="Arial"/>
          <w:sz w:val="48"/>
        </w:rPr>
        <w:t>(</w:t>
      </w:r>
      <w:r w:rsidRPr="00924CD2">
        <w:rPr>
          <w:rFonts w:ascii="Agency FB" w:hAnsi="Agency FB" w:cs="Arial"/>
          <w:sz w:val="40"/>
        </w:rPr>
        <w:t xml:space="preserve">Applicable </w:t>
      </w:r>
      <w:r>
        <w:rPr>
          <w:rFonts w:ascii="Agency FB" w:hAnsi="Agency FB" w:cs="Arial"/>
          <w:sz w:val="40"/>
        </w:rPr>
        <w:t>for the batches admitted from</w:t>
      </w:r>
      <w:r w:rsidRPr="00924CD2">
        <w:rPr>
          <w:rFonts w:ascii="Agency FB" w:hAnsi="Agency FB" w:cs="Arial"/>
          <w:sz w:val="40"/>
        </w:rPr>
        <w:t xml:space="preserve"> </w:t>
      </w:r>
      <w:r>
        <w:rPr>
          <w:rFonts w:ascii="Agency FB" w:hAnsi="Agency FB" w:cs="Arial"/>
          <w:sz w:val="40"/>
        </w:rPr>
        <w:t>2018-2019</w:t>
      </w:r>
      <w:r w:rsidRPr="00924CD2">
        <w:rPr>
          <w:rFonts w:ascii="Agency FB" w:hAnsi="Agency FB" w:cs="Arial"/>
          <w:sz w:val="40"/>
        </w:rPr>
        <w:t>)</w:t>
      </w:r>
    </w:p>
    <w:p w:rsidR="002F67E0" w:rsidRPr="00924CD2" w:rsidRDefault="002F67E0" w:rsidP="002F67E0">
      <w:pPr>
        <w:jc w:val="center"/>
        <w:rPr>
          <w:rFonts w:ascii="Agency FB" w:hAnsi="Agency FB" w:cs="Arial"/>
          <w:sz w:val="36"/>
          <w:szCs w:val="36"/>
        </w:rPr>
      </w:pPr>
    </w:p>
    <w:p w:rsidR="002F67E0" w:rsidRPr="00924CD2" w:rsidRDefault="002F67E0" w:rsidP="002F67E0">
      <w:pPr>
        <w:jc w:val="center"/>
        <w:rPr>
          <w:rFonts w:ascii="Agency FB" w:hAnsi="Agency FB" w:cs="Arial"/>
          <w:sz w:val="36"/>
          <w:szCs w:val="36"/>
        </w:rPr>
      </w:pPr>
    </w:p>
    <w:p w:rsidR="002F67E0" w:rsidRPr="00924CD2" w:rsidRDefault="002F67E0" w:rsidP="002F67E0">
      <w:pPr>
        <w:jc w:val="center"/>
        <w:rPr>
          <w:rFonts w:ascii="Agency FB" w:hAnsi="Agency FB" w:cs="Arial"/>
          <w:sz w:val="36"/>
          <w:szCs w:val="36"/>
        </w:rPr>
      </w:pPr>
    </w:p>
    <w:p w:rsidR="002F67E0" w:rsidRPr="00924CD2" w:rsidRDefault="002F67E0" w:rsidP="002F67E0">
      <w:pPr>
        <w:jc w:val="center"/>
        <w:rPr>
          <w:rFonts w:ascii="Agency FB" w:hAnsi="Agency FB" w:cs="Arial"/>
          <w:sz w:val="36"/>
          <w:szCs w:val="36"/>
        </w:rPr>
      </w:pPr>
    </w:p>
    <w:p w:rsidR="002F67E0" w:rsidRDefault="002F67E0" w:rsidP="002F67E0">
      <w:pPr>
        <w:pStyle w:val="Title"/>
        <w:rPr>
          <w:rFonts w:ascii="Agency FB" w:hAnsi="Agency FB"/>
        </w:rPr>
      </w:pPr>
    </w:p>
    <w:p w:rsidR="002F67E0" w:rsidRPr="00924CD2" w:rsidRDefault="002F67E0" w:rsidP="002F67E0">
      <w:pPr>
        <w:pStyle w:val="Title"/>
        <w:rPr>
          <w:rFonts w:ascii="Agency FB" w:hAnsi="Agency FB"/>
        </w:rPr>
      </w:pPr>
    </w:p>
    <w:p w:rsidR="002F67E0" w:rsidRPr="00321730" w:rsidRDefault="002F67E0" w:rsidP="002F67E0">
      <w:pPr>
        <w:pStyle w:val="Title"/>
        <w:rPr>
          <w:rFonts w:ascii="Calibri" w:hAnsi="Calibri"/>
        </w:rPr>
      </w:pPr>
      <w:r>
        <w:rPr>
          <w:rFonts w:ascii="Calibri" w:hAnsi="Calibri"/>
          <w:noProof/>
        </w:rPr>
        <w:drawing>
          <wp:inline distT="0" distB="0" distL="0" distR="0">
            <wp:extent cx="877570" cy="431800"/>
            <wp:effectExtent l="19050" t="0" r="0" b="0"/>
            <wp:docPr id="1"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cstate="print">
                      <a:grayscl/>
                    </a:blip>
                    <a:srcRect/>
                    <a:stretch>
                      <a:fillRect/>
                    </a:stretch>
                  </pic:blipFill>
                  <pic:spPr bwMode="auto">
                    <a:xfrm>
                      <a:off x="0" y="0"/>
                      <a:ext cx="877570" cy="431800"/>
                    </a:xfrm>
                    <a:prstGeom prst="rect">
                      <a:avLst/>
                    </a:prstGeom>
                    <a:noFill/>
                    <a:ln w="9525">
                      <a:noFill/>
                      <a:miter lim="800000"/>
                      <a:headEnd/>
                      <a:tailEnd/>
                    </a:ln>
                  </pic:spPr>
                </pic:pic>
              </a:graphicData>
            </a:graphic>
          </wp:inline>
        </w:drawing>
      </w:r>
    </w:p>
    <w:p w:rsidR="002F67E0" w:rsidRPr="00321730" w:rsidRDefault="002F67E0" w:rsidP="002F67E0">
      <w:pPr>
        <w:jc w:val="center"/>
        <w:rPr>
          <w:rFonts w:ascii="Calibri" w:hAnsi="Calibri" w:cs="Arial"/>
          <w:b/>
          <w:sz w:val="40"/>
          <w:szCs w:val="40"/>
        </w:rPr>
      </w:pPr>
      <w:r w:rsidRPr="00321730">
        <w:rPr>
          <w:rFonts w:ascii="Calibri" w:hAnsi="Calibri" w:cs="Arial"/>
          <w:b/>
          <w:szCs w:val="40"/>
        </w:rPr>
        <w:t xml:space="preserve">SREENIDHI INSTITUTE OF SCIENCE </w:t>
      </w:r>
      <w:r w:rsidRPr="00321730">
        <w:rPr>
          <w:rFonts w:ascii="Calibri" w:hAnsi="Calibri" w:cs="Arial"/>
          <w:b/>
          <w:caps/>
          <w:szCs w:val="40"/>
        </w:rPr>
        <w:t>and</w:t>
      </w:r>
      <w:r w:rsidRPr="00321730">
        <w:rPr>
          <w:rFonts w:ascii="Calibri" w:hAnsi="Calibri" w:cs="Arial"/>
          <w:b/>
          <w:szCs w:val="40"/>
        </w:rPr>
        <w:t xml:space="preserve"> TECHNOLOGY</w:t>
      </w:r>
    </w:p>
    <w:p w:rsidR="002F67E0" w:rsidRPr="00321730" w:rsidRDefault="002F67E0" w:rsidP="002F67E0">
      <w:pPr>
        <w:jc w:val="center"/>
        <w:rPr>
          <w:rFonts w:ascii="Calibri" w:hAnsi="Calibri" w:cs="Arial"/>
          <w:b/>
          <w:sz w:val="28"/>
        </w:rPr>
      </w:pPr>
      <w:r w:rsidRPr="00321730">
        <w:rPr>
          <w:rFonts w:ascii="Calibri" w:hAnsi="Calibri" w:cs="Arial"/>
          <w:b/>
        </w:rPr>
        <w:t xml:space="preserve">(An Autonomous Institution approved by </w:t>
      </w:r>
      <w:r w:rsidRPr="00321730">
        <w:rPr>
          <w:rFonts w:ascii="Calibri" w:hAnsi="Calibri" w:cs="Arial"/>
          <w:b/>
          <w:caps/>
        </w:rPr>
        <w:t>Ugc</w:t>
      </w:r>
      <w:r w:rsidRPr="00321730">
        <w:rPr>
          <w:rFonts w:ascii="Calibri" w:hAnsi="Calibri" w:cs="Arial"/>
          <w:b/>
        </w:rPr>
        <w:t xml:space="preserve"> and affiliated to JNTUH)</w:t>
      </w:r>
    </w:p>
    <w:p w:rsidR="002F67E0" w:rsidRPr="00321730" w:rsidRDefault="002F67E0" w:rsidP="002F67E0">
      <w:pPr>
        <w:jc w:val="center"/>
        <w:rPr>
          <w:rFonts w:ascii="Calibri" w:hAnsi="Calibri" w:cs="Arial"/>
        </w:rPr>
      </w:pPr>
      <w:r w:rsidRPr="00321730">
        <w:rPr>
          <w:rFonts w:ascii="Calibri" w:hAnsi="Calibri" w:cs="Arial"/>
        </w:rPr>
        <w:t>(Accredited by NAAC with ‘A’ Grade and Accredited by NBA of AICTE)</w:t>
      </w:r>
    </w:p>
    <w:p w:rsidR="002F67E0" w:rsidRPr="00321730" w:rsidRDefault="002F67E0" w:rsidP="002F67E0">
      <w:pPr>
        <w:jc w:val="center"/>
      </w:pPr>
      <w:r w:rsidRPr="00321730">
        <w:rPr>
          <w:rFonts w:ascii="Calibri" w:hAnsi="Calibri" w:cs="Arial"/>
        </w:rPr>
        <w:t xml:space="preserve">Yamnampet, Ghatkesar, </w:t>
      </w:r>
      <w:r>
        <w:rPr>
          <w:rFonts w:ascii="Calibri" w:hAnsi="Calibri" w:cs="Arial"/>
        </w:rPr>
        <w:t xml:space="preserve">Malkajigiri Medchal District </w:t>
      </w:r>
      <w:r w:rsidRPr="00321730">
        <w:rPr>
          <w:rFonts w:ascii="Calibri" w:hAnsi="Calibri" w:cs="Arial"/>
        </w:rPr>
        <w:t>-501 301.</w:t>
      </w:r>
    </w:p>
    <w:p w:rsidR="002F67E0" w:rsidRPr="00924CD2" w:rsidRDefault="002F67E0" w:rsidP="002F67E0">
      <w:pPr>
        <w:jc w:val="center"/>
        <w:rPr>
          <w:rFonts w:ascii="Agency FB" w:hAnsi="Agency FB"/>
        </w:rPr>
      </w:pPr>
      <w:r>
        <w:rPr>
          <w:rFonts w:ascii="Agency FB" w:hAnsi="Agency FB"/>
        </w:rPr>
        <w:t xml:space="preserve"> </w:t>
      </w:r>
    </w:p>
    <w:p w:rsidR="002F67E0" w:rsidRPr="00924CD2" w:rsidRDefault="002F67E0" w:rsidP="002F67E0">
      <w:pPr>
        <w:rPr>
          <w:rFonts w:ascii="Agency FB" w:hAnsi="Agency FB"/>
        </w:rPr>
      </w:pPr>
    </w:p>
    <w:p w:rsidR="002F67E0" w:rsidRPr="00924CD2" w:rsidRDefault="002F67E0" w:rsidP="002F67E0">
      <w:pPr>
        <w:jc w:val="center"/>
        <w:rPr>
          <w:rFonts w:ascii="Agency FB" w:hAnsi="Agency FB"/>
        </w:rPr>
      </w:pPr>
    </w:p>
    <w:p w:rsidR="002F67E0" w:rsidRPr="00924CD2" w:rsidRDefault="002F67E0" w:rsidP="002F67E0">
      <w:pPr>
        <w:jc w:val="center"/>
        <w:rPr>
          <w:rFonts w:ascii="Agency FB" w:hAnsi="Agency FB"/>
        </w:rPr>
      </w:pPr>
    </w:p>
    <w:p w:rsidR="002F67E0" w:rsidRPr="00A73797" w:rsidRDefault="002F67E0" w:rsidP="002F67E0">
      <w:pPr>
        <w:jc w:val="center"/>
        <w:rPr>
          <w:rFonts w:ascii="Agency FB" w:hAnsi="Agency FB"/>
          <w:b/>
          <w:sz w:val="40"/>
          <w:szCs w:val="40"/>
        </w:rPr>
      </w:pPr>
      <w:r>
        <w:rPr>
          <w:rFonts w:ascii="Agency FB" w:hAnsi="Agency FB"/>
          <w:b/>
          <w:sz w:val="40"/>
          <w:szCs w:val="40"/>
        </w:rPr>
        <w:t>January, 2019</w:t>
      </w:r>
    </w:p>
    <w:p w:rsidR="002F67E0" w:rsidRDefault="002F67E0">
      <w:pPr>
        <w:rPr>
          <w:sz w:val="20"/>
          <w:szCs w:val="20"/>
        </w:rPr>
      </w:pPr>
    </w:p>
    <w:p w:rsidR="00945E63" w:rsidRDefault="00945E63" w:rsidP="00945E63">
      <w:pPr>
        <w:jc w:val="center"/>
        <w:rPr>
          <w:b/>
        </w:rPr>
      </w:pPr>
      <w:r w:rsidRPr="00344565">
        <w:rPr>
          <w:b/>
        </w:rPr>
        <w:lastRenderedPageBreak/>
        <w:t>DEPARTMENT OF MECHANICAL ENGINEERING</w:t>
      </w:r>
    </w:p>
    <w:p w:rsidR="00945E63" w:rsidRDefault="00945E63" w:rsidP="00945E63">
      <w:pPr>
        <w:rPr>
          <w:b/>
        </w:rPr>
      </w:pPr>
    </w:p>
    <w:p w:rsidR="00945E63" w:rsidRDefault="00945E63" w:rsidP="00945E63">
      <w:pPr>
        <w:rPr>
          <w:b/>
        </w:rPr>
      </w:pPr>
      <w:r>
        <w:rPr>
          <w:b/>
        </w:rPr>
        <w:t xml:space="preserve">VISION OF THE DEPARTMENT </w:t>
      </w:r>
    </w:p>
    <w:p w:rsidR="00225E60" w:rsidRDefault="00225E60" w:rsidP="00945E63"/>
    <w:p w:rsidR="00945E63" w:rsidRDefault="00945E63" w:rsidP="00945E63">
      <w:r w:rsidRPr="00344565">
        <w:t>To emerge as a renowned center in Mechanical Engineering by following the best practices in teaching, learning and research</w:t>
      </w:r>
    </w:p>
    <w:p w:rsidR="00945E63" w:rsidRDefault="00945E63" w:rsidP="00945E63">
      <w:pPr>
        <w:rPr>
          <w:b/>
        </w:rPr>
      </w:pPr>
    </w:p>
    <w:p w:rsidR="00945E63" w:rsidRDefault="00945E63" w:rsidP="00945E63">
      <w:pPr>
        <w:rPr>
          <w:b/>
        </w:rPr>
      </w:pPr>
      <w:r w:rsidRPr="00344565">
        <w:rPr>
          <w:b/>
        </w:rPr>
        <w:t>MISSION OF THE DEPARTMENT</w:t>
      </w:r>
    </w:p>
    <w:p w:rsidR="00225E60" w:rsidRPr="00344565" w:rsidRDefault="00225E60" w:rsidP="00945E63">
      <w:pPr>
        <w:rPr>
          <w:b/>
        </w:rPr>
      </w:pPr>
    </w:p>
    <w:p w:rsidR="00945E63" w:rsidRPr="00344565" w:rsidRDefault="00945E63" w:rsidP="00225E60">
      <w:r w:rsidRPr="00344565">
        <w:t>1. Provide good academic environment for pursuing high quality undergraduate, Post graduate and Doctoral programmes in mechanical engineering that will prepare our graduates for outstanding professional careers</w:t>
      </w:r>
    </w:p>
    <w:p w:rsidR="00225E60" w:rsidRDefault="00225E60" w:rsidP="00225E60"/>
    <w:p w:rsidR="00945E63" w:rsidRPr="00344565" w:rsidRDefault="00945E63" w:rsidP="00225E60">
      <w:r w:rsidRPr="00344565">
        <w:t xml:space="preserve">2.  Provide service to practicing engineers, industry, government, educational and technical societies through effective engagement with these groups and by providing professional knowledge. </w:t>
      </w:r>
    </w:p>
    <w:p w:rsidR="00225E60" w:rsidRDefault="00225E60" w:rsidP="00225E60"/>
    <w:p w:rsidR="00225E60" w:rsidRDefault="00945E63" w:rsidP="00225E60">
      <w:r w:rsidRPr="00344565">
        <w:t xml:space="preserve">3. Ensure that our students are well trained in interpersonal skills, team work, professional ethics, practical industrial training and participate in professional society activities. </w:t>
      </w:r>
    </w:p>
    <w:p w:rsidR="00225E60" w:rsidRDefault="00225E60" w:rsidP="00225E60"/>
    <w:p w:rsidR="00945E63" w:rsidRPr="00344565" w:rsidRDefault="00945E63" w:rsidP="00225E60">
      <w:r w:rsidRPr="00344565">
        <w:t xml:space="preserve">4. Conduct and proliferate high quality research work to students for lifetime of learning. </w:t>
      </w:r>
    </w:p>
    <w:p w:rsidR="00945E63" w:rsidRDefault="00945E63" w:rsidP="00945E63">
      <w:pPr>
        <w:rPr>
          <w:b/>
        </w:rPr>
      </w:pPr>
    </w:p>
    <w:p w:rsidR="00945E63" w:rsidRDefault="00945E63" w:rsidP="00945E63">
      <w:pPr>
        <w:rPr>
          <w:b/>
        </w:rPr>
      </w:pPr>
      <w:r w:rsidRPr="00344565">
        <w:rPr>
          <w:b/>
        </w:rPr>
        <w:t>Programme Education Objectives</w:t>
      </w:r>
    </w:p>
    <w:p w:rsidR="00225E60" w:rsidRDefault="00225E60" w:rsidP="00945E63">
      <w:pPr>
        <w:rPr>
          <w:b/>
        </w:rPr>
      </w:pPr>
    </w:p>
    <w:p w:rsidR="00945E63" w:rsidRPr="00344565" w:rsidRDefault="00945E63" w:rsidP="00945E63">
      <w:r w:rsidRPr="00344565">
        <w:rPr>
          <w:b/>
        </w:rPr>
        <w:t xml:space="preserve">I. </w:t>
      </w:r>
      <w:r w:rsidRPr="00344565">
        <w:rPr>
          <w:b/>
          <w:bCs/>
        </w:rPr>
        <w:t>Preparation &amp; Learning Environment:</w:t>
      </w:r>
      <w:r w:rsidRPr="00344565">
        <w:t xml:space="preserve"> To prepare and provide student with an academic environment for students to excel in postgraduate programs or to succeed in industry / technical profession and the life-long learning needed for a successful professional career.</w:t>
      </w:r>
    </w:p>
    <w:p w:rsidR="00225E60" w:rsidRDefault="00225E60" w:rsidP="00945E63"/>
    <w:p w:rsidR="00945E63" w:rsidRPr="00344565" w:rsidRDefault="00945E63" w:rsidP="00945E63">
      <w:r w:rsidRPr="00344565">
        <w:rPr>
          <w:b/>
        </w:rPr>
        <w:t xml:space="preserve">II. </w:t>
      </w:r>
      <w:r w:rsidRPr="00344565">
        <w:rPr>
          <w:b/>
          <w:bCs/>
        </w:rPr>
        <w:t>Core Competence:</w:t>
      </w:r>
      <w:r w:rsidRPr="00344565">
        <w:t xml:space="preserve"> To provide students with a solid foundation in mathematical, scientific and engineering fundamentals required to solve engineering problems and also to pursue higher studies.</w:t>
      </w:r>
    </w:p>
    <w:p w:rsidR="00225E60" w:rsidRDefault="00225E60" w:rsidP="00945E63"/>
    <w:p w:rsidR="00945E63" w:rsidRPr="00344565" w:rsidRDefault="00945E63" w:rsidP="00945E63">
      <w:r w:rsidRPr="00344565">
        <w:t> </w:t>
      </w:r>
      <w:r w:rsidRPr="00344565">
        <w:rPr>
          <w:b/>
        </w:rPr>
        <w:t xml:space="preserve">III. </w:t>
      </w:r>
      <w:r w:rsidRPr="00344565">
        <w:rPr>
          <w:b/>
          <w:bCs/>
        </w:rPr>
        <w:t>Breadth:</w:t>
      </w:r>
      <w:r w:rsidRPr="00344565">
        <w:t xml:space="preserve"> To train students with good scientific and engineering breadth so as to comprehend, analyze, design, and create novel products and solutions for the real life problems.</w:t>
      </w:r>
    </w:p>
    <w:p w:rsidR="00225E60" w:rsidRDefault="00225E60" w:rsidP="00945E63"/>
    <w:p w:rsidR="00945E63" w:rsidRDefault="00945E63" w:rsidP="00945E63">
      <w:r w:rsidRPr="00344565">
        <w:t> </w:t>
      </w:r>
      <w:r w:rsidRPr="00344565">
        <w:rPr>
          <w:b/>
        </w:rPr>
        <w:t>IV</w:t>
      </w:r>
      <w:r w:rsidRPr="00344565">
        <w:rPr>
          <w:b/>
          <w:bCs/>
        </w:rPr>
        <w:t>. Professionalism:</w:t>
      </w:r>
      <w:r w:rsidRPr="00344565">
        <w:t xml:space="preserve"> To inculcate in students professional and ethical attitude, effective communication skills, teamwork skills, multidisciplinary approach, and an ability to relate engineering issues to broader social context. </w:t>
      </w:r>
    </w:p>
    <w:p w:rsidR="00945E63" w:rsidRDefault="00945E63" w:rsidP="00945E63">
      <w:r>
        <w:br w:type="page"/>
      </w:r>
    </w:p>
    <w:p w:rsidR="00945E63" w:rsidRDefault="00945E63" w:rsidP="00945E63"/>
    <w:p w:rsidR="00945E63" w:rsidRPr="00344565" w:rsidRDefault="00945E63" w:rsidP="00945E63">
      <w:pPr>
        <w:rPr>
          <w:b/>
          <w:u w:val="single"/>
        </w:rPr>
      </w:pPr>
      <w:r w:rsidRPr="00344565">
        <w:rPr>
          <w:b/>
          <w:u w:val="single"/>
        </w:rPr>
        <w:t>PROGRAM OUTCOMES (Pos) OF B.TECH MECHANICAL ENGG</w:t>
      </w:r>
    </w:p>
    <w:p w:rsidR="00225E60" w:rsidRDefault="00225E60" w:rsidP="00945E63">
      <w:pPr>
        <w:rPr>
          <w:b/>
          <w:bCs/>
        </w:rPr>
      </w:pPr>
    </w:p>
    <w:p w:rsidR="00945E63" w:rsidRPr="00344565" w:rsidRDefault="00945E63" w:rsidP="00945E63">
      <w:r w:rsidRPr="00344565">
        <w:rPr>
          <w:b/>
          <w:bCs/>
        </w:rPr>
        <w:t>After completion of the program of study of B. Tech in Mechanical Engineering, every student has to know the following</w:t>
      </w:r>
    </w:p>
    <w:p w:rsidR="00225E60" w:rsidRDefault="00225E60" w:rsidP="00945E63">
      <w:pPr>
        <w:rPr>
          <w:b/>
          <w:bCs/>
        </w:rPr>
      </w:pPr>
    </w:p>
    <w:p w:rsidR="00945E63" w:rsidRPr="00344565" w:rsidRDefault="00945E63" w:rsidP="00945E63">
      <w:r w:rsidRPr="00344565">
        <w:rPr>
          <w:b/>
          <w:bCs/>
        </w:rPr>
        <w:t>The program outcomes (POs) are listed below:</w:t>
      </w:r>
    </w:p>
    <w:p w:rsidR="00225E60" w:rsidRDefault="00225E60" w:rsidP="00225E60">
      <w:pPr>
        <w:tabs>
          <w:tab w:val="left" w:pos="720"/>
        </w:tabs>
        <w:ind w:left="720" w:hanging="720"/>
      </w:pPr>
    </w:p>
    <w:p w:rsidR="00945E63" w:rsidRPr="00344565" w:rsidRDefault="00945E63" w:rsidP="00225E60">
      <w:pPr>
        <w:tabs>
          <w:tab w:val="left" w:pos="720"/>
        </w:tabs>
        <w:ind w:left="720" w:hanging="720"/>
      </w:pPr>
      <w:r>
        <w:t xml:space="preserve">a)  </w:t>
      </w:r>
      <w:r w:rsidR="00225E60">
        <w:tab/>
      </w:r>
      <w:r w:rsidRPr="00344565">
        <w:t>Graduate will demonstrate knowledge in fundamentals of mathematics, science and engineering</w:t>
      </w:r>
    </w:p>
    <w:p w:rsidR="00945E63" w:rsidRPr="00344565" w:rsidRDefault="00945E63" w:rsidP="00225E60">
      <w:pPr>
        <w:spacing w:before="200"/>
        <w:ind w:left="720" w:hanging="720"/>
      </w:pPr>
      <w:r>
        <w:t>b</w:t>
      </w:r>
      <w:r w:rsidRPr="00344565">
        <w:t xml:space="preserve">) </w:t>
      </w:r>
      <w:r>
        <w:t xml:space="preserve"> </w:t>
      </w:r>
      <w:r w:rsidR="00225E60">
        <w:tab/>
      </w:r>
      <w:r w:rsidRPr="00344565">
        <w:t>Graduate will demonstrate an ability to identify, formulate and solve problems in key areas of Design, Production and Thermal of Mechanical Engineering discipline</w:t>
      </w:r>
    </w:p>
    <w:p w:rsidR="00945E63" w:rsidRPr="00344565" w:rsidRDefault="00945E63" w:rsidP="00225E60">
      <w:pPr>
        <w:spacing w:before="200"/>
        <w:ind w:left="720" w:hanging="720"/>
      </w:pPr>
      <w:r>
        <w:t>c</w:t>
      </w:r>
      <w:r w:rsidRPr="00344565">
        <w:t xml:space="preserve">) </w:t>
      </w:r>
      <w:r>
        <w:t xml:space="preserve"> </w:t>
      </w:r>
      <w:r w:rsidR="00225E60">
        <w:tab/>
      </w:r>
      <w:r w:rsidRPr="00344565">
        <w:t>Graduate will demonstrate an ability to design and conduct experiments, analyze and interpret data related to various areas of Mechanical Engineering</w:t>
      </w:r>
    </w:p>
    <w:p w:rsidR="00945E63" w:rsidRPr="00344565" w:rsidRDefault="00945E63" w:rsidP="00225E60">
      <w:pPr>
        <w:spacing w:before="200"/>
        <w:ind w:left="720" w:hanging="720"/>
      </w:pPr>
      <w:r>
        <w:t>d</w:t>
      </w:r>
      <w:r w:rsidRPr="00344565">
        <w:t xml:space="preserve">) </w:t>
      </w:r>
      <w:r>
        <w:t xml:space="preserve"> </w:t>
      </w:r>
      <w:r w:rsidR="00225E60">
        <w:tab/>
      </w:r>
      <w:r w:rsidRPr="00344565">
        <w:t>Graduate will demonstrate ability in conducting investigations to solve problems using research based knowledge and methods to provide logical conclusions</w:t>
      </w:r>
    </w:p>
    <w:p w:rsidR="00945E63" w:rsidRPr="00344565" w:rsidRDefault="00945E63" w:rsidP="00225E60">
      <w:pPr>
        <w:spacing w:before="200"/>
        <w:ind w:left="720" w:hanging="720"/>
      </w:pPr>
      <w:r>
        <w:t>e</w:t>
      </w:r>
      <w:r w:rsidRPr="00344565">
        <w:t xml:space="preserve">) </w:t>
      </w:r>
      <w:r>
        <w:t xml:space="preserve"> </w:t>
      </w:r>
      <w:r w:rsidR="00225E60">
        <w:tab/>
      </w:r>
      <w:r w:rsidRPr="00344565">
        <w:t>Graduate will demonstrate skills to use modern engineering and IT tools, software's and equipment to analyze the problems in Mechanical Engineering</w:t>
      </w:r>
    </w:p>
    <w:p w:rsidR="00945E63" w:rsidRPr="00344565" w:rsidRDefault="00945E63" w:rsidP="00225E60">
      <w:pPr>
        <w:spacing w:before="200"/>
        <w:ind w:left="720" w:hanging="720"/>
      </w:pPr>
      <w:r>
        <w:t>f</w:t>
      </w:r>
      <w:r w:rsidRPr="00344565">
        <w:t>)</w:t>
      </w:r>
      <w:r>
        <w:t xml:space="preserve"> </w:t>
      </w:r>
      <w:r w:rsidRPr="00344565">
        <w:t xml:space="preserve"> </w:t>
      </w:r>
      <w:r w:rsidR="00225E60">
        <w:tab/>
      </w:r>
      <w:r w:rsidRPr="00344565">
        <w:t>Graduate will show the understanding of impact of engineering solutions on the society to assess health, safety, legal, and social issues in Mechanical Engineering</w:t>
      </w:r>
    </w:p>
    <w:p w:rsidR="00945E63" w:rsidRPr="00344565" w:rsidRDefault="00945E63" w:rsidP="00225E60">
      <w:pPr>
        <w:spacing w:before="200"/>
        <w:ind w:left="720" w:hanging="720"/>
      </w:pPr>
      <w:r>
        <w:t>g</w:t>
      </w:r>
      <w:r w:rsidRPr="00344565">
        <w:t xml:space="preserve">) </w:t>
      </w:r>
      <w:r>
        <w:t xml:space="preserve"> </w:t>
      </w:r>
      <w:r w:rsidR="00225E60">
        <w:tab/>
      </w:r>
      <w:r w:rsidRPr="00344565">
        <w:t>Graduate will demonstrate the impact of professional engineering solutions in environmental context and to be able to respond effectively to the needs of sustainable development</w:t>
      </w:r>
    </w:p>
    <w:p w:rsidR="00945E63" w:rsidRPr="00344565" w:rsidRDefault="00945E63" w:rsidP="00225E60">
      <w:pPr>
        <w:spacing w:before="200"/>
        <w:ind w:left="720" w:hanging="720"/>
      </w:pPr>
      <w:r>
        <w:t>h</w:t>
      </w:r>
      <w:r w:rsidRPr="00344565">
        <w:t>)</w:t>
      </w:r>
      <w:r>
        <w:t xml:space="preserve"> </w:t>
      </w:r>
      <w:r w:rsidRPr="00344565">
        <w:t xml:space="preserve"> </w:t>
      </w:r>
      <w:r w:rsidR="00225E60">
        <w:tab/>
      </w:r>
      <w:r w:rsidRPr="00344565">
        <w:t>Graduate will demonstrate the knowledge of Professional and ethical responsibilities</w:t>
      </w:r>
    </w:p>
    <w:p w:rsidR="00945E63" w:rsidRPr="00344565" w:rsidRDefault="00945E63" w:rsidP="00225E60">
      <w:pPr>
        <w:spacing w:before="200"/>
        <w:ind w:left="720" w:hanging="720"/>
      </w:pPr>
      <w:r>
        <w:t>i</w:t>
      </w:r>
      <w:r w:rsidRPr="00344565">
        <w:t>)</w:t>
      </w:r>
      <w:r>
        <w:t xml:space="preserve"> </w:t>
      </w:r>
      <w:r w:rsidRPr="00344565">
        <w:t xml:space="preserve"> </w:t>
      </w:r>
      <w:r w:rsidR="00225E60">
        <w:tab/>
      </w:r>
      <w:r w:rsidRPr="00344565">
        <w:t>Graduate will demonstrate an ability to work effectively as an individual and as a team member/leader in multidisciplinary areas</w:t>
      </w:r>
    </w:p>
    <w:p w:rsidR="00945E63" w:rsidRPr="00344565" w:rsidRDefault="00945E63" w:rsidP="00225E60">
      <w:pPr>
        <w:spacing w:before="200"/>
        <w:ind w:left="720" w:hanging="720"/>
      </w:pPr>
      <w:r>
        <w:t>j</w:t>
      </w:r>
      <w:r w:rsidRPr="00344565">
        <w:t xml:space="preserve">) </w:t>
      </w:r>
      <w:r>
        <w:t xml:space="preserve"> </w:t>
      </w:r>
      <w:r w:rsidR="00225E60">
        <w:tab/>
      </w:r>
      <w:r w:rsidRPr="00344565">
        <w:t xml:space="preserve">Graduate will be able to critique writing samples (abstract, executive summary, project report), and oral presentations. </w:t>
      </w:r>
    </w:p>
    <w:p w:rsidR="00945E63" w:rsidRPr="00344565" w:rsidRDefault="00945E63" w:rsidP="00225E60">
      <w:pPr>
        <w:spacing w:before="200"/>
        <w:ind w:left="720" w:hanging="720"/>
      </w:pPr>
      <w:r>
        <w:t>k</w:t>
      </w:r>
      <w:r w:rsidRPr="00344565">
        <w:t xml:space="preserve">) </w:t>
      </w:r>
      <w:r>
        <w:t xml:space="preserve"> </w:t>
      </w:r>
      <w:r w:rsidR="00225E60">
        <w:tab/>
      </w:r>
      <w:r w:rsidRPr="00344565">
        <w:t xml:space="preserve">Graduate will demonstrate knowledge of management principles and apply these to manage projects in multidisciplinary environments. </w:t>
      </w:r>
    </w:p>
    <w:p w:rsidR="00945E63" w:rsidRPr="00344565" w:rsidRDefault="00945E63" w:rsidP="00225E60">
      <w:pPr>
        <w:spacing w:before="200"/>
        <w:ind w:left="720" w:hanging="720"/>
      </w:pPr>
      <w:r>
        <w:t>l</w:t>
      </w:r>
      <w:r w:rsidRPr="00344565">
        <w:t>)</w:t>
      </w:r>
      <w:r>
        <w:t xml:space="preserve"> </w:t>
      </w:r>
      <w:r w:rsidR="00225E60">
        <w:tab/>
      </w:r>
      <w:r w:rsidRPr="00344565">
        <w:t xml:space="preserve">Graduate will recognize the need of self education and ability to engage in life - long learning  </w:t>
      </w:r>
    </w:p>
    <w:p w:rsidR="00225E60" w:rsidRDefault="00225E60" w:rsidP="00945E63">
      <w:pPr>
        <w:rPr>
          <w:b/>
        </w:rPr>
      </w:pPr>
    </w:p>
    <w:p w:rsidR="00225E60" w:rsidRDefault="00225E60" w:rsidP="00945E63">
      <w:pPr>
        <w:rPr>
          <w:b/>
        </w:rPr>
      </w:pPr>
    </w:p>
    <w:p w:rsidR="00225E60" w:rsidRDefault="00225E60">
      <w:pPr>
        <w:rPr>
          <w:b/>
        </w:rPr>
      </w:pPr>
      <w:r>
        <w:rPr>
          <w:b/>
        </w:rPr>
        <w:br w:type="page"/>
      </w:r>
    </w:p>
    <w:p w:rsidR="00225E60" w:rsidRPr="004762DD" w:rsidRDefault="00225E60" w:rsidP="00225E60">
      <w:pPr>
        <w:jc w:val="center"/>
        <w:rPr>
          <w:b/>
          <w:bCs/>
          <w:sz w:val="30"/>
        </w:rPr>
      </w:pPr>
      <w:r w:rsidRPr="004762DD">
        <w:rPr>
          <w:b/>
          <w:bCs/>
          <w:sz w:val="30"/>
        </w:rPr>
        <w:lastRenderedPageBreak/>
        <w:t>ACADEMIC REGULATIONS</w:t>
      </w:r>
    </w:p>
    <w:p w:rsidR="00225E60" w:rsidRPr="004762DD" w:rsidRDefault="00225E60" w:rsidP="00225E60">
      <w:pPr>
        <w:jc w:val="center"/>
        <w:rPr>
          <w:b/>
          <w:bCs/>
          <w:sz w:val="30"/>
        </w:rPr>
      </w:pPr>
      <w:r w:rsidRPr="004762DD">
        <w:rPr>
          <w:b/>
          <w:bCs/>
          <w:sz w:val="30"/>
        </w:rPr>
        <w:t>FOR B.TECH. REGULAR STUDENTS</w:t>
      </w:r>
    </w:p>
    <w:p w:rsidR="00225E60" w:rsidRPr="004762DD" w:rsidRDefault="00225E60" w:rsidP="00225E60">
      <w:pPr>
        <w:jc w:val="center"/>
        <w:rPr>
          <w:b/>
          <w:bCs/>
          <w:sz w:val="30"/>
        </w:rPr>
      </w:pPr>
      <w:r w:rsidRPr="004762DD">
        <w:rPr>
          <w:b/>
          <w:bCs/>
          <w:sz w:val="30"/>
        </w:rPr>
        <w:t>WITH EFFECT FROM</w:t>
      </w:r>
    </w:p>
    <w:p w:rsidR="00225E60" w:rsidRPr="004762DD" w:rsidRDefault="00225E60" w:rsidP="00225E60">
      <w:pPr>
        <w:jc w:val="center"/>
        <w:rPr>
          <w:b/>
          <w:bCs/>
          <w:sz w:val="30"/>
        </w:rPr>
      </w:pPr>
      <w:r w:rsidRPr="004762DD">
        <w:rPr>
          <w:b/>
          <w:bCs/>
          <w:sz w:val="30"/>
        </w:rPr>
        <w:t>THE ACADEMIC YEAR 2018-19</w:t>
      </w:r>
    </w:p>
    <w:p w:rsidR="00225E60" w:rsidRPr="004762DD" w:rsidRDefault="00225E60" w:rsidP="00225E60">
      <w:pPr>
        <w:jc w:val="center"/>
        <w:rPr>
          <w:b/>
          <w:sz w:val="30"/>
        </w:rPr>
      </w:pPr>
      <w:r w:rsidRPr="004762DD">
        <w:rPr>
          <w:b/>
          <w:bCs/>
          <w:sz w:val="30"/>
        </w:rPr>
        <w:t>(A-18)</w:t>
      </w:r>
    </w:p>
    <w:p w:rsidR="00225E60" w:rsidRDefault="00225E60" w:rsidP="00225E60">
      <w:pPr>
        <w:jc w:val="center"/>
      </w:pPr>
    </w:p>
    <w:p w:rsidR="00225E60" w:rsidRDefault="00225E60" w:rsidP="00225E60">
      <w:pPr>
        <w:jc w:val="center"/>
      </w:pPr>
    </w:p>
    <w:p w:rsidR="00225E60" w:rsidRPr="006B69D8" w:rsidRDefault="00225E60" w:rsidP="00225E60">
      <w:pPr>
        <w:ind w:left="720" w:hanging="720"/>
        <w:jc w:val="both"/>
        <w:rPr>
          <w:b/>
          <w:bCs/>
        </w:rPr>
      </w:pPr>
      <w:r w:rsidRPr="006B69D8">
        <w:rPr>
          <w:b/>
          <w:bCs/>
        </w:rPr>
        <w:t xml:space="preserve">1.0  </w:t>
      </w:r>
      <w:r w:rsidRPr="006B69D8">
        <w:rPr>
          <w:b/>
          <w:bCs/>
        </w:rPr>
        <w:tab/>
        <w:t>Under-Graduate Degree Programme in Engineering &amp; Technology (E&amp;T)</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rPr>
          <w:b/>
          <w:bCs/>
        </w:rPr>
        <w:t xml:space="preserve">1.1  </w:t>
      </w:r>
      <w:r w:rsidRPr="006B69D8">
        <w:rPr>
          <w:b/>
          <w:bCs/>
        </w:rPr>
        <w:tab/>
      </w:r>
      <w:r w:rsidRPr="006B69D8">
        <w:t xml:space="preserve">SNIST offers a 4-year (8 semesters) </w:t>
      </w:r>
      <w:r w:rsidRPr="006B69D8">
        <w:rPr>
          <w:b/>
          <w:bCs/>
        </w:rPr>
        <w:t xml:space="preserve">Bachelor of Technology </w:t>
      </w:r>
      <w:r w:rsidRPr="006B69D8">
        <w:t>(B.Tech.) degree programme,  under  Choice  Based Credit System (CBCS)  with effect from the academic year 2018-1</w:t>
      </w:r>
      <w:r>
        <w:t xml:space="preserve">9 </w:t>
      </w:r>
      <w:r w:rsidRPr="006B69D8">
        <w:t xml:space="preserve"> in the following branches of Engineering. </w:t>
      </w:r>
    </w:p>
    <w:p w:rsidR="00225E60" w:rsidRDefault="00225E60" w:rsidP="00225E6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225E60" w:rsidRPr="002155A5" w:rsidTr="0028537C">
        <w:trPr>
          <w:jc w:val="center"/>
        </w:trPr>
        <w:tc>
          <w:tcPr>
            <w:tcW w:w="118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rPr>
                <w:b/>
                <w:bCs/>
                <w:color w:val="000000"/>
              </w:rPr>
            </w:pPr>
            <w:r w:rsidRPr="002155A5">
              <w:rPr>
                <w:b/>
                <w:bCs/>
                <w:color w:val="000000"/>
              </w:rPr>
              <w:t>Sl. No.</w:t>
            </w:r>
          </w:p>
        </w:tc>
        <w:tc>
          <w:tcPr>
            <w:tcW w:w="5051"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rPr>
                <w:b/>
                <w:bCs/>
                <w:color w:val="000000"/>
              </w:rPr>
            </w:pPr>
            <w:r w:rsidRPr="002155A5">
              <w:rPr>
                <w:b/>
                <w:bCs/>
                <w:color w:val="000000"/>
              </w:rPr>
              <w:t>Branch</w:t>
            </w:r>
          </w:p>
        </w:tc>
      </w:tr>
      <w:tr w:rsidR="00225E60" w:rsidRPr="002155A5" w:rsidTr="0028537C">
        <w:trPr>
          <w:jc w:val="center"/>
        </w:trPr>
        <w:tc>
          <w:tcPr>
            <w:tcW w:w="1188" w:type="dxa"/>
            <w:tcBorders>
              <w:top w:val="single" w:sz="4" w:space="0" w:color="auto"/>
              <w:left w:val="single" w:sz="4" w:space="0" w:color="auto"/>
              <w:bottom w:val="single" w:sz="4" w:space="0" w:color="auto"/>
              <w:right w:val="single" w:sz="4" w:space="0" w:color="auto"/>
            </w:tcBorders>
          </w:tcPr>
          <w:p w:rsidR="00225E60" w:rsidRPr="002155A5" w:rsidRDefault="00225E60" w:rsidP="00225E60">
            <w:pPr>
              <w:numPr>
                <w:ilvl w:val="0"/>
                <w:numId w:val="95"/>
              </w:numPr>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rPr>
                <w:color w:val="000000"/>
              </w:rPr>
            </w:pPr>
            <w:r w:rsidRPr="002155A5">
              <w:rPr>
                <w:color w:val="000000"/>
              </w:rPr>
              <w:t>Civil Engineering</w:t>
            </w:r>
          </w:p>
        </w:tc>
      </w:tr>
      <w:tr w:rsidR="00225E60" w:rsidRPr="002155A5" w:rsidTr="0028537C">
        <w:trPr>
          <w:jc w:val="center"/>
        </w:trPr>
        <w:tc>
          <w:tcPr>
            <w:tcW w:w="1188" w:type="dxa"/>
            <w:tcBorders>
              <w:top w:val="single" w:sz="4" w:space="0" w:color="auto"/>
              <w:left w:val="single" w:sz="4" w:space="0" w:color="auto"/>
              <w:bottom w:val="single" w:sz="4" w:space="0" w:color="auto"/>
              <w:right w:val="single" w:sz="4" w:space="0" w:color="auto"/>
            </w:tcBorders>
          </w:tcPr>
          <w:p w:rsidR="00225E60" w:rsidRPr="002155A5" w:rsidRDefault="00225E60" w:rsidP="00225E60">
            <w:pPr>
              <w:numPr>
                <w:ilvl w:val="0"/>
                <w:numId w:val="95"/>
              </w:numPr>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rPr>
                <w:color w:val="000000"/>
              </w:rPr>
            </w:pPr>
            <w:r w:rsidRPr="002155A5">
              <w:rPr>
                <w:color w:val="000000"/>
              </w:rPr>
              <w:t>Electrical and Electronics Engineering</w:t>
            </w:r>
          </w:p>
        </w:tc>
      </w:tr>
      <w:tr w:rsidR="00225E60" w:rsidRPr="002155A5" w:rsidTr="0028537C">
        <w:trPr>
          <w:jc w:val="center"/>
        </w:trPr>
        <w:tc>
          <w:tcPr>
            <w:tcW w:w="1188" w:type="dxa"/>
            <w:tcBorders>
              <w:top w:val="single" w:sz="4" w:space="0" w:color="auto"/>
              <w:left w:val="single" w:sz="4" w:space="0" w:color="auto"/>
              <w:bottom w:val="single" w:sz="4" w:space="0" w:color="auto"/>
              <w:right w:val="single" w:sz="4" w:space="0" w:color="auto"/>
            </w:tcBorders>
          </w:tcPr>
          <w:p w:rsidR="00225E60" w:rsidRPr="002155A5" w:rsidRDefault="00225E60" w:rsidP="00225E60">
            <w:pPr>
              <w:numPr>
                <w:ilvl w:val="0"/>
                <w:numId w:val="95"/>
              </w:numPr>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rPr>
                <w:color w:val="000000"/>
              </w:rPr>
            </w:pPr>
            <w:r w:rsidRPr="002155A5">
              <w:rPr>
                <w:color w:val="000000"/>
              </w:rPr>
              <w:t>Mechanical Engineering</w:t>
            </w:r>
          </w:p>
        </w:tc>
      </w:tr>
      <w:tr w:rsidR="00225E60" w:rsidRPr="002155A5" w:rsidTr="0028537C">
        <w:trPr>
          <w:jc w:val="center"/>
        </w:trPr>
        <w:tc>
          <w:tcPr>
            <w:tcW w:w="1188" w:type="dxa"/>
            <w:tcBorders>
              <w:top w:val="single" w:sz="4" w:space="0" w:color="auto"/>
              <w:left w:val="single" w:sz="4" w:space="0" w:color="auto"/>
              <w:bottom w:val="single" w:sz="4" w:space="0" w:color="auto"/>
              <w:right w:val="single" w:sz="4" w:space="0" w:color="auto"/>
            </w:tcBorders>
          </w:tcPr>
          <w:p w:rsidR="00225E60" w:rsidRPr="002155A5" w:rsidRDefault="00225E60" w:rsidP="00225E60">
            <w:pPr>
              <w:numPr>
                <w:ilvl w:val="0"/>
                <w:numId w:val="95"/>
              </w:numPr>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rPr>
                <w:color w:val="000000"/>
              </w:rPr>
            </w:pPr>
            <w:r w:rsidRPr="002155A5">
              <w:rPr>
                <w:color w:val="000000"/>
              </w:rPr>
              <w:t>Electronics and Communication Engineering</w:t>
            </w:r>
          </w:p>
        </w:tc>
      </w:tr>
      <w:tr w:rsidR="00225E60" w:rsidRPr="002155A5" w:rsidTr="0028537C">
        <w:trPr>
          <w:jc w:val="center"/>
        </w:trPr>
        <w:tc>
          <w:tcPr>
            <w:tcW w:w="1188" w:type="dxa"/>
            <w:tcBorders>
              <w:top w:val="single" w:sz="4" w:space="0" w:color="auto"/>
              <w:left w:val="single" w:sz="4" w:space="0" w:color="auto"/>
              <w:bottom w:val="single" w:sz="4" w:space="0" w:color="auto"/>
              <w:right w:val="single" w:sz="4" w:space="0" w:color="auto"/>
            </w:tcBorders>
          </w:tcPr>
          <w:p w:rsidR="00225E60" w:rsidRPr="002155A5" w:rsidRDefault="00225E60" w:rsidP="00225E60">
            <w:pPr>
              <w:numPr>
                <w:ilvl w:val="0"/>
                <w:numId w:val="95"/>
              </w:numPr>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rPr>
                <w:color w:val="000000"/>
              </w:rPr>
            </w:pPr>
            <w:r w:rsidRPr="002155A5">
              <w:rPr>
                <w:color w:val="000000"/>
              </w:rPr>
              <w:t>Computer Science and Engineering</w:t>
            </w:r>
          </w:p>
        </w:tc>
      </w:tr>
      <w:tr w:rsidR="00225E60" w:rsidRPr="002155A5" w:rsidTr="0028537C">
        <w:trPr>
          <w:jc w:val="center"/>
        </w:trPr>
        <w:tc>
          <w:tcPr>
            <w:tcW w:w="1188" w:type="dxa"/>
            <w:tcBorders>
              <w:top w:val="single" w:sz="4" w:space="0" w:color="auto"/>
              <w:left w:val="single" w:sz="4" w:space="0" w:color="auto"/>
              <w:bottom w:val="single" w:sz="4" w:space="0" w:color="auto"/>
              <w:right w:val="single" w:sz="4" w:space="0" w:color="auto"/>
            </w:tcBorders>
          </w:tcPr>
          <w:p w:rsidR="00225E60" w:rsidRPr="002155A5" w:rsidRDefault="00225E60" w:rsidP="00225E60">
            <w:pPr>
              <w:numPr>
                <w:ilvl w:val="0"/>
                <w:numId w:val="95"/>
              </w:numPr>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rPr>
                <w:color w:val="000000"/>
              </w:rPr>
            </w:pPr>
            <w:r w:rsidRPr="002155A5">
              <w:rPr>
                <w:color w:val="000000"/>
              </w:rPr>
              <w:t>Information Technology</w:t>
            </w:r>
          </w:p>
        </w:tc>
      </w:tr>
      <w:tr w:rsidR="00225E60" w:rsidRPr="002155A5" w:rsidTr="0028537C">
        <w:trPr>
          <w:jc w:val="center"/>
        </w:trPr>
        <w:tc>
          <w:tcPr>
            <w:tcW w:w="1188" w:type="dxa"/>
            <w:tcBorders>
              <w:top w:val="single" w:sz="4" w:space="0" w:color="auto"/>
              <w:left w:val="single" w:sz="4" w:space="0" w:color="auto"/>
              <w:bottom w:val="single" w:sz="4" w:space="0" w:color="auto"/>
              <w:right w:val="single" w:sz="4" w:space="0" w:color="auto"/>
            </w:tcBorders>
          </w:tcPr>
          <w:p w:rsidR="00225E60" w:rsidRPr="002155A5" w:rsidRDefault="00225E60" w:rsidP="00225E60">
            <w:pPr>
              <w:numPr>
                <w:ilvl w:val="0"/>
                <w:numId w:val="95"/>
              </w:numPr>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rPr>
                <w:color w:val="000000"/>
              </w:rPr>
            </w:pPr>
            <w:r w:rsidRPr="002155A5">
              <w:rPr>
                <w:color w:val="000000"/>
              </w:rPr>
              <w:t>Electronics and Computer Engineering</w:t>
            </w:r>
          </w:p>
        </w:tc>
      </w:tr>
    </w:tbl>
    <w:p w:rsidR="00225E60" w:rsidRDefault="00225E60" w:rsidP="00225E60">
      <w:pPr>
        <w:ind w:left="720"/>
        <w:jc w:val="both"/>
        <w:rPr>
          <w:b/>
          <w:bCs/>
        </w:rPr>
      </w:pPr>
    </w:p>
    <w:p w:rsidR="00225E60" w:rsidRDefault="00225E60" w:rsidP="00225E60">
      <w:pPr>
        <w:jc w:val="both"/>
      </w:pPr>
    </w:p>
    <w:p w:rsidR="00225E60" w:rsidRPr="006B69D8" w:rsidRDefault="00225E60" w:rsidP="00225E60">
      <w:pPr>
        <w:ind w:left="720" w:hanging="720"/>
        <w:jc w:val="both"/>
      </w:pPr>
      <w:r w:rsidRPr="006B69D8">
        <w:rPr>
          <w:b/>
          <w:bCs/>
        </w:rPr>
        <w:t>1.2.</w:t>
      </w:r>
      <w:r w:rsidRPr="006B69D8">
        <w:rPr>
          <w:b/>
          <w:bCs/>
        </w:rPr>
        <w:tab/>
        <w:t>Credits (Semester system for I year)</w:t>
      </w:r>
    </w:p>
    <w:p w:rsidR="00225E60" w:rsidRDefault="00225E60" w:rsidP="00225E60">
      <w:pPr>
        <w:ind w:left="720" w:hanging="720"/>
        <w:jc w:val="both"/>
      </w:pPr>
    </w:p>
    <w:p w:rsidR="00225E60" w:rsidRPr="006B69D8" w:rsidRDefault="00225E60" w:rsidP="00225E60">
      <w:pPr>
        <w:ind w:left="720" w:hanging="720"/>
        <w:jc w:val="both"/>
        <w:rPr>
          <w:b/>
          <w:bCs/>
        </w:rPr>
      </w:pPr>
      <w:r w:rsidRPr="006B69D8">
        <w:tab/>
        <w:t xml:space="preserve">The existing credit system of giving one credit for a lecture hour/ tutorial hour per week and giving 0.5 credit for every hour of practical and drawing </w:t>
      </w:r>
      <w:r>
        <w:t xml:space="preserve"> shall be continued in these regulations also.</w:t>
      </w:r>
      <w:r w:rsidRPr="006B69D8">
        <w:t xml:space="preserve">  </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rPr>
          <w:b/>
          <w:bCs/>
        </w:rPr>
        <w:t>2.0      Eligibility for admission</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rPr>
          <w:b/>
          <w:bCs/>
        </w:rPr>
        <w:t>2.1</w:t>
      </w:r>
      <w:r w:rsidRPr="006B69D8">
        <w:rPr>
          <w:b/>
          <w:bCs/>
        </w:rPr>
        <w:tab/>
      </w:r>
      <w:r w:rsidRPr="006B69D8">
        <w:t xml:space="preserve">Admission to the </w:t>
      </w:r>
      <w:r>
        <w:t>U</w:t>
      </w:r>
      <w:r w:rsidRPr="006B69D8">
        <w:t xml:space="preserve">nder </w:t>
      </w:r>
      <w:r>
        <w:t xml:space="preserve">graduate courses </w:t>
      </w:r>
      <w:r w:rsidRPr="006B69D8">
        <w:t>merit  rank  obtained  by graduate program</w:t>
      </w:r>
      <w:r>
        <w:t>s</w:t>
      </w:r>
      <w:r w:rsidRPr="006B69D8">
        <w:t xml:space="preserve"> shall be made either on the basis of the  </w:t>
      </w:r>
      <w:r>
        <w:t xml:space="preserve">rank of the </w:t>
      </w:r>
      <w:r w:rsidRPr="006B69D8">
        <w:t>candidate  in  entrance  test  conducted  by  the</w:t>
      </w:r>
      <w:r>
        <w:t xml:space="preserve"> </w:t>
      </w:r>
      <w:r w:rsidRPr="006B69D8">
        <w:t>Telangana State Government (EAMCET) or the University or on the basis of any other order of merit approved by the University, subject to reservations as prescribed by the government from time to time.</w:t>
      </w:r>
      <w:r>
        <w:t xml:space="preserve">   However admissions under Management / NRI Category shall be made on the relevant orders issued by Govt. of Telangana  from time to time.</w:t>
      </w:r>
    </w:p>
    <w:p w:rsidR="00225E60" w:rsidRDefault="00225E60" w:rsidP="00225E60">
      <w:pPr>
        <w:ind w:left="720" w:hanging="720"/>
        <w:jc w:val="both"/>
      </w:pPr>
    </w:p>
    <w:p w:rsidR="00225E60" w:rsidRDefault="00225E60" w:rsidP="00225E60">
      <w:pPr>
        <w:ind w:left="720" w:hanging="720"/>
        <w:jc w:val="both"/>
      </w:pPr>
    </w:p>
    <w:p w:rsidR="00225E60" w:rsidRPr="006B69D8" w:rsidRDefault="00225E60" w:rsidP="00225E60">
      <w:pPr>
        <w:ind w:left="720" w:hanging="720"/>
        <w:jc w:val="both"/>
        <w:rPr>
          <w:b/>
          <w:bCs/>
        </w:rPr>
      </w:pPr>
      <w:r w:rsidRPr="006B69D8">
        <w:rPr>
          <w:b/>
          <w:bCs/>
        </w:rPr>
        <w:t xml:space="preserve">2.2 </w:t>
      </w:r>
      <w:r w:rsidRPr="006B69D8">
        <w:rPr>
          <w:b/>
          <w:bCs/>
        </w:rPr>
        <w:tab/>
      </w:r>
      <w:r w:rsidRPr="006B69D8">
        <w:t>The medium of instruction for the entire under graduate programme</w:t>
      </w:r>
      <w:r>
        <w:t xml:space="preserve"> of study</w:t>
      </w:r>
      <w:r w:rsidRPr="006B69D8">
        <w:t xml:space="preserve"> in E&amp;T will be </w:t>
      </w:r>
      <w:r w:rsidRPr="006B69D8">
        <w:rPr>
          <w:b/>
          <w:bCs/>
        </w:rPr>
        <w:t xml:space="preserve">English </w:t>
      </w:r>
      <w:r w:rsidRPr="006B69D8">
        <w:t>only.</w:t>
      </w:r>
    </w:p>
    <w:p w:rsidR="00225E60" w:rsidRPr="006B69D8" w:rsidRDefault="00225E60" w:rsidP="00225E60">
      <w:pPr>
        <w:ind w:left="720" w:hanging="720"/>
        <w:jc w:val="both"/>
        <w:rPr>
          <w:b/>
          <w:bCs/>
        </w:rPr>
      </w:pPr>
    </w:p>
    <w:p w:rsidR="00225E60" w:rsidRPr="006B69D8" w:rsidRDefault="00225E60" w:rsidP="00225E60">
      <w:pPr>
        <w:ind w:left="720" w:hanging="720"/>
        <w:jc w:val="both"/>
        <w:rPr>
          <w:b/>
          <w:bCs/>
        </w:rPr>
      </w:pPr>
      <w:r w:rsidRPr="006B69D8">
        <w:rPr>
          <w:b/>
          <w:bCs/>
        </w:rPr>
        <w:t>3.0      B.Tech. Programme structure</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rPr>
          <w:b/>
          <w:bCs/>
        </w:rPr>
        <w:t>3.1</w:t>
      </w:r>
      <w:r w:rsidRPr="006B69D8">
        <w:rPr>
          <w:b/>
          <w:bCs/>
        </w:rPr>
        <w:tab/>
      </w:r>
      <w:r w:rsidRPr="006B69D8">
        <w:t xml:space="preserve">A student after securing admission shall pursue the under graduate programme in B.Tech. in a minimum period of </w:t>
      </w:r>
      <w:r w:rsidRPr="006B69D8">
        <w:rPr>
          <w:b/>
          <w:bCs/>
        </w:rPr>
        <w:t xml:space="preserve">four </w:t>
      </w:r>
      <w:r w:rsidRPr="006B69D8">
        <w:t xml:space="preserve">academic years (8 semesters), and a maximum </w:t>
      </w:r>
      <w:r w:rsidRPr="006B69D8">
        <w:lastRenderedPageBreak/>
        <w:t xml:space="preserve">period of </w:t>
      </w:r>
      <w:r w:rsidRPr="006B69D8">
        <w:rPr>
          <w:b/>
          <w:bCs/>
        </w:rPr>
        <w:t xml:space="preserve">eight </w:t>
      </w:r>
      <w:r w:rsidRPr="006B69D8">
        <w:t>academic years (16 semesters) starting from the date of commencement of first year first semester, failing which student shall forfeit seat in B.Tech course.  However, the student can take two more years for appearing the exam</w:t>
      </w:r>
      <w:r>
        <w:t xml:space="preserve">inations to clear the backlog subjects. </w:t>
      </w:r>
    </w:p>
    <w:p w:rsidR="00225E60" w:rsidRPr="006B69D8" w:rsidRDefault="00225E60" w:rsidP="00225E60">
      <w:pPr>
        <w:ind w:left="720" w:hanging="720"/>
        <w:jc w:val="both"/>
      </w:pPr>
    </w:p>
    <w:p w:rsidR="00225E60" w:rsidRPr="006B69D8" w:rsidRDefault="00225E60" w:rsidP="00225E60">
      <w:pPr>
        <w:ind w:left="720" w:hanging="720"/>
        <w:jc w:val="both"/>
      </w:pPr>
      <w:r w:rsidRPr="006B69D8">
        <w:tab/>
        <w:t>In the First year it is structured to provide 3</w:t>
      </w:r>
      <w:r>
        <w:t xml:space="preserve">9 </w:t>
      </w:r>
      <w:r w:rsidRPr="006B69D8">
        <w:t>credits and the credits in II , III and IV years should not exceed 12</w:t>
      </w:r>
      <w:r>
        <w:t>7</w:t>
      </w:r>
      <w:r w:rsidRPr="006B69D8">
        <w:t xml:space="preserve"> credits as per AICTE model curriculum for the B.Tech. programme.</w:t>
      </w:r>
    </w:p>
    <w:p w:rsidR="00225E60" w:rsidRPr="006B69D8" w:rsidRDefault="00225E60" w:rsidP="00225E60">
      <w:pPr>
        <w:ind w:left="720" w:hanging="720"/>
        <w:jc w:val="both"/>
      </w:pPr>
    </w:p>
    <w:p w:rsidR="00225E60" w:rsidRPr="006B69D8" w:rsidRDefault="00225E60" w:rsidP="00225E60">
      <w:pPr>
        <w:ind w:left="720" w:hanging="720"/>
        <w:jc w:val="both"/>
      </w:pPr>
      <w:r w:rsidRPr="006B69D8">
        <w:tab/>
        <w:t xml:space="preserve">Each student shall secure </w:t>
      </w:r>
      <w:r>
        <w:t xml:space="preserve">166 </w:t>
      </w:r>
      <w:r w:rsidRPr="006B69D8">
        <w:t>total credits  (with CGPA ≥ 5) for the completion of the under graduate programme for the award of the B.Tech. degree. However, any revision made in this regard</w:t>
      </w:r>
      <w:r>
        <w:t xml:space="preserve"> and approved by the Academic Council of the college </w:t>
      </w:r>
      <w:r w:rsidRPr="006B69D8">
        <w:t xml:space="preserve"> by Parent University shall be implemented from the date of the revision. </w:t>
      </w:r>
    </w:p>
    <w:p w:rsidR="00225E60" w:rsidRDefault="00225E60" w:rsidP="00225E60">
      <w:pPr>
        <w:ind w:left="720" w:hanging="720"/>
        <w:jc w:val="both"/>
      </w:pPr>
    </w:p>
    <w:p w:rsidR="00225E60" w:rsidRPr="006B69D8" w:rsidRDefault="00225E60" w:rsidP="00225E60">
      <w:pPr>
        <w:ind w:left="720" w:hanging="720"/>
        <w:jc w:val="both"/>
        <w:rPr>
          <w:b/>
          <w:bCs/>
        </w:rPr>
      </w:pPr>
      <w:r w:rsidRPr="006B69D8">
        <w:rPr>
          <w:b/>
          <w:bCs/>
        </w:rPr>
        <w:t xml:space="preserve">3.2  </w:t>
      </w:r>
      <w:r w:rsidRPr="006B69D8">
        <w:rPr>
          <w:b/>
          <w:bCs/>
        </w:rPr>
        <w:tab/>
        <w:t xml:space="preserve">UGC/AICTE </w:t>
      </w:r>
      <w:r w:rsidRPr="006B69D8">
        <w:t xml:space="preserve">specified definitions/ descriptions are adopted appropriately for various terms and abbreviations </w:t>
      </w:r>
      <w:r>
        <w:t xml:space="preserve"> stated </w:t>
      </w:r>
      <w:r w:rsidRPr="006B69D8">
        <w:t>below.</w:t>
      </w:r>
    </w:p>
    <w:p w:rsidR="00225E60" w:rsidRPr="006B69D8" w:rsidRDefault="00225E60" w:rsidP="00225E60">
      <w:pPr>
        <w:ind w:left="720" w:hanging="720"/>
        <w:jc w:val="both"/>
        <w:rPr>
          <w:b/>
          <w:bCs/>
        </w:rPr>
      </w:pPr>
    </w:p>
    <w:p w:rsidR="00225E60" w:rsidRPr="006B69D8" w:rsidRDefault="00225E60" w:rsidP="00225E60">
      <w:pPr>
        <w:ind w:left="720" w:hanging="720"/>
        <w:jc w:val="both"/>
        <w:rPr>
          <w:b/>
          <w:bCs/>
        </w:rPr>
      </w:pPr>
      <w:r w:rsidRPr="006B69D8">
        <w:rPr>
          <w:b/>
          <w:bCs/>
        </w:rPr>
        <w:t>3.2.1   Semester scheme</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tab/>
        <w:t xml:space="preserve">Each under graduate programme is of 4 academic years (8 semesters) with the academic year being divided into two semesters of 22 weeks ( 90 instructional days) each, each semester having - ‘Continuous Internal Evaluation (CIE)’ and ‘Semester End Examination (SEE)’. </w:t>
      </w:r>
    </w:p>
    <w:p w:rsidR="00225E60" w:rsidRPr="006B69D8" w:rsidRDefault="00225E60" w:rsidP="00225E60">
      <w:pPr>
        <w:ind w:left="720" w:hanging="720"/>
        <w:jc w:val="both"/>
      </w:pPr>
    </w:p>
    <w:p w:rsidR="00225E60" w:rsidRPr="006B69D8" w:rsidRDefault="00225E60" w:rsidP="00225E60">
      <w:pPr>
        <w:ind w:left="720" w:hanging="720"/>
        <w:jc w:val="both"/>
      </w:pPr>
      <w:r w:rsidRPr="006B69D8">
        <w:tab/>
        <w:t>Choice Based Credit System (CBCS) and Credit Based Semester System (CBSS) as  indicated  curriculum  /  course  structure  as  suggested  by  AICTE  are followed.</w:t>
      </w:r>
    </w:p>
    <w:p w:rsidR="00225E60" w:rsidRDefault="00225E60" w:rsidP="00225E60">
      <w:pPr>
        <w:jc w:val="both"/>
      </w:pPr>
    </w:p>
    <w:p w:rsidR="00225E60" w:rsidRPr="006B69D8" w:rsidRDefault="00225E60" w:rsidP="00225E60">
      <w:pPr>
        <w:jc w:val="both"/>
      </w:pPr>
      <w:r w:rsidRPr="006B69D8">
        <w:rPr>
          <w:b/>
          <w:bCs/>
        </w:rPr>
        <w:t>3.2.2   Credit courses</w:t>
      </w:r>
    </w:p>
    <w:p w:rsidR="00225E60" w:rsidRPr="006B69D8" w:rsidRDefault="00225E60" w:rsidP="00D02BED">
      <w:pPr>
        <w:numPr>
          <w:ilvl w:val="0"/>
          <w:numId w:val="96"/>
        </w:numPr>
        <w:tabs>
          <w:tab w:val="clear" w:pos="720"/>
          <w:tab w:val="num" w:pos="1080"/>
        </w:tabs>
        <w:spacing w:before="100"/>
        <w:ind w:left="1080"/>
        <w:jc w:val="both"/>
      </w:pPr>
      <w:r>
        <w:t xml:space="preserve">A </w:t>
      </w:r>
      <w:r w:rsidRPr="006B69D8">
        <w:t xml:space="preserve">student in a semester </w:t>
      </w:r>
      <w:r>
        <w:t xml:space="preserve">has to </w:t>
      </w:r>
      <w:r w:rsidRPr="006B69D8">
        <w:t>earn credits which shall be assigned to each subject/ course in an L: T: P: C (lecture periods: tutorial periods: practical periods: credits) structure based on the following general pattern.</w:t>
      </w:r>
    </w:p>
    <w:p w:rsidR="00225E60" w:rsidRPr="006B69D8" w:rsidRDefault="00225E60" w:rsidP="00D02BED">
      <w:pPr>
        <w:numPr>
          <w:ilvl w:val="0"/>
          <w:numId w:val="96"/>
        </w:numPr>
        <w:tabs>
          <w:tab w:val="clear" w:pos="720"/>
          <w:tab w:val="num" w:pos="1080"/>
        </w:tabs>
        <w:spacing w:before="100"/>
        <w:ind w:left="1080"/>
        <w:jc w:val="both"/>
      </w:pPr>
      <w:r w:rsidRPr="006B69D8">
        <w:t>One credit for one hour/ week offered in the entire semester for theory  lecture (L) / Tutorial (T) courses.</w:t>
      </w:r>
    </w:p>
    <w:p w:rsidR="00225E60" w:rsidRPr="006B69D8" w:rsidRDefault="00225E60" w:rsidP="00D02BED">
      <w:pPr>
        <w:numPr>
          <w:ilvl w:val="0"/>
          <w:numId w:val="96"/>
        </w:numPr>
        <w:tabs>
          <w:tab w:val="clear" w:pos="720"/>
          <w:tab w:val="num" w:pos="1080"/>
        </w:tabs>
        <w:spacing w:before="100"/>
        <w:ind w:left="1080"/>
        <w:jc w:val="both"/>
      </w:pPr>
      <w:r w:rsidRPr="006B69D8">
        <w:t>One credit for two hours/ week offered in the entire semester for laboratory/ practical (P) courses.</w:t>
      </w:r>
    </w:p>
    <w:p w:rsidR="00225E60" w:rsidRPr="006B69D8" w:rsidRDefault="00225E60" w:rsidP="00D02BED">
      <w:pPr>
        <w:numPr>
          <w:ilvl w:val="0"/>
          <w:numId w:val="96"/>
        </w:numPr>
        <w:tabs>
          <w:tab w:val="clear" w:pos="720"/>
          <w:tab w:val="num" w:pos="1080"/>
        </w:tabs>
        <w:spacing w:before="100"/>
        <w:ind w:left="1080"/>
        <w:jc w:val="both"/>
      </w:pPr>
      <w:r w:rsidRPr="006B69D8">
        <w:t xml:space="preserve">The orientation program recommended by AICTE in the model curriculum consisting of courses like Mandatory Induction program for 3 weeks like Physical Activity such as Yoga , Pranayama other games and sports in which the students are interested, Creative Arts , Universal Human Values, Literary, Proficiency Modules ( English and Computer Literacy ) , Lectures by Eminent People, Visits to local Areas and Familiarization to Dept/ Branch &amp; Innovations does not carry any credits.  </w:t>
      </w:r>
    </w:p>
    <w:p w:rsidR="00225E60" w:rsidRDefault="00225E60" w:rsidP="00D02BED">
      <w:pPr>
        <w:numPr>
          <w:ilvl w:val="0"/>
          <w:numId w:val="97"/>
        </w:numPr>
        <w:tabs>
          <w:tab w:val="clear" w:pos="720"/>
          <w:tab w:val="num" w:pos="1080"/>
        </w:tabs>
        <w:spacing w:before="100"/>
        <w:ind w:left="1080"/>
        <w:jc w:val="both"/>
      </w:pPr>
      <w:r w:rsidRPr="006B69D8">
        <w:t xml:space="preserve">However there will be an end examination and will also reflect in the Memo of Marks. </w:t>
      </w:r>
      <w:r>
        <w:t>The grading will be as follows</w:t>
      </w:r>
    </w:p>
    <w:p w:rsidR="00225E60" w:rsidRDefault="00225E60" w:rsidP="00225E60">
      <w:pPr>
        <w:spacing w:before="100"/>
        <w:ind w:left="1080"/>
        <w:jc w:val="both"/>
      </w:pPr>
    </w:p>
    <w:tbl>
      <w:tblPr>
        <w:tblW w:w="3970"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8"/>
        <w:gridCol w:w="3348"/>
      </w:tblGrid>
      <w:tr w:rsidR="00225E60" w:rsidRPr="002155A5" w:rsidTr="0028537C">
        <w:trPr>
          <w:jc w:val="center"/>
        </w:trPr>
        <w:tc>
          <w:tcPr>
            <w:tcW w:w="269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227"/>
              <w:jc w:val="center"/>
              <w:rPr>
                <w:b/>
              </w:rPr>
            </w:pPr>
            <w:r w:rsidRPr="002155A5">
              <w:rPr>
                <w:b/>
              </w:rPr>
              <w:t>%</w:t>
            </w:r>
            <w:r w:rsidRPr="002155A5">
              <w:rPr>
                <w:b/>
                <w:spacing w:val="53"/>
              </w:rPr>
              <w:t xml:space="preserve"> </w:t>
            </w:r>
            <w:r w:rsidRPr="002155A5">
              <w:rPr>
                <w:b/>
              </w:rPr>
              <w:t xml:space="preserve">of  </w:t>
            </w:r>
            <w:r w:rsidRPr="002155A5">
              <w:rPr>
                <w:b/>
                <w:spacing w:val="1"/>
              </w:rPr>
              <w:t xml:space="preserve"> M</w:t>
            </w:r>
            <w:r w:rsidRPr="002155A5">
              <w:rPr>
                <w:b/>
              </w:rPr>
              <w:t>ar</w:t>
            </w:r>
            <w:r w:rsidRPr="002155A5">
              <w:rPr>
                <w:b/>
                <w:spacing w:val="-2"/>
              </w:rPr>
              <w:t>k</w:t>
            </w:r>
            <w:r w:rsidRPr="002155A5">
              <w:rPr>
                <w:b/>
              </w:rPr>
              <w:t xml:space="preserve">s </w:t>
            </w:r>
            <w:r w:rsidRPr="002155A5">
              <w:rPr>
                <w:b/>
                <w:spacing w:val="1"/>
              </w:rPr>
              <w:t xml:space="preserve"> </w:t>
            </w:r>
            <w:r w:rsidRPr="002155A5">
              <w:rPr>
                <w:b/>
              </w:rPr>
              <w:t>Sec</w:t>
            </w:r>
            <w:r w:rsidRPr="002155A5">
              <w:rPr>
                <w:b/>
                <w:spacing w:val="-2"/>
              </w:rPr>
              <w:t>u</w:t>
            </w:r>
            <w:r w:rsidRPr="002155A5">
              <w:rPr>
                <w:b/>
              </w:rPr>
              <w:t>red</w:t>
            </w:r>
            <w:r w:rsidRPr="002155A5">
              <w:rPr>
                <w:b/>
                <w:spacing w:val="1"/>
              </w:rPr>
              <w:t xml:space="preserve"> i</w:t>
            </w:r>
            <w:r w:rsidRPr="002155A5">
              <w:rPr>
                <w:b/>
              </w:rPr>
              <w:t>n</w:t>
            </w:r>
            <w:r w:rsidRPr="002155A5">
              <w:rPr>
                <w:b/>
                <w:spacing w:val="-2"/>
              </w:rPr>
              <w:t xml:space="preserve"> </w:t>
            </w:r>
            <w:r w:rsidRPr="002155A5">
              <w:rPr>
                <w:b/>
              </w:rPr>
              <w:t xml:space="preserve">a </w:t>
            </w:r>
            <w:r w:rsidRPr="002155A5">
              <w:rPr>
                <w:b/>
              </w:rPr>
              <w:lastRenderedPageBreak/>
              <w:t>Sub</w:t>
            </w:r>
            <w:r w:rsidRPr="002155A5">
              <w:rPr>
                <w:b/>
                <w:spacing w:val="1"/>
              </w:rPr>
              <w:t>j</w:t>
            </w:r>
            <w:r w:rsidRPr="002155A5">
              <w:rPr>
                <w:b/>
              </w:rPr>
              <w:t>e</w:t>
            </w:r>
            <w:r w:rsidRPr="002155A5">
              <w:rPr>
                <w:b/>
                <w:spacing w:val="-2"/>
              </w:rPr>
              <w:t>c</w:t>
            </w:r>
            <w:r w:rsidRPr="002155A5">
              <w:rPr>
                <w:b/>
                <w:spacing w:val="1"/>
              </w:rPr>
              <w:t>t/</w:t>
            </w:r>
            <w:r w:rsidRPr="002155A5">
              <w:rPr>
                <w:b/>
                <w:spacing w:val="-1"/>
              </w:rPr>
              <w:t>C</w:t>
            </w:r>
            <w:r w:rsidRPr="002155A5">
              <w:rPr>
                <w:b/>
              </w:rPr>
              <w:t>o</w:t>
            </w:r>
            <w:r w:rsidRPr="002155A5">
              <w:rPr>
                <w:b/>
                <w:spacing w:val="-2"/>
              </w:rPr>
              <w:t>u</w:t>
            </w:r>
            <w:r w:rsidRPr="002155A5">
              <w:rPr>
                <w:b/>
              </w:rPr>
              <w:t>r</w:t>
            </w:r>
            <w:r w:rsidRPr="002155A5">
              <w:rPr>
                <w:b/>
                <w:spacing w:val="1"/>
              </w:rPr>
              <w:t>s</w:t>
            </w:r>
            <w:r w:rsidRPr="002155A5">
              <w:rPr>
                <w:b/>
              </w:rPr>
              <w:t>e</w:t>
            </w:r>
            <w:r>
              <w:rPr>
                <w:b/>
              </w:rPr>
              <w:t xml:space="preserve"> </w:t>
            </w:r>
          </w:p>
          <w:p w:rsidR="00225E60" w:rsidRPr="002155A5" w:rsidRDefault="00225E60" w:rsidP="0028537C">
            <w:pPr>
              <w:ind w:right="262"/>
              <w:jc w:val="center"/>
              <w:rPr>
                <w:b/>
              </w:rPr>
            </w:pPr>
            <w:r>
              <w:rPr>
                <w:b/>
              </w:rPr>
              <w:t xml:space="preserve"> </w:t>
            </w:r>
          </w:p>
        </w:tc>
        <w:tc>
          <w:tcPr>
            <w:tcW w:w="231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477"/>
              <w:jc w:val="center"/>
              <w:rPr>
                <w:b/>
              </w:rPr>
            </w:pPr>
            <w:r w:rsidRPr="002155A5">
              <w:rPr>
                <w:b/>
              </w:rPr>
              <w:lastRenderedPageBreak/>
              <w:t>Le</w:t>
            </w:r>
            <w:r w:rsidRPr="002155A5">
              <w:rPr>
                <w:b/>
                <w:spacing w:val="1"/>
              </w:rPr>
              <w:t>tt</w:t>
            </w:r>
            <w:r w:rsidRPr="002155A5">
              <w:rPr>
                <w:b/>
                <w:spacing w:val="-2"/>
              </w:rPr>
              <w:t>e</w:t>
            </w:r>
            <w:r w:rsidRPr="002155A5">
              <w:rPr>
                <w:b/>
              </w:rPr>
              <w:t>r</w:t>
            </w:r>
            <w:r w:rsidRPr="002155A5">
              <w:rPr>
                <w:b/>
                <w:spacing w:val="53"/>
              </w:rPr>
              <w:t xml:space="preserve"> </w:t>
            </w:r>
            <w:r w:rsidRPr="002155A5">
              <w:rPr>
                <w:b/>
                <w:spacing w:val="1"/>
              </w:rPr>
              <w:t>G</w:t>
            </w:r>
            <w:r w:rsidRPr="002155A5">
              <w:rPr>
                <w:b/>
              </w:rPr>
              <w:t>rade</w:t>
            </w:r>
          </w:p>
          <w:p w:rsidR="00225E60" w:rsidRPr="002155A5" w:rsidRDefault="00225E60" w:rsidP="0028537C">
            <w:pPr>
              <w:ind w:right="281"/>
              <w:jc w:val="center"/>
              <w:rPr>
                <w:b/>
              </w:rPr>
            </w:pPr>
          </w:p>
        </w:tc>
      </w:tr>
      <w:tr w:rsidR="00225E60" w:rsidRPr="002155A5" w:rsidTr="0028537C">
        <w:trPr>
          <w:trHeight w:val="116"/>
          <w:jc w:val="center"/>
        </w:trPr>
        <w:tc>
          <w:tcPr>
            <w:tcW w:w="269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r w:rsidRPr="002155A5">
              <w:rPr>
                <w:bCs/>
                <w:spacing w:val="1"/>
              </w:rPr>
              <w:lastRenderedPageBreak/>
              <w:t>G</w:t>
            </w:r>
            <w:r w:rsidRPr="002155A5">
              <w:rPr>
                <w:bCs/>
              </w:rPr>
              <w:t>re</w:t>
            </w:r>
            <w:r w:rsidRPr="002155A5">
              <w:rPr>
                <w:bCs/>
                <w:spacing w:val="-2"/>
              </w:rPr>
              <w:t>a</w:t>
            </w:r>
            <w:r w:rsidRPr="002155A5">
              <w:rPr>
                <w:bCs/>
                <w:spacing w:val="1"/>
              </w:rPr>
              <w:t>t</w:t>
            </w:r>
            <w:r w:rsidRPr="002155A5">
              <w:rPr>
                <w:bCs/>
                <w:spacing w:val="-2"/>
              </w:rPr>
              <w:t>e</w:t>
            </w:r>
            <w:r w:rsidRPr="002155A5">
              <w:rPr>
                <w:bCs/>
              </w:rPr>
              <w:t xml:space="preserve">r </w:t>
            </w:r>
            <w:r w:rsidRPr="002155A5">
              <w:rPr>
                <w:bCs/>
                <w:spacing w:val="1"/>
              </w:rPr>
              <w:t>t</w:t>
            </w:r>
            <w:r w:rsidRPr="002155A5">
              <w:rPr>
                <w:bCs/>
              </w:rPr>
              <w:t>han</w:t>
            </w:r>
            <w:r w:rsidRPr="002155A5">
              <w:rPr>
                <w:bCs/>
                <w:spacing w:val="-2"/>
              </w:rPr>
              <w:t xml:space="preserve"> </w:t>
            </w:r>
            <w:r w:rsidRPr="002155A5">
              <w:rPr>
                <w:bCs/>
              </w:rPr>
              <w:t>or</w:t>
            </w:r>
            <w:r w:rsidRPr="002155A5">
              <w:rPr>
                <w:bCs/>
                <w:spacing w:val="3"/>
              </w:rPr>
              <w:t xml:space="preserve"> </w:t>
            </w:r>
            <w:r w:rsidRPr="002155A5">
              <w:rPr>
                <w:bCs/>
              </w:rPr>
              <w:t>equ</w:t>
            </w:r>
            <w:r w:rsidRPr="002155A5">
              <w:rPr>
                <w:bCs/>
                <w:spacing w:val="-2"/>
              </w:rPr>
              <w:t>a</w:t>
            </w:r>
            <w:r w:rsidRPr="002155A5">
              <w:rPr>
                <w:bCs/>
              </w:rPr>
              <w:t>l</w:t>
            </w:r>
            <w:r w:rsidRPr="002155A5">
              <w:rPr>
                <w:bCs/>
                <w:spacing w:val="-1"/>
              </w:rPr>
              <w:t xml:space="preserve"> </w:t>
            </w:r>
            <w:r w:rsidRPr="002155A5">
              <w:rPr>
                <w:bCs/>
                <w:spacing w:val="1"/>
              </w:rPr>
              <w:t>t</w:t>
            </w:r>
            <w:r w:rsidRPr="002155A5">
              <w:rPr>
                <w:bCs/>
              </w:rPr>
              <w:t>o</w:t>
            </w:r>
            <w:r w:rsidRPr="002155A5">
              <w:rPr>
                <w:bCs/>
                <w:spacing w:val="54"/>
              </w:rPr>
              <w:t xml:space="preserve"> </w:t>
            </w:r>
            <w:r w:rsidRPr="002155A5">
              <w:rPr>
                <w:bCs/>
              </w:rPr>
              <w:t>90%</w:t>
            </w:r>
          </w:p>
        </w:tc>
        <w:tc>
          <w:tcPr>
            <w:tcW w:w="231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467"/>
              <w:jc w:val="center"/>
              <w:rPr>
                <w:bCs/>
              </w:rPr>
            </w:pPr>
            <w:r w:rsidRPr="002155A5">
              <w:rPr>
                <w:bCs/>
              </w:rPr>
              <w:t xml:space="preserve">O </w:t>
            </w:r>
          </w:p>
          <w:p w:rsidR="00225E60" w:rsidRPr="002155A5" w:rsidRDefault="00225E60" w:rsidP="0028537C">
            <w:pPr>
              <w:ind w:right="467"/>
              <w:jc w:val="center"/>
              <w:rPr>
                <w:bCs/>
              </w:rPr>
            </w:pPr>
            <w:r w:rsidRPr="002155A5">
              <w:rPr>
                <w:bCs/>
              </w:rPr>
              <w:t>(</w:t>
            </w:r>
            <w:r w:rsidRPr="002155A5">
              <w:rPr>
                <w:bCs/>
                <w:spacing w:val="1"/>
              </w:rPr>
              <w:t>O</w:t>
            </w:r>
            <w:r w:rsidRPr="002155A5">
              <w:rPr>
                <w:bCs/>
                <w:spacing w:val="-2"/>
              </w:rPr>
              <w:t>u</w:t>
            </w:r>
            <w:r w:rsidRPr="002155A5">
              <w:rPr>
                <w:bCs/>
                <w:spacing w:val="1"/>
              </w:rPr>
              <w:t>ts</w:t>
            </w:r>
            <w:r w:rsidRPr="002155A5">
              <w:rPr>
                <w:bCs/>
                <w:spacing w:val="-1"/>
              </w:rPr>
              <w:t>t</w:t>
            </w:r>
            <w:r w:rsidRPr="002155A5">
              <w:rPr>
                <w:bCs/>
              </w:rPr>
              <w:t>and</w:t>
            </w:r>
            <w:r w:rsidRPr="002155A5">
              <w:rPr>
                <w:bCs/>
                <w:spacing w:val="1"/>
              </w:rPr>
              <w:t>i</w:t>
            </w:r>
            <w:r w:rsidRPr="002155A5">
              <w:rPr>
                <w:bCs/>
              </w:rPr>
              <w:t>n</w:t>
            </w:r>
            <w:r w:rsidRPr="002155A5">
              <w:rPr>
                <w:bCs/>
                <w:spacing w:val="-2"/>
              </w:rPr>
              <w:t>g</w:t>
            </w:r>
            <w:r w:rsidRPr="002155A5">
              <w:rPr>
                <w:bCs/>
              </w:rPr>
              <w:t>)</w:t>
            </w:r>
          </w:p>
        </w:tc>
      </w:tr>
      <w:tr w:rsidR="00225E60" w:rsidRPr="002155A5" w:rsidTr="0028537C">
        <w:trPr>
          <w:jc w:val="center"/>
        </w:trPr>
        <w:tc>
          <w:tcPr>
            <w:tcW w:w="269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rPr>
                <w:bCs/>
              </w:rPr>
            </w:pPr>
            <w:r w:rsidRPr="002155A5">
              <w:rPr>
                <w:bCs/>
              </w:rPr>
              <w:t>80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90%</w:t>
            </w:r>
          </w:p>
        </w:tc>
        <w:tc>
          <w:tcPr>
            <w:tcW w:w="231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620"/>
              <w:jc w:val="center"/>
              <w:rPr>
                <w:bCs/>
                <w:w w:val="99"/>
                <w:position w:val="-4"/>
              </w:rPr>
            </w:pPr>
            <w:r w:rsidRPr="002155A5">
              <w:rPr>
                <w:bCs/>
                <w:w w:val="99"/>
                <w:position w:val="-4"/>
              </w:rPr>
              <w:t>A+</w:t>
            </w:r>
          </w:p>
          <w:p w:rsidR="00225E60" w:rsidRPr="002155A5" w:rsidRDefault="00225E60" w:rsidP="0028537C">
            <w:pPr>
              <w:ind w:right="620"/>
              <w:jc w:val="center"/>
              <w:rPr>
                <w:bCs/>
              </w:rPr>
            </w:pPr>
            <w:r w:rsidRPr="002155A5">
              <w:rPr>
                <w:bCs/>
              </w:rPr>
              <w:t>(E</w:t>
            </w:r>
            <w:r w:rsidRPr="002155A5">
              <w:rPr>
                <w:bCs/>
                <w:spacing w:val="-2"/>
              </w:rPr>
              <w:t>x</w:t>
            </w:r>
            <w:r w:rsidRPr="002155A5">
              <w:rPr>
                <w:bCs/>
              </w:rPr>
              <w:t>ce</w:t>
            </w:r>
            <w:r w:rsidRPr="002155A5">
              <w:rPr>
                <w:bCs/>
                <w:spacing w:val="1"/>
              </w:rPr>
              <w:t>ll</w:t>
            </w:r>
            <w:r w:rsidRPr="002155A5">
              <w:rPr>
                <w:bCs/>
              </w:rPr>
              <w:t>e</w:t>
            </w:r>
            <w:r w:rsidRPr="002155A5">
              <w:rPr>
                <w:bCs/>
                <w:spacing w:val="-2"/>
              </w:rPr>
              <w:t>n</w:t>
            </w:r>
            <w:r w:rsidRPr="002155A5">
              <w:rPr>
                <w:bCs/>
                <w:spacing w:val="1"/>
              </w:rPr>
              <w:t>t</w:t>
            </w:r>
            <w:r w:rsidRPr="002155A5">
              <w:rPr>
                <w:bCs/>
              </w:rPr>
              <w:t>)</w:t>
            </w:r>
          </w:p>
        </w:tc>
      </w:tr>
      <w:tr w:rsidR="00225E60" w:rsidRPr="002155A5" w:rsidTr="0028537C">
        <w:trPr>
          <w:jc w:val="center"/>
        </w:trPr>
        <w:tc>
          <w:tcPr>
            <w:tcW w:w="269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rPr>
                <w:bCs/>
              </w:rPr>
            </w:pPr>
            <w:r w:rsidRPr="002155A5">
              <w:rPr>
                <w:bCs/>
              </w:rPr>
              <w:t>70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80%</w:t>
            </w:r>
          </w:p>
        </w:tc>
        <w:tc>
          <w:tcPr>
            <w:tcW w:w="231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539"/>
              <w:jc w:val="center"/>
              <w:rPr>
                <w:bCs/>
              </w:rPr>
            </w:pPr>
            <w:r w:rsidRPr="002155A5">
              <w:rPr>
                <w:bCs/>
              </w:rPr>
              <w:t xml:space="preserve">A </w:t>
            </w:r>
          </w:p>
          <w:p w:rsidR="00225E60" w:rsidRPr="002155A5" w:rsidRDefault="00225E60" w:rsidP="0028537C">
            <w:pPr>
              <w:ind w:right="539"/>
              <w:jc w:val="center"/>
              <w:rPr>
                <w:bCs/>
              </w:rPr>
            </w:pPr>
            <w:r w:rsidRPr="002155A5">
              <w:rPr>
                <w:bCs/>
              </w:rPr>
              <w:t>(</w:t>
            </w:r>
            <w:r w:rsidRPr="002155A5">
              <w:rPr>
                <w:bCs/>
                <w:spacing w:val="-1"/>
              </w:rPr>
              <w:t>V</w:t>
            </w:r>
            <w:r w:rsidRPr="002155A5">
              <w:rPr>
                <w:bCs/>
              </w:rPr>
              <w:t>ery</w:t>
            </w:r>
            <w:r w:rsidRPr="002155A5">
              <w:rPr>
                <w:bCs/>
                <w:spacing w:val="-2"/>
              </w:rPr>
              <w:t xml:space="preserve"> </w:t>
            </w:r>
            <w:r w:rsidRPr="002155A5">
              <w:rPr>
                <w:bCs/>
                <w:spacing w:val="1"/>
              </w:rPr>
              <w:t>G</w:t>
            </w:r>
            <w:r w:rsidRPr="002155A5">
              <w:rPr>
                <w:bCs/>
              </w:rPr>
              <w:t>oo</w:t>
            </w:r>
            <w:r w:rsidRPr="002155A5">
              <w:rPr>
                <w:bCs/>
                <w:spacing w:val="-2"/>
              </w:rPr>
              <w:t>d</w:t>
            </w:r>
            <w:r w:rsidRPr="002155A5">
              <w:rPr>
                <w:bCs/>
              </w:rPr>
              <w:t>)</w:t>
            </w:r>
          </w:p>
        </w:tc>
      </w:tr>
      <w:tr w:rsidR="00225E60" w:rsidRPr="002155A5" w:rsidTr="0028537C">
        <w:trPr>
          <w:jc w:val="center"/>
        </w:trPr>
        <w:tc>
          <w:tcPr>
            <w:tcW w:w="269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rPr>
                <w:bCs/>
              </w:rPr>
            </w:pPr>
            <w:r w:rsidRPr="002155A5">
              <w:rPr>
                <w:bCs/>
              </w:rPr>
              <w:t>60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70%</w:t>
            </w:r>
          </w:p>
        </w:tc>
        <w:tc>
          <w:tcPr>
            <w:tcW w:w="231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1014"/>
              <w:jc w:val="center"/>
              <w:rPr>
                <w:bCs/>
              </w:rPr>
            </w:pPr>
            <w:r w:rsidRPr="002155A5">
              <w:rPr>
                <w:bCs/>
                <w:w w:val="99"/>
                <w:position w:val="-4"/>
              </w:rPr>
              <w:t>B+</w:t>
            </w:r>
          </w:p>
          <w:p w:rsidR="00225E60" w:rsidRPr="002155A5" w:rsidRDefault="00225E60" w:rsidP="0028537C">
            <w:pPr>
              <w:ind w:right="797"/>
              <w:jc w:val="center"/>
              <w:rPr>
                <w:bCs/>
              </w:rPr>
            </w:pPr>
            <w:r w:rsidRPr="002155A5">
              <w:rPr>
                <w:bCs/>
              </w:rPr>
              <w:t>(</w:t>
            </w:r>
            <w:r w:rsidRPr="002155A5">
              <w:rPr>
                <w:bCs/>
                <w:spacing w:val="1"/>
              </w:rPr>
              <w:t>G</w:t>
            </w:r>
            <w:r w:rsidRPr="002155A5">
              <w:rPr>
                <w:bCs/>
              </w:rPr>
              <w:t>o</w:t>
            </w:r>
            <w:r w:rsidRPr="002155A5">
              <w:rPr>
                <w:bCs/>
                <w:spacing w:val="-2"/>
              </w:rPr>
              <w:t>o</w:t>
            </w:r>
            <w:r w:rsidRPr="002155A5">
              <w:rPr>
                <w:bCs/>
              </w:rPr>
              <w:t>d)</w:t>
            </w:r>
          </w:p>
        </w:tc>
      </w:tr>
      <w:tr w:rsidR="00225E60" w:rsidRPr="002155A5" w:rsidTr="0028537C">
        <w:trPr>
          <w:jc w:val="center"/>
        </w:trPr>
        <w:tc>
          <w:tcPr>
            <w:tcW w:w="269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r w:rsidRPr="002155A5">
              <w:rPr>
                <w:bCs/>
              </w:rPr>
              <w:t>50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 xml:space="preserve">han  </w:t>
            </w:r>
            <w:r w:rsidRPr="002155A5">
              <w:rPr>
                <w:bCs/>
                <w:spacing w:val="1"/>
              </w:rPr>
              <w:t xml:space="preserve"> </w:t>
            </w:r>
            <w:r w:rsidRPr="002155A5">
              <w:rPr>
                <w:bCs/>
              </w:rPr>
              <w:t>60%</w:t>
            </w:r>
          </w:p>
        </w:tc>
        <w:tc>
          <w:tcPr>
            <w:tcW w:w="231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661"/>
              <w:jc w:val="center"/>
              <w:rPr>
                <w:bCs/>
              </w:rPr>
            </w:pPr>
            <w:r w:rsidRPr="002155A5">
              <w:rPr>
                <w:bCs/>
              </w:rPr>
              <w:t xml:space="preserve">B </w:t>
            </w:r>
          </w:p>
          <w:p w:rsidR="00225E60" w:rsidRPr="002155A5" w:rsidRDefault="00225E60" w:rsidP="0028537C">
            <w:pPr>
              <w:ind w:right="661"/>
              <w:jc w:val="center"/>
              <w:rPr>
                <w:bCs/>
              </w:rPr>
            </w:pPr>
            <w:r w:rsidRPr="002155A5">
              <w:rPr>
                <w:bCs/>
                <w:spacing w:val="1"/>
              </w:rPr>
              <w:t>(</w:t>
            </w:r>
            <w:r w:rsidRPr="002155A5">
              <w:rPr>
                <w:bCs/>
                <w:spacing w:val="-1"/>
              </w:rPr>
              <w:t>A</w:t>
            </w:r>
            <w:r w:rsidRPr="002155A5">
              <w:rPr>
                <w:bCs/>
              </w:rPr>
              <w:t>vera</w:t>
            </w:r>
            <w:r w:rsidRPr="002155A5">
              <w:rPr>
                <w:bCs/>
                <w:spacing w:val="-2"/>
              </w:rPr>
              <w:t>g</w:t>
            </w:r>
            <w:r w:rsidRPr="002155A5">
              <w:rPr>
                <w:bCs/>
              </w:rPr>
              <w:t>e)</w:t>
            </w:r>
          </w:p>
        </w:tc>
      </w:tr>
      <w:tr w:rsidR="00225E60" w:rsidRPr="002155A5" w:rsidTr="0028537C">
        <w:trPr>
          <w:jc w:val="center"/>
        </w:trPr>
        <w:tc>
          <w:tcPr>
            <w:tcW w:w="269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r w:rsidRPr="002155A5">
              <w:rPr>
                <w:bCs/>
              </w:rPr>
              <w:t>40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50%</w:t>
            </w:r>
          </w:p>
        </w:tc>
        <w:tc>
          <w:tcPr>
            <w:tcW w:w="231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864"/>
              <w:jc w:val="center"/>
              <w:rPr>
                <w:bCs/>
              </w:rPr>
            </w:pPr>
            <w:r w:rsidRPr="002155A5">
              <w:rPr>
                <w:bCs/>
              </w:rPr>
              <w:t xml:space="preserve">C </w:t>
            </w:r>
          </w:p>
          <w:p w:rsidR="00225E60" w:rsidRPr="002155A5" w:rsidRDefault="00225E60" w:rsidP="0028537C">
            <w:pPr>
              <w:ind w:right="864"/>
              <w:jc w:val="center"/>
              <w:rPr>
                <w:bCs/>
              </w:rPr>
            </w:pPr>
            <w:r w:rsidRPr="002155A5">
              <w:rPr>
                <w:bCs/>
              </w:rPr>
              <w:t>(Pa</w:t>
            </w:r>
            <w:r w:rsidRPr="002155A5">
              <w:rPr>
                <w:bCs/>
                <w:spacing w:val="1"/>
              </w:rPr>
              <w:t>s</w:t>
            </w:r>
            <w:r w:rsidRPr="002155A5">
              <w:rPr>
                <w:bCs/>
                <w:spacing w:val="-1"/>
              </w:rPr>
              <w:t>s</w:t>
            </w:r>
            <w:r w:rsidRPr="002155A5">
              <w:rPr>
                <w:bCs/>
              </w:rPr>
              <w:t>)</w:t>
            </w:r>
          </w:p>
        </w:tc>
      </w:tr>
      <w:tr w:rsidR="00225E60" w:rsidRPr="002155A5" w:rsidTr="0028537C">
        <w:trPr>
          <w:jc w:val="center"/>
        </w:trPr>
        <w:tc>
          <w:tcPr>
            <w:tcW w:w="269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1730"/>
              <w:rPr>
                <w:bCs/>
              </w:rPr>
            </w:pPr>
            <w:r w:rsidRPr="002155A5">
              <w:rPr>
                <w:bCs/>
              </w:rPr>
              <w:t>Be</w:t>
            </w:r>
            <w:r w:rsidRPr="002155A5">
              <w:rPr>
                <w:bCs/>
                <w:spacing w:val="1"/>
              </w:rPr>
              <w:t>l</w:t>
            </w:r>
            <w:r w:rsidRPr="002155A5">
              <w:rPr>
                <w:bCs/>
                <w:spacing w:val="-2"/>
              </w:rPr>
              <w:t>o</w:t>
            </w:r>
            <w:r w:rsidRPr="002155A5">
              <w:rPr>
                <w:bCs/>
              </w:rPr>
              <w:t>w</w:t>
            </w:r>
            <w:r w:rsidRPr="002155A5">
              <w:rPr>
                <w:bCs/>
                <w:spacing w:val="4"/>
              </w:rPr>
              <w:t xml:space="preserve"> </w:t>
            </w:r>
            <w:r w:rsidRPr="002155A5">
              <w:rPr>
                <w:bCs/>
              </w:rPr>
              <w:t>40%</w:t>
            </w:r>
          </w:p>
        </w:tc>
        <w:tc>
          <w:tcPr>
            <w:tcW w:w="231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810"/>
              <w:jc w:val="center"/>
              <w:rPr>
                <w:bCs/>
              </w:rPr>
            </w:pPr>
            <w:r w:rsidRPr="002155A5">
              <w:rPr>
                <w:bCs/>
              </w:rPr>
              <w:t>F (F</w:t>
            </w:r>
            <w:r w:rsidRPr="002155A5">
              <w:rPr>
                <w:bCs/>
                <w:spacing w:val="-1"/>
              </w:rPr>
              <w:t>A</w:t>
            </w:r>
            <w:r w:rsidRPr="002155A5">
              <w:rPr>
                <w:bCs/>
                <w:spacing w:val="1"/>
              </w:rPr>
              <w:t>I</w:t>
            </w:r>
            <w:r w:rsidRPr="002155A5">
              <w:rPr>
                <w:bCs/>
              </w:rPr>
              <w:t>L)</w:t>
            </w:r>
          </w:p>
        </w:tc>
      </w:tr>
      <w:tr w:rsidR="00225E60" w:rsidRPr="002155A5" w:rsidTr="0028537C">
        <w:trPr>
          <w:trHeight w:val="60"/>
          <w:jc w:val="center"/>
        </w:trPr>
        <w:tc>
          <w:tcPr>
            <w:tcW w:w="269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1936"/>
              <w:rPr>
                <w:bCs/>
              </w:rPr>
            </w:pPr>
            <w:r w:rsidRPr="002155A5">
              <w:rPr>
                <w:bCs/>
                <w:spacing w:val="-1"/>
              </w:rPr>
              <w:t>A</w:t>
            </w:r>
            <w:r w:rsidRPr="002155A5">
              <w:rPr>
                <w:bCs/>
              </w:rPr>
              <w:t>b</w:t>
            </w:r>
            <w:r w:rsidRPr="002155A5">
              <w:rPr>
                <w:bCs/>
                <w:spacing w:val="1"/>
              </w:rPr>
              <w:t>s</w:t>
            </w:r>
            <w:r w:rsidRPr="002155A5">
              <w:rPr>
                <w:bCs/>
                <w:spacing w:val="2"/>
              </w:rPr>
              <w:t>e</w:t>
            </w:r>
            <w:r w:rsidRPr="002155A5">
              <w:rPr>
                <w:bCs/>
              </w:rPr>
              <w:t>nt</w:t>
            </w:r>
          </w:p>
        </w:tc>
        <w:tc>
          <w:tcPr>
            <w:tcW w:w="2310"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987"/>
              <w:jc w:val="center"/>
              <w:rPr>
                <w:bCs/>
              </w:rPr>
            </w:pPr>
            <w:r w:rsidRPr="002155A5">
              <w:rPr>
                <w:bCs/>
                <w:spacing w:val="-1"/>
              </w:rPr>
              <w:t>A</w:t>
            </w:r>
            <w:r w:rsidRPr="002155A5">
              <w:rPr>
                <w:bCs/>
              </w:rPr>
              <w:t>b</w:t>
            </w:r>
          </w:p>
        </w:tc>
      </w:tr>
    </w:tbl>
    <w:p w:rsidR="00225E60" w:rsidRDefault="00225E60" w:rsidP="00225E60">
      <w:pPr>
        <w:spacing w:before="100"/>
        <w:ind w:left="1080"/>
        <w:jc w:val="both"/>
      </w:pPr>
    </w:p>
    <w:p w:rsidR="00225E60" w:rsidRPr="006B69D8" w:rsidRDefault="00225E60" w:rsidP="00D02BED">
      <w:pPr>
        <w:numPr>
          <w:ilvl w:val="0"/>
          <w:numId w:val="97"/>
        </w:numPr>
        <w:tabs>
          <w:tab w:val="clear" w:pos="720"/>
          <w:tab w:val="num" w:pos="1080"/>
        </w:tabs>
        <w:spacing w:before="100"/>
        <w:ind w:left="1080"/>
        <w:jc w:val="both"/>
      </w:pPr>
      <w:r w:rsidRPr="006B69D8">
        <w:t xml:space="preserve">Other mandatory courses i.e </w:t>
      </w:r>
      <w:r>
        <w:t xml:space="preserve">., </w:t>
      </w:r>
      <w:r w:rsidRPr="006B69D8">
        <w:t>Environmental Science, Indian Constitution , Essence of Indian Traditional Knowledge also will not have credits but e</w:t>
      </w:r>
      <w:r>
        <w:t xml:space="preserve">valuation will be done as per the above table.  </w:t>
      </w:r>
    </w:p>
    <w:p w:rsidR="00225E60" w:rsidRDefault="00225E60" w:rsidP="00225E60">
      <w:pPr>
        <w:jc w:val="both"/>
      </w:pPr>
    </w:p>
    <w:p w:rsidR="00225E60" w:rsidRPr="006B69D8" w:rsidRDefault="00225E60" w:rsidP="00225E60">
      <w:pPr>
        <w:jc w:val="both"/>
      </w:pPr>
      <w:r w:rsidRPr="006B69D8">
        <w:rPr>
          <w:b/>
          <w:bCs/>
        </w:rPr>
        <w:t>3.2.3   Subject Course Classification</w:t>
      </w:r>
    </w:p>
    <w:p w:rsidR="00225E60" w:rsidRPr="006B69D8" w:rsidRDefault="00225E60" w:rsidP="00225E60">
      <w:pPr>
        <w:jc w:val="both"/>
      </w:pPr>
    </w:p>
    <w:p w:rsidR="00225E60" w:rsidRPr="006B69D8" w:rsidRDefault="00225E60" w:rsidP="00225E60">
      <w:pPr>
        <w:ind w:left="720"/>
        <w:jc w:val="both"/>
      </w:pPr>
      <w:r w:rsidRPr="006B69D8">
        <w:t>All subjects</w:t>
      </w:r>
      <w:r>
        <w:t xml:space="preserve"> </w:t>
      </w:r>
      <w:r w:rsidRPr="006B69D8">
        <w:t xml:space="preserve">/ courses offered for the under graduate programme in E&amp;T (B.Tech.  Degree programmes)  are  broadly  classified  as  follows.  The </w:t>
      </w:r>
      <w:r>
        <w:t>Institution</w:t>
      </w:r>
      <w:r w:rsidRPr="006B69D8">
        <w:t xml:space="preserve"> has followed almost all the guidelines issued by AICTE/UGC.</w:t>
      </w:r>
    </w:p>
    <w:p w:rsidR="00225E60" w:rsidRDefault="00225E60" w:rsidP="00225E60">
      <w:pPr>
        <w:jc w:val="both"/>
      </w:pPr>
    </w:p>
    <w:p w:rsidR="00225E60" w:rsidRPr="006B69D8" w:rsidRDefault="00225E60" w:rsidP="00225E60">
      <w:pPr>
        <w:ind w:left="720"/>
        <w:jc w:val="both"/>
      </w:pPr>
      <w:r>
        <w:t>The groups of the subjects shall be as given in the table given hereunder  along with the credits suggested by AICTE</w:t>
      </w:r>
    </w:p>
    <w:p w:rsidR="00225E60" w:rsidRDefault="00225E60" w:rsidP="00225E60">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8"/>
        <w:gridCol w:w="5220"/>
        <w:gridCol w:w="2160"/>
      </w:tblGrid>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4762DD" w:rsidRDefault="00225E60" w:rsidP="0028537C">
            <w:pPr>
              <w:rPr>
                <w:rFonts w:cs="Calibri"/>
                <w:b/>
              </w:rPr>
            </w:pPr>
            <w:r w:rsidRPr="004762DD">
              <w:rPr>
                <w:rFonts w:cs="Calibri"/>
                <w:b/>
              </w:rPr>
              <w:t>Sl.</w:t>
            </w:r>
          </w:p>
          <w:p w:rsidR="00225E60" w:rsidRPr="004762DD" w:rsidRDefault="00225E60" w:rsidP="0028537C">
            <w:pPr>
              <w:rPr>
                <w:rFonts w:cs="Calibri"/>
                <w:b/>
              </w:rPr>
            </w:pPr>
            <w:r w:rsidRPr="004762DD">
              <w:rPr>
                <w:rFonts w:cs="Calibri"/>
                <w:b/>
              </w:rPr>
              <w:t>No.</w:t>
            </w:r>
          </w:p>
        </w:tc>
        <w:tc>
          <w:tcPr>
            <w:tcW w:w="5220" w:type="dxa"/>
            <w:tcBorders>
              <w:top w:val="single" w:sz="4" w:space="0" w:color="000000"/>
              <w:left w:val="single" w:sz="4" w:space="0" w:color="000000"/>
              <w:bottom w:val="single" w:sz="4" w:space="0" w:color="000000"/>
              <w:right w:val="single" w:sz="4" w:space="0" w:color="000000"/>
            </w:tcBorders>
          </w:tcPr>
          <w:p w:rsidR="00225E60" w:rsidRPr="004762DD" w:rsidRDefault="00225E60" w:rsidP="0028537C">
            <w:pPr>
              <w:jc w:val="center"/>
              <w:rPr>
                <w:rFonts w:cs="Calibri"/>
                <w:b/>
              </w:rPr>
            </w:pPr>
            <w:r w:rsidRPr="004762DD">
              <w:rPr>
                <w:rFonts w:cs="Calibri"/>
                <w:b/>
              </w:rPr>
              <w:t>Category</w:t>
            </w:r>
          </w:p>
        </w:tc>
        <w:tc>
          <w:tcPr>
            <w:tcW w:w="2160" w:type="dxa"/>
            <w:tcBorders>
              <w:top w:val="single" w:sz="4" w:space="0" w:color="000000"/>
              <w:left w:val="single" w:sz="4" w:space="0" w:color="000000"/>
              <w:bottom w:val="single" w:sz="4" w:space="0" w:color="000000"/>
              <w:right w:val="single" w:sz="4" w:space="0" w:color="000000"/>
            </w:tcBorders>
          </w:tcPr>
          <w:p w:rsidR="00225E60" w:rsidRPr="004762DD" w:rsidRDefault="00225E60" w:rsidP="0028537C">
            <w:pPr>
              <w:jc w:val="center"/>
              <w:rPr>
                <w:rFonts w:cs="Calibri"/>
                <w:b/>
              </w:rPr>
            </w:pPr>
            <w:r w:rsidRPr="004762DD">
              <w:rPr>
                <w:rFonts w:cs="Calibri"/>
                <w:b/>
              </w:rPr>
              <w:t xml:space="preserve">Suggested Breakup of Credits </w:t>
            </w:r>
          </w:p>
          <w:p w:rsidR="00225E60" w:rsidRPr="004762DD" w:rsidRDefault="00225E60" w:rsidP="0028537C">
            <w:pPr>
              <w:jc w:val="center"/>
              <w:rPr>
                <w:rFonts w:cs="Calibri"/>
                <w:b/>
              </w:rPr>
            </w:pPr>
            <w:r w:rsidRPr="004762DD">
              <w:rPr>
                <w:rFonts w:cs="Calibri"/>
                <w:b/>
              </w:rPr>
              <w:t>(Total 160)</w:t>
            </w:r>
          </w:p>
        </w:tc>
      </w:tr>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1</w:t>
            </w:r>
          </w:p>
        </w:tc>
        <w:tc>
          <w:tcPr>
            <w:tcW w:w="522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Humanities and social sciences including Management courses</w:t>
            </w:r>
          </w:p>
        </w:tc>
        <w:tc>
          <w:tcPr>
            <w:tcW w:w="216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center"/>
              <w:rPr>
                <w:rFonts w:cs="Calibri"/>
              </w:rPr>
            </w:pPr>
            <w:r w:rsidRPr="00EB1BB6">
              <w:rPr>
                <w:rFonts w:cs="Calibri"/>
              </w:rPr>
              <w:t>12*</w:t>
            </w:r>
          </w:p>
        </w:tc>
      </w:tr>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2</w:t>
            </w:r>
          </w:p>
        </w:tc>
        <w:tc>
          <w:tcPr>
            <w:tcW w:w="522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Basic Science courses</w:t>
            </w:r>
          </w:p>
        </w:tc>
        <w:tc>
          <w:tcPr>
            <w:tcW w:w="216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center"/>
              <w:rPr>
                <w:rFonts w:cs="Calibri"/>
              </w:rPr>
            </w:pPr>
            <w:r w:rsidRPr="00EB1BB6">
              <w:rPr>
                <w:rFonts w:cs="Calibri"/>
              </w:rPr>
              <w:t>25*</w:t>
            </w:r>
          </w:p>
        </w:tc>
      </w:tr>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3</w:t>
            </w:r>
          </w:p>
        </w:tc>
        <w:tc>
          <w:tcPr>
            <w:tcW w:w="522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Engineering Science courses including workshop, drawing, basics of electrical / mechanical / computer etc</w:t>
            </w:r>
          </w:p>
        </w:tc>
        <w:tc>
          <w:tcPr>
            <w:tcW w:w="216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center"/>
              <w:rPr>
                <w:rFonts w:cs="Calibri"/>
              </w:rPr>
            </w:pPr>
            <w:r w:rsidRPr="00EB1BB6">
              <w:rPr>
                <w:rFonts w:cs="Calibri"/>
              </w:rPr>
              <w:t>24*</w:t>
            </w:r>
          </w:p>
        </w:tc>
      </w:tr>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4</w:t>
            </w:r>
          </w:p>
        </w:tc>
        <w:tc>
          <w:tcPr>
            <w:tcW w:w="522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Professional core courses</w:t>
            </w:r>
          </w:p>
        </w:tc>
        <w:tc>
          <w:tcPr>
            <w:tcW w:w="216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center"/>
              <w:rPr>
                <w:rFonts w:cs="Calibri"/>
              </w:rPr>
            </w:pPr>
            <w:r w:rsidRPr="00EB1BB6">
              <w:rPr>
                <w:rFonts w:cs="Calibri"/>
              </w:rPr>
              <w:t>48*</w:t>
            </w:r>
          </w:p>
        </w:tc>
      </w:tr>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5</w:t>
            </w:r>
          </w:p>
        </w:tc>
        <w:tc>
          <w:tcPr>
            <w:tcW w:w="522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Professional Elective courses relevant to chosen specialization / branch</w:t>
            </w:r>
          </w:p>
        </w:tc>
        <w:tc>
          <w:tcPr>
            <w:tcW w:w="216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center"/>
              <w:rPr>
                <w:rFonts w:cs="Calibri"/>
              </w:rPr>
            </w:pPr>
            <w:r w:rsidRPr="00EB1BB6">
              <w:rPr>
                <w:rFonts w:cs="Calibri"/>
              </w:rPr>
              <w:t>18*</w:t>
            </w:r>
          </w:p>
        </w:tc>
      </w:tr>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6</w:t>
            </w:r>
          </w:p>
        </w:tc>
        <w:tc>
          <w:tcPr>
            <w:tcW w:w="522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Open</w:t>
            </w:r>
            <w:r>
              <w:rPr>
                <w:rFonts w:cs="Calibri"/>
              </w:rPr>
              <w:t xml:space="preserve"> </w:t>
            </w:r>
            <w:r w:rsidRPr="00EB1BB6">
              <w:rPr>
                <w:rFonts w:cs="Calibri"/>
              </w:rPr>
              <w:t xml:space="preserve"> Electives from other technical and / or emerging subjects</w:t>
            </w:r>
          </w:p>
        </w:tc>
        <w:tc>
          <w:tcPr>
            <w:tcW w:w="216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center"/>
              <w:rPr>
                <w:rFonts w:cs="Calibri"/>
              </w:rPr>
            </w:pPr>
            <w:r w:rsidRPr="00EB1BB6">
              <w:rPr>
                <w:rFonts w:cs="Calibri"/>
              </w:rPr>
              <w:t>18*</w:t>
            </w:r>
          </w:p>
        </w:tc>
      </w:tr>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7</w:t>
            </w:r>
          </w:p>
        </w:tc>
        <w:tc>
          <w:tcPr>
            <w:tcW w:w="522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Project work, seminar and internship in industry or elsewhere</w:t>
            </w:r>
          </w:p>
        </w:tc>
        <w:tc>
          <w:tcPr>
            <w:tcW w:w="216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center"/>
              <w:rPr>
                <w:rFonts w:cs="Calibri"/>
              </w:rPr>
            </w:pPr>
            <w:r w:rsidRPr="00EB1BB6">
              <w:rPr>
                <w:rFonts w:cs="Calibri"/>
              </w:rPr>
              <w:t>15*</w:t>
            </w:r>
          </w:p>
        </w:tc>
      </w:tr>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lastRenderedPageBreak/>
              <w:t>8</w:t>
            </w:r>
          </w:p>
        </w:tc>
        <w:tc>
          <w:tcPr>
            <w:tcW w:w="522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r w:rsidRPr="00EB1BB6">
              <w:rPr>
                <w:rFonts w:cs="Calibri"/>
              </w:rPr>
              <w:t>Mandatory courses (Environmental Sciences, Induction training, Indian constitution, Essence of Indian Traditional Knowledge)</w:t>
            </w:r>
          </w:p>
        </w:tc>
        <w:tc>
          <w:tcPr>
            <w:tcW w:w="216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center"/>
              <w:rPr>
                <w:rFonts w:cs="Calibri"/>
              </w:rPr>
            </w:pPr>
            <w:r w:rsidRPr="00EB1BB6">
              <w:rPr>
                <w:rFonts w:cs="Calibri"/>
              </w:rPr>
              <w:t>(Non-credit)</w:t>
            </w:r>
          </w:p>
        </w:tc>
      </w:tr>
      <w:tr w:rsidR="00225E60" w:rsidTr="0028537C">
        <w:trPr>
          <w:jc w:val="center"/>
        </w:trPr>
        <w:tc>
          <w:tcPr>
            <w:tcW w:w="828"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rPr>
                <w:rFonts w:cs="Calibri"/>
              </w:rPr>
            </w:pPr>
          </w:p>
        </w:tc>
        <w:tc>
          <w:tcPr>
            <w:tcW w:w="522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right"/>
              <w:rPr>
                <w:rFonts w:cs="Calibri"/>
              </w:rPr>
            </w:pPr>
            <w:r w:rsidRPr="00EB1BB6">
              <w:rPr>
                <w:rFonts w:cs="Calibri"/>
              </w:rPr>
              <w:t>Total</w:t>
            </w:r>
          </w:p>
        </w:tc>
        <w:tc>
          <w:tcPr>
            <w:tcW w:w="2160" w:type="dxa"/>
            <w:tcBorders>
              <w:top w:val="single" w:sz="4" w:space="0" w:color="000000"/>
              <w:left w:val="single" w:sz="4" w:space="0" w:color="000000"/>
              <w:bottom w:val="single" w:sz="4" w:space="0" w:color="000000"/>
              <w:right w:val="single" w:sz="4" w:space="0" w:color="000000"/>
            </w:tcBorders>
          </w:tcPr>
          <w:p w:rsidR="00225E60" w:rsidRPr="00EB1BB6" w:rsidRDefault="00225E60" w:rsidP="0028537C">
            <w:pPr>
              <w:jc w:val="center"/>
              <w:rPr>
                <w:rFonts w:cs="Calibri"/>
              </w:rPr>
            </w:pPr>
            <w:r w:rsidRPr="00EB1BB6">
              <w:rPr>
                <w:rFonts w:cs="Calibri"/>
              </w:rPr>
              <w:t>160*</w:t>
            </w:r>
          </w:p>
        </w:tc>
      </w:tr>
    </w:tbl>
    <w:p w:rsidR="00225E60" w:rsidRDefault="00225E60" w:rsidP="00225E60">
      <w:pPr>
        <w:jc w:val="center"/>
      </w:pPr>
    </w:p>
    <w:p w:rsidR="00225E60" w:rsidRPr="006B69D8" w:rsidRDefault="00225E60" w:rsidP="00225E60">
      <w:pPr>
        <w:jc w:val="both"/>
      </w:pPr>
      <w:r>
        <w:t>The Academic council of the institution has approved the total number of credits to be 165. The various groups of subjects mentioned above shall have credits suggested above with minor variations.</w:t>
      </w:r>
    </w:p>
    <w:p w:rsidR="00225E60" w:rsidRDefault="00225E60" w:rsidP="00225E60">
      <w:pPr>
        <w:jc w:val="both"/>
      </w:pPr>
    </w:p>
    <w:p w:rsidR="00225E60" w:rsidRPr="006B69D8" w:rsidRDefault="00225E60" w:rsidP="00225E60">
      <w:pPr>
        <w:jc w:val="both"/>
        <w:rPr>
          <w:b/>
          <w:bCs/>
        </w:rPr>
      </w:pPr>
      <w:r w:rsidRPr="006B69D8">
        <w:rPr>
          <w:b/>
          <w:bCs/>
        </w:rPr>
        <w:t>4.0     Course registration</w:t>
      </w:r>
    </w:p>
    <w:p w:rsidR="00225E60" w:rsidRPr="006B69D8" w:rsidRDefault="00225E60" w:rsidP="00225E60">
      <w:pPr>
        <w:jc w:val="both"/>
        <w:rPr>
          <w:b/>
          <w:bCs/>
        </w:rPr>
      </w:pPr>
    </w:p>
    <w:p w:rsidR="00225E60" w:rsidRPr="006B69D8" w:rsidRDefault="00225E60" w:rsidP="00225E60">
      <w:pPr>
        <w:ind w:left="720" w:hanging="720"/>
        <w:jc w:val="both"/>
        <w:rPr>
          <w:b/>
          <w:bCs/>
        </w:rPr>
      </w:pPr>
      <w:r w:rsidRPr="006B69D8">
        <w:rPr>
          <w:b/>
          <w:bCs/>
        </w:rPr>
        <w:t xml:space="preserve">4.1      </w:t>
      </w:r>
      <w:r w:rsidRPr="006B69D8">
        <w:t xml:space="preserve">A </w:t>
      </w:r>
      <w:r>
        <w:t>‘</w:t>
      </w:r>
      <w:r w:rsidRPr="006B69D8">
        <w:t xml:space="preserve">faculty advisor or counselor’ shall be assigned  to a group of </w:t>
      </w:r>
      <w:r>
        <w:t xml:space="preserve">20 </w:t>
      </w:r>
      <w:r w:rsidRPr="006B69D8">
        <w:t xml:space="preserve">students, who will advise student about the under graduate programme, its course structure and curriculum, choice/option for </w:t>
      </w:r>
      <w:r>
        <w:t>Professional and open Electives based on their employment potential / further studies</w:t>
      </w:r>
      <w:r w:rsidRPr="006B69D8">
        <w:t>.</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rPr>
          <w:b/>
          <w:bCs/>
        </w:rPr>
        <w:t xml:space="preserve">4.2      </w:t>
      </w:r>
      <w:r>
        <w:t xml:space="preserve">The student will progress semester after semester as the Institute is following cohort system to satisfying the conditions of promotion to the next semester.   </w:t>
      </w:r>
    </w:p>
    <w:p w:rsidR="00225E60" w:rsidRDefault="00225E60" w:rsidP="00225E60">
      <w:pPr>
        <w:ind w:left="720" w:hanging="720"/>
        <w:jc w:val="both"/>
      </w:pPr>
    </w:p>
    <w:p w:rsidR="00225E60" w:rsidRDefault="00225E60" w:rsidP="00225E60">
      <w:pPr>
        <w:ind w:left="720" w:hanging="720"/>
        <w:jc w:val="both"/>
      </w:pPr>
      <w:r w:rsidRPr="006B69D8">
        <w:rPr>
          <w:b/>
          <w:bCs/>
        </w:rPr>
        <w:t xml:space="preserve">4.3 </w:t>
      </w:r>
      <w:r w:rsidRPr="006B69D8">
        <w:rPr>
          <w:b/>
          <w:bCs/>
        </w:rPr>
        <w:tab/>
      </w:r>
      <w:r>
        <w:rPr>
          <w:b/>
          <w:bCs/>
        </w:rPr>
        <w:t xml:space="preserve">In the present system there shall be five subjects in each professional elective stream and three subjects in open elective stream.  </w:t>
      </w:r>
      <w:r w:rsidRPr="006B69D8">
        <w:t xml:space="preserve">A student can </w:t>
      </w:r>
      <w:r>
        <w:t xml:space="preserve"> opt for a stream of professional/ open electives which should be submitted to the faculty advisor/ Councilor and copy of it to the Examination section through the Head of the department. A copy of it will be retained with the Head of the department/ faculty advisor / councilor and the student.</w:t>
      </w:r>
    </w:p>
    <w:p w:rsidR="00225E60" w:rsidRPr="006B69D8" w:rsidRDefault="00225E60" w:rsidP="00225E60">
      <w:pPr>
        <w:ind w:left="720" w:hanging="720"/>
        <w:jc w:val="both"/>
      </w:pPr>
      <w:r w:rsidRPr="006B69D8">
        <w:t xml:space="preserve"> </w:t>
      </w:r>
    </w:p>
    <w:p w:rsidR="00225E60" w:rsidRPr="003B0918" w:rsidRDefault="00225E60" w:rsidP="00225E60">
      <w:pPr>
        <w:ind w:left="720" w:hanging="720"/>
        <w:jc w:val="both"/>
        <w:rPr>
          <w:b/>
        </w:rPr>
      </w:pPr>
      <w:r w:rsidRPr="00663E65">
        <w:t>4.</w:t>
      </w:r>
      <w:r>
        <w:t>4</w:t>
      </w:r>
      <w:r w:rsidRPr="00663E65">
        <w:t>.</w:t>
      </w:r>
      <w:r w:rsidRPr="00663E65">
        <w:tab/>
      </w:r>
      <w:r w:rsidRPr="003B0918">
        <w:rPr>
          <w:b/>
        </w:rPr>
        <w:t>The student can take extra credits and can complete the program in 3 ½ years but original degree will be issued along with his / her batch mates after 4 years.</w:t>
      </w:r>
    </w:p>
    <w:p w:rsidR="00225E60" w:rsidRDefault="00225E60" w:rsidP="00225E60">
      <w:pPr>
        <w:ind w:left="720" w:hanging="720"/>
        <w:jc w:val="both"/>
        <w:rPr>
          <w:b/>
          <w:bCs/>
        </w:rPr>
      </w:pPr>
    </w:p>
    <w:p w:rsidR="00225E60" w:rsidRDefault="00225E60" w:rsidP="00225E60">
      <w:pPr>
        <w:ind w:left="720" w:hanging="720"/>
        <w:jc w:val="both"/>
        <w:rPr>
          <w:b/>
          <w:bCs/>
        </w:rPr>
      </w:pPr>
      <w:r>
        <w:rPr>
          <w:b/>
          <w:bCs/>
        </w:rPr>
        <w:t>4.5.</w:t>
      </w:r>
      <w:r>
        <w:rPr>
          <w:b/>
          <w:bCs/>
        </w:rPr>
        <w:tab/>
        <w:t>If a student acquires 20 credits extra than the required credits as per the regulations he will be awarded honors.</w:t>
      </w:r>
    </w:p>
    <w:p w:rsidR="00225E60" w:rsidRDefault="00225E60" w:rsidP="00225E60">
      <w:pPr>
        <w:ind w:left="720" w:hanging="720"/>
        <w:jc w:val="both"/>
        <w:rPr>
          <w:b/>
          <w:bCs/>
        </w:rPr>
      </w:pPr>
    </w:p>
    <w:p w:rsidR="00225E60" w:rsidRPr="0067624D" w:rsidRDefault="00225E60" w:rsidP="00225E60">
      <w:pPr>
        <w:ind w:left="720" w:hanging="720"/>
        <w:jc w:val="both"/>
        <w:rPr>
          <w:bCs/>
        </w:rPr>
      </w:pPr>
      <w:r w:rsidRPr="0067624D">
        <w:rPr>
          <w:bCs/>
        </w:rPr>
        <w:t>4.6</w:t>
      </w:r>
      <w:r w:rsidRPr="0067624D">
        <w:rPr>
          <w:bCs/>
        </w:rPr>
        <w:tab/>
        <w:t xml:space="preserve">The purpose of offering Elective Streams in both Professional and Open Electives is to facilitate the students to have a minor specialization based on their interest, so that they will have multi disciplinary exposure. Hence , a student is to take a stream of Electives in either in Professional / Open Elective. He shall not be permitted to opt for other elective subjects in other streams in subsequent semesters. </w:t>
      </w:r>
    </w:p>
    <w:p w:rsidR="00225E60" w:rsidRDefault="00225E60" w:rsidP="00225E60">
      <w:pPr>
        <w:ind w:left="720" w:hanging="720"/>
        <w:jc w:val="both"/>
        <w:rPr>
          <w:b/>
          <w:bCs/>
        </w:rPr>
      </w:pPr>
    </w:p>
    <w:p w:rsidR="00225E60" w:rsidRPr="006B69D8" w:rsidRDefault="00225E60" w:rsidP="00225E60">
      <w:pPr>
        <w:ind w:left="720" w:hanging="720"/>
        <w:jc w:val="both"/>
        <w:rPr>
          <w:b/>
          <w:bCs/>
        </w:rPr>
      </w:pPr>
      <w:r w:rsidRPr="006B69D8">
        <w:rPr>
          <w:b/>
          <w:bCs/>
        </w:rPr>
        <w:t>4.</w:t>
      </w:r>
      <w:r>
        <w:rPr>
          <w:b/>
          <w:bCs/>
        </w:rPr>
        <w:t>7</w:t>
      </w:r>
      <w:r w:rsidRPr="006B69D8">
        <w:rPr>
          <w:b/>
          <w:bCs/>
        </w:rPr>
        <w:t xml:space="preserve">     </w:t>
      </w:r>
      <w:r w:rsidRPr="006B69D8">
        <w:t xml:space="preserve">Dropping of </w:t>
      </w:r>
      <w:r>
        <w:t xml:space="preserve">Electives </w:t>
      </w:r>
      <w:r w:rsidRPr="006B69D8">
        <w:t>may be permitted, only after obtaining prior approval from the faculty advisor</w:t>
      </w:r>
      <w:r>
        <w:t xml:space="preserve"> </w:t>
      </w:r>
      <w:r w:rsidRPr="006B69D8">
        <w:t>/ counselor (subject to retaining a minimum of 1</w:t>
      </w:r>
      <w:r>
        <w:t>6</w:t>
      </w:r>
      <w:r w:rsidRPr="006B69D8">
        <w:t xml:space="preserve"> credits), ‘</w:t>
      </w:r>
      <w:r w:rsidRPr="006B69D8">
        <w:rPr>
          <w:b/>
          <w:bCs/>
        </w:rPr>
        <w:t>within a period of 15 days</w:t>
      </w:r>
      <w:r w:rsidRPr="006B69D8">
        <w:t xml:space="preserve"> from the beginning of the current semester.</w:t>
      </w:r>
    </w:p>
    <w:p w:rsidR="00225E60" w:rsidRPr="006B69D8" w:rsidRDefault="00225E60" w:rsidP="00225E60">
      <w:pPr>
        <w:ind w:left="720" w:hanging="720"/>
        <w:jc w:val="both"/>
        <w:rPr>
          <w:b/>
          <w:bCs/>
        </w:rPr>
      </w:pPr>
    </w:p>
    <w:p w:rsidR="00225E60" w:rsidRPr="00AE70AB" w:rsidRDefault="00225E60" w:rsidP="00225E60">
      <w:pPr>
        <w:ind w:left="720" w:hanging="720"/>
        <w:jc w:val="both"/>
        <w:rPr>
          <w:b/>
          <w:bCs/>
          <w:color w:val="000000"/>
        </w:rPr>
      </w:pPr>
    </w:p>
    <w:p w:rsidR="00225E60" w:rsidRPr="00AE70AB" w:rsidRDefault="00225E60" w:rsidP="00225E60">
      <w:pPr>
        <w:ind w:left="720" w:hanging="720"/>
        <w:jc w:val="both"/>
        <w:rPr>
          <w:color w:val="000000"/>
        </w:rPr>
      </w:pPr>
      <w:r w:rsidRPr="00AE70AB">
        <w:rPr>
          <w:b/>
          <w:bCs/>
          <w:color w:val="000000"/>
        </w:rPr>
        <w:t>5.0      Subjects</w:t>
      </w:r>
      <w:r>
        <w:rPr>
          <w:b/>
          <w:bCs/>
          <w:color w:val="000000"/>
        </w:rPr>
        <w:t xml:space="preserve"> </w:t>
      </w:r>
      <w:r w:rsidRPr="00AE70AB">
        <w:rPr>
          <w:b/>
          <w:bCs/>
          <w:color w:val="000000"/>
        </w:rPr>
        <w:t xml:space="preserve">/ courses to be offered </w:t>
      </w:r>
    </w:p>
    <w:p w:rsidR="00225E60" w:rsidRPr="006B69D8" w:rsidRDefault="00225E60" w:rsidP="00225E60">
      <w:pPr>
        <w:ind w:left="720" w:hanging="720"/>
        <w:jc w:val="both"/>
      </w:pPr>
      <w:r>
        <w:rPr>
          <w:color w:val="000000"/>
        </w:rPr>
        <w:t xml:space="preserve"> </w:t>
      </w:r>
    </w:p>
    <w:p w:rsidR="00225E60" w:rsidRPr="006B69D8" w:rsidRDefault="00225E60" w:rsidP="00225E60">
      <w:pPr>
        <w:ind w:left="720" w:hanging="720"/>
        <w:jc w:val="both"/>
      </w:pPr>
      <w:r w:rsidRPr="006B69D8">
        <w:rPr>
          <w:b/>
          <w:bCs/>
        </w:rPr>
        <w:t>5.</w:t>
      </w:r>
      <w:r>
        <w:rPr>
          <w:b/>
          <w:bCs/>
        </w:rPr>
        <w:t>1</w:t>
      </w:r>
      <w:r w:rsidRPr="006B69D8">
        <w:rPr>
          <w:b/>
          <w:bCs/>
        </w:rPr>
        <w:t xml:space="preserve">    </w:t>
      </w:r>
      <w:r>
        <w:rPr>
          <w:b/>
          <w:bCs/>
        </w:rPr>
        <w:tab/>
      </w:r>
      <w:r w:rsidRPr="006B69D8">
        <w:t xml:space="preserve">A typical section (or class) </w:t>
      </w:r>
      <w:r>
        <w:t xml:space="preserve">nominal </w:t>
      </w:r>
      <w:r w:rsidRPr="006B69D8">
        <w:t xml:space="preserve">strength for each semester shall be 60. </w:t>
      </w:r>
    </w:p>
    <w:p w:rsidR="00225E60" w:rsidRDefault="00225E60" w:rsidP="00225E60">
      <w:pPr>
        <w:ind w:left="720" w:hanging="720"/>
        <w:jc w:val="both"/>
      </w:pPr>
    </w:p>
    <w:p w:rsidR="00225E60" w:rsidRPr="006B69D8" w:rsidRDefault="00225E60" w:rsidP="00225E60">
      <w:pPr>
        <w:ind w:left="720" w:hanging="720"/>
        <w:jc w:val="both"/>
      </w:pPr>
      <w:r w:rsidRPr="006B69D8">
        <w:rPr>
          <w:b/>
          <w:bCs/>
        </w:rPr>
        <w:t>5.</w:t>
      </w:r>
      <w:r>
        <w:rPr>
          <w:b/>
          <w:bCs/>
        </w:rPr>
        <w:t>2</w:t>
      </w:r>
      <w:r w:rsidRPr="006B69D8">
        <w:rPr>
          <w:b/>
          <w:bCs/>
        </w:rPr>
        <w:t xml:space="preserve">      </w:t>
      </w:r>
      <w:r w:rsidRPr="006B69D8">
        <w:t xml:space="preserve">A </w:t>
      </w:r>
      <w:r>
        <w:t xml:space="preserve">subject </w:t>
      </w:r>
      <w:r w:rsidRPr="006B69D8">
        <w:t xml:space="preserve">/ course may be offered to the students, </w:t>
      </w:r>
      <w:r w:rsidRPr="006B69D8">
        <w:rPr>
          <w:b/>
          <w:bCs/>
        </w:rPr>
        <w:t xml:space="preserve">only if </w:t>
      </w:r>
      <w:r w:rsidRPr="006B69D8">
        <w:t xml:space="preserve">a minimum of </w:t>
      </w:r>
      <w:r>
        <w:t>3</w:t>
      </w:r>
      <w:r w:rsidRPr="006B69D8">
        <w:t>0 students opt for it. The maximum strength of a section is limited to 80</w:t>
      </w:r>
      <w:r>
        <w:t>.</w:t>
      </w:r>
    </w:p>
    <w:p w:rsidR="00225E60" w:rsidRDefault="00225E60" w:rsidP="00225E60">
      <w:pPr>
        <w:ind w:left="720" w:hanging="720"/>
        <w:jc w:val="both"/>
      </w:pPr>
    </w:p>
    <w:p w:rsidR="00225E60" w:rsidRPr="006B69D8" w:rsidRDefault="00225E60" w:rsidP="00225E60">
      <w:pPr>
        <w:ind w:left="720" w:hanging="720"/>
        <w:jc w:val="both"/>
        <w:rPr>
          <w:b/>
          <w:bCs/>
        </w:rPr>
      </w:pPr>
      <w:r w:rsidRPr="006B69D8">
        <w:rPr>
          <w:b/>
          <w:bCs/>
        </w:rPr>
        <w:t>6.0      Attendance requirements:</w:t>
      </w:r>
    </w:p>
    <w:p w:rsidR="00225E60" w:rsidRPr="006B69D8" w:rsidRDefault="00225E60" w:rsidP="00225E60">
      <w:pPr>
        <w:ind w:left="720" w:hanging="720"/>
        <w:jc w:val="both"/>
        <w:rPr>
          <w:b/>
          <w:bCs/>
        </w:rPr>
      </w:pPr>
    </w:p>
    <w:p w:rsidR="00225E60" w:rsidRPr="006B69D8" w:rsidRDefault="00225E60" w:rsidP="00225E60">
      <w:pPr>
        <w:ind w:left="720" w:hanging="720"/>
        <w:jc w:val="both"/>
        <w:rPr>
          <w:b/>
          <w:bCs/>
        </w:rPr>
      </w:pPr>
      <w:r w:rsidRPr="006B69D8">
        <w:rPr>
          <w:b/>
          <w:bCs/>
        </w:rPr>
        <w:t xml:space="preserve">6.1    </w:t>
      </w:r>
      <w:r w:rsidRPr="006B69D8">
        <w:t>A student shall be eligible to appear for the semester end examinations, if student acquires a minimum of 75% of attendance in aggregate of all the subjects</w:t>
      </w:r>
      <w:r>
        <w:t xml:space="preserve"> </w:t>
      </w:r>
      <w:r w:rsidRPr="006B69D8">
        <w:t>/ courses (excluding attendance  in  mandatory  courses,  Internship during II year, NCC</w:t>
      </w:r>
      <w:r>
        <w:t xml:space="preserve"> </w:t>
      </w:r>
      <w:r w:rsidRPr="006B69D8">
        <w:t>/</w:t>
      </w:r>
      <w:r>
        <w:t xml:space="preserve"> </w:t>
      </w:r>
      <w:r w:rsidRPr="006B69D8">
        <w:t>NSO and NSS) for that semester.</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rPr>
          <w:b/>
          <w:bCs/>
        </w:rPr>
        <w:t xml:space="preserve">6.2      </w:t>
      </w:r>
      <w:r w:rsidRPr="006B69D8">
        <w:t xml:space="preserve">Shortage of attendance in aggregate upto 10% (65% and above and below 75%) in each semester may be condoned by the college academic committee on genuine and valid grounds, based on the student’s representation with supporting evidence. </w:t>
      </w:r>
    </w:p>
    <w:p w:rsidR="00225E60" w:rsidRPr="006B69D8" w:rsidRDefault="00225E60" w:rsidP="00225E60">
      <w:pPr>
        <w:ind w:left="720" w:hanging="720"/>
        <w:jc w:val="both"/>
      </w:pPr>
    </w:p>
    <w:p w:rsidR="00225E60" w:rsidRPr="006B69D8" w:rsidRDefault="00225E60" w:rsidP="00225E60">
      <w:pPr>
        <w:ind w:left="720" w:hanging="720"/>
        <w:jc w:val="both"/>
        <w:rPr>
          <w:b/>
          <w:bCs/>
        </w:rPr>
      </w:pPr>
      <w:r w:rsidRPr="006B69D8">
        <w:rPr>
          <w:b/>
          <w:bCs/>
        </w:rPr>
        <w:t xml:space="preserve">6.3      </w:t>
      </w:r>
      <w:r w:rsidRPr="006B69D8">
        <w:t>A stipulated fee shall be payable towards condoning of shortage of attendance.</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rPr>
          <w:b/>
          <w:bCs/>
        </w:rPr>
        <w:t xml:space="preserve">6.4      </w:t>
      </w:r>
      <w:r w:rsidRPr="006B69D8">
        <w:t xml:space="preserve">Shortage of attendance below 65% in aggregate shall </w:t>
      </w:r>
      <w:r w:rsidRPr="00F0748E">
        <w:rPr>
          <w:b/>
        </w:rPr>
        <w:t>NO CASE</w:t>
      </w:r>
      <w:r>
        <w:t xml:space="preserve"> </w:t>
      </w:r>
      <w:r w:rsidRPr="006B69D8">
        <w:t xml:space="preserve"> be condoned. </w:t>
      </w:r>
    </w:p>
    <w:p w:rsidR="00225E60" w:rsidRDefault="00225E60" w:rsidP="00225E60">
      <w:pPr>
        <w:ind w:left="720" w:hanging="720"/>
        <w:jc w:val="both"/>
      </w:pPr>
    </w:p>
    <w:p w:rsidR="00225E60" w:rsidRPr="006B69D8" w:rsidRDefault="00225E60" w:rsidP="00225E60">
      <w:pPr>
        <w:ind w:left="720" w:hanging="720"/>
        <w:jc w:val="both"/>
        <w:rPr>
          <w:b/>
          <w:bCs/>
        </w:rPr>
      </w:pPr>
      <w:r w:rsidRPr="006B69D8">
        <w:rPr>
          <w:b/>
          <w:bCs/>
        </w:rPr>
        <w:t xml:space="preserve">6.5 </w:t>
      </w:r>
      <w:r>
        <w:rPr>
          <w:b/>
          <w:bCs/>
        </w:rPr>
        <w:tab/>
      </w:r>
      <w:r w:rsidRPr="006B69D8">
        <w:rPr>
          <w:b/>
          <w:bCs/>
        </w:rPr>
        <w:t xml:space="preserve">Students whose shortage of  attendance is  not condoned in  any semester  are not eligible to take their end examinations of that semester. </w:t>
      </w:r>
    </w:p>
    <w:p w:rsidR="00225E60" w:rsidRPr="006B69D8" w:rsidRDefault="00225E60" w:rsidP="00225E60">
      <w:pPr>
        <w:ind w:left="720" w:hanging="720"/>
        <w:jc w:val="both"/>
        <w:rPr>
          <w:b/>
          <w:bCs/>
        </w:rPr>
      </w:pPr>
    </w:p>
    <w:p w:rsidR="00225E60" w:rsidRPr="006B69D8" w:rsidRDefault="00225E60" w:rsidP="00225E60">
      <w:pPr>
        <w:ind w:left="720" w:hanging="720"/>
        <w:jc w:val="both"/>
        <w:rPr>
          <w:b/>
          <w:bCs/>
        </w:rPr>
      </w:pPr>
      <w:r w:rsidRPr="006B69D8">
        <w:rPr>
          <w:b/>
          <w:bCs/>
        </w:rPr>
        <w:tab/>
        <w:t xml:space="preserve">They get detained and their registration for that semester shall stand cancelled. </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rPr>
          <w:b/>
          <w:bCs/>
        </w:rPr>
        <w:tab/>
        <w:t xml:space="preserve">They will not be promoted to the next semester. </w:t>
      </w:r>
      <w:r w:rsidRPr="006B69D8">
        <w:t>They may seek re-registration for all  those subjects registered in that semester in which student was detained, by seeking re-admission into that semester as and when offered; in case if there are any professional electives and</w:t>
      </w:r>
      <w:r>
        <w:t xml:space="preserve"> </w:t>
      </w:r>
      <w:r w:rsidRPr="006B69D8">
        <w:t xml:space="preserve">/ or open electives, the same may also be re-registered if offered. However, if those electives are not offered in later semesters, then alternate electives may be chosen from the </w:t>
      </w:r>
      <w:r w:rsidRPr="006B69D8">
        <w:rPr>
          <w:b/>
          <w:bCs/>
        </w:rPr>
        <w:t xml:space="preserve">same </w:t>
      </w:r>
      <w:r w:rsidRPr="006B69D8">
        <w:t xml:space="preserve">set of elective subjects offered under that category. </w:t>
      </w:r>
    </w:p>
    <w:p w:rsidR="00225E60" w:rsidRDefault="00225E60" w:rsidP="00225E60">
      <w:pPr>
        <w:ind w:left="720" w:hanging="720"/>
        <w:jc w:val="both"/>
      </w:pPr>
    </w:p>
    <w:p w:rsidR="00225E60" w:rsidRPr="006B69D8" w:rsidRDefault="00225E60" w:rsidP="00225E60">
      <w:pPr>
        <w:ind w:left="720" w:hanging="720"/>
        <w:jc w:val="both"/>
      </w:pPr>
      <w:r w:rsidRPr="006B69D8">
        <w:t xml:space="preserve">6.6  </w:t>
      </w:r>
      <w:r>
        <w:tab/>
      </w:r>
      <w:r w:rsidRPr="006B69D8">
        <w:t>A student fulfilling the attendance requirement in  the present semester shall not be eligible for readmission into the same semester.</w:t>
      </w:r>
    </w:p>
    <w:p w:rsidR="00225E60" w:rsidRPr="006B69D8" w:rsidRDefault="00225E60" w:rsidP="00225E60">
      <w:pPr>
        <w:ind w:left="720" w:hanging="720"/>
        <w:jc w:val="both"/>
      </w:pPr>
    </w:p>
    <w:p w:rsidR="00225E60" w:rsidRPr="00355DDE" w:rsidRDefault="00225E60" w:rsidP="00225E60">
      <w:pPr>
        <w:ind w:left="720" w:hanging="720"/>
        <w:jc w:val="both"/>
        <w:rPr>
          <w:b/>
          <w:bCs/>
        </w:rPr>
      </w:pPr>
      <w:r w:rsidRPr="00355DDE">
        <w:rPr>
          <w:b/>
          <w:bCs/>
        </w:rPr>
        <w:t xml:space="preserve">7.0    </w:t>
      </w:r>
      <w:r w:rsidRPr="00355DDE">
        <w:rPr>
          <w:b/>
          <w:bCs/>
        </w:rPr>
        <w:tab/>
        <w:t>Academic requirements</w:t>
      </w:r>
    </w:p>
    <w:p w:rsidR="00225E60" w:rsidRPr="006B69D8" w:rsidRDefault="00225E60" w:rsidP="00225E60">
      <w:pPr>
        <w:ind w:left="720" w:hanging="720"/>
        <w:jc w:val="both"/>
      </w:pPr>
      <w:r w:rsidRPr="006B69D8">
        <w:tab/>
        <w:t>The following academic requirements have to be satisfied, in addition to the attendance requirements mentioned in item no.6.</w:t>
      </w:r>
    </w:p>
    <w:p w:rsidR="00225E60" w:rsidRPr="006B69D8" w:rsidRDefault="00225E60" w:rsidP="00225E60">
      <w:pPr>
        <w:ind w:left="720" w:hanging="720"/>
        <w:jc w:val="both"/>
      </w:pPr>
    </w:p>
    <w:p w:rsidR="00225E60" w:rsidRPr="00F0748E" w:rsidRDefault="00225E60" w:rsidP="00225E60">
      <w:pPr>
        <w:ind w:left="720" w:hanging="720"/>
        <w:jc w:val="both"/>
        <w:rPr>
          <w:b/>
        </w:rPr>
      </w:pPr>
      <w:r w:rsidRPr="006B69D8">
        <w:t xml:space="preserve">7.1 </w:t>
      </w:r>
      <w:r w:rsidRPr="006B69D8">
        <w:tab/>
      </w:r>
      <w:r w:rsidRPr="00F0748E">
        <w:rPr>
          <w:b/>
        </w:rPr>
        <w:t>A student shall be deemed to have satisfied the academic requirements and earned the credits allotted to each subject / course, if student secures not less than 35% marks (26 out of 75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225E60" w:rsidRDefault="00225E60" w:rsidP="00225E60">
      <w:pPr>
        <w:ind w:left="720" w:hanging="720"/>
        <w:jc w:val="both"/>
      </w:pPr>
    </w:p>
    <w:p w:rsidR="00225E60" w:rsidRPr="006B69D8" w:rsidRDefault="00225E60" w:rsidP="00225E60">
      <w:pPr>
        <w:ind w:left="720" w:hanging="720"/>
        <w:jc w:val="both"/>
      </w:pPr>
      <w:r w:rsidRPr="006B69D8">
        <w:rPr>
          <w:b/>
          <w:bCs/>
        </w:rPr>
        <w:t>7.2</w:t>
      </w:r>
      <w:r w:rsidRPr="006B69D8">
        <w:rPr>
          <w:b/>
          <w:bCs/>
        </w:rPr>
        <w:tab/>
      </w:r>
      <w:r w:rsidRPr="006B69D8">
        <w:t xml:space="preserve">A student shall be deemed to have satisfied the academic requirements and earned the credits allotted to UG mini-project and seminar, if student secures not less than 40% marks (i.e. 40 out of 100 allotted marks) in each of them. The student would be treated as failed, if student </w:t>
      </w:r>
    </w:p>
    <w:p w:rsidR="00225E60" w:rsidRDefault="00225E60" w:rsidP="00225E60">
      <w:pPr>
        <w:ind w:left="720" w:hanging="720"/>
        <w:jc w:val="both"/>
      </w:pPr>
    </w:p>
    <w:p w:rsidR="00225E60" w:rsidRPr="006B69D8" w:rsidRDefault="00225E60" w:rsidP="00225E60">
      <w:pPr>
        <w:tabs>
          <w:tab w:val="left" w:pos="720"/>
        </w:tabs>
        <w:ind w:left="1440" w:hanging="1440"/>
        <w:jc w:val="both"/>
      </w:pPr>
      <w:r w:rsidRPr="006B69D8">
        <w:lastRenderedPageBreak/>
        <w:tab/>
        <w:t xml:space="preserve">(i) </w:t>
      </w:r>
      <w:r>
        <w:tab/>
      </w:r>
      <w:r w:rsidRPr="006B69D8">
        <w:t xml:space="preserve">does not submit a report on UG mini-project, or does not make a presentation of the same before the evaluation committee as per schedule, or </w:t>
      </w:r>
    </w:p>
    <w:p w:rsidR="00225E60" w:rsidRPr="006B69D8" w:rsidRDefault="00225E60" w:rsidP="00225E60">
      <w:pPr>
        <w:tabs>
          <w:tab w:val="left" w:pos="720"/>
        </w:tabs>
        <w:ind w:left="1440" w:hanging="1440"/>
        <w:jc w:val="both"/>
      </w:pPr>
      <w:r w:rsidRPr="006B69D8">
        <w:tab/>
        <w:t xml:space="preserve">(ii) </w:t>
      </w:r>
      <w:r>
        <w:tab/>
      </w:r>
      <w:r w:rsidRPr="006B69D8">
        <w:t xml:space="preserve">does not present the seminar as required in the IV year I Semester, or </w:t>
      </w:r>
    </w:p>
    <w:p w:rsidR="00225E60" w:rsidRPr="006B69D8" w:rsidRDefault="00225E60" w:rsidP="00225E60">
      <w:pPr>
        <w:tabs>
          <w:tab w:val="left" w:pos="720"/>
        </w:tabs>
        <w:ind w:left="1440" w:hanging="1440"/>
        <w:jc w:val="both"/>
      </w:pPr>
      <w:r w:rsidRPr="006B69D8">
        <w:tab/>
        <w:t xml:space="preserve">(iii) </w:t>
      </w:r>
      <w:r>
        <w:tab/>
      </w:r>
      <w:r w:rsidRPr="006B69D8">
        <w:t>secures less than 40% marks in UG mini-project/ seminar evaluations.</w:t>
      </w:r>
    </w:p>
    <w:p w:rsidR="00225E60" w:rsidRPr="006B69D8" w:rsidRDefault="00225E60" w:rsidP="00225E60">
      <w:pPr>
        <w:ind w:left="720" w:hanging="720"/>
        <w:jc w:val="both"/>
      </w:pPr>
    </w:p>
    <w:p w:rsidR="00225E60" w:rsidRPr="006B69D8" w:rsidRDefault="00225E60" w:rsidP="00225E60">
      <w:pPr>
        <w:ind w:left="720" w:hanging="720"/>
        <w:jc w:val="both"/>
      </w:pPr>
      <w:r w:rsidRPr="006B69D8">
        <w:tab/>
        <w:t>Student may reappear once for each of the above evaluations, when they are scheduled again; if student fails in such ‘one reappearance’ evaluation also, student has to reappear for the same in the next subsequent semester, as and when it is scheduled.</w:t>
      </w:r>
    </w:p>
    <w:p w:rsidR="00225E60" w:rsidRDefault="00225E60" w:rsidP="00225E60">
      <w:pPr>
        <w:jc w:val="both"/>
        <w:rPr>
          <w:b/>
          <w:bCs/>
        </w:rPr>
      </w:pPr>
    </w:p>
    <w:p w:rsidR="00225E60" w:rsidRPr="00C774A1" w:rsidRDefault="00225E60" w:rsidP="00225E60">
      <w:pPr>
        <w:jc w:val="both"/>
        <w:rPr>
          <w:b/>
        </w:rPr>
      </w:pPr>
      <w:r w:rsidRPr="00C774A1">
        <w:rPr>
          <w:b/>
          <w:bCs/>
        </w:rPr>
        <w:t>7.3      Promotion Rules</w:t>
      </w:r>
      <w:r w:rsidRPr="00C774A1">
        <w:rPr>
          <w:b/>
        </w:rPr>
        <w:t xml:space="preserve"> based upon credits </w:t>
      </w:r>
    </w:p>
    <w:p w:rsidR="00225E60" w:rsidRDefault="00225E60" w:rsidP="00225E60">
      <w:pPr>
        <w:jc w:val="both"/>
      </w:pPr>
    </w:p>
    <w:tbl>
      <w:tblPr>
        <w:tblW w:w="8874" w:type="dxa"/>
        <w:jc w:val="right"/>
        <w:tblLayout w:type="fixed"/>
        <w:tblCellMar>
          <w:left w:w="0" w:type="dxa"/>
          <w:right w:w="0" w:type="dxa"/>
        </w:tblCellMar>
        <w:tblLook w:val="01E0"/>
      </w:tblPr>
      <w:tblGrid>
        <w:gridCol w:w="1099"/>
        <w:gridCol w:w="3019"/>
        <w:gridCol w:w="4756"/>
      </w:tblGrid>
      <w:tr w:rsidR="00225E60" w:rsidRPr="002155A5" w:rsidTr="0028537C">
        <w:trPr>
          <w:trHeight w:hRule="exact" w:val="406"/>
          <w:jc w:val="right"/>
        </w:trPr>
        <w:tc>
          <w:tcPr>
            <w:tcW w:w="109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273"/>
            </w:pPr>
            <w:r w:rsidRPr="002155A5">
              <w:rPr>
                <w:b/>
                <w:spacing w:val="1"/>
              </w:rPr>
              <w:t>S</w:t>
            </w:r>
            <w:r w:rsidRPr="002155A5">
              <w:rPr>
                <w:b/>
              </w:rPr>
              <w:t>.</w:t>
            </w:r>
            <w:r w:rsidRPr="002155A5">
              <w:rPr>
                <w:b/>
                <w:spacing w:val="-2"/>
              </w:rPr>
              <w:t xml:space="preserve"> </w:t>
            </w:r>
            <w:r w:rsidRPr="002155A5">
              <w:rPr>
                <w:b/>
              </w:rPr>
              <w:t>No.</w:t>
            </w:r>
          </w:p>
        </w:tc>
        <w:tc>
          <w:tcPr>
            <w:tcW w:w="301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right="223"/>
              <w:jc w:val="center"/>
            </w:pPr>
            <w:r w:rsidRPr="002155A5">
              <w:rPr>
                <w:b/>
              </w:rPr>
              <w:t>P</w:t>
            </w:r>
            <w:r w:rsidRPr="002155A5">
              <w:rPr>
                <w:b/>
                <w:spacing w:val="1"/>
              </w:rPr>
              <w:t>r</w:t>
            </w:r>
            <w:r w:rsidRPr="002155A5">
              <w:rPr>
                <w:b/>
                <w:spacing w:val="2"/>
                <w:w w:val="99"/>
              </w:rPr>
              <w:t>o</w:t>
            </w:r>
            <w:r w:rsidRPr="002155A5">
              <w:rPr>
                <w:b/>
                <w:spacing w:val="-3"/>
                <w:w w:val="99"/>
              </w:rPr>
              <w:t>m</w:t>
            </w:r>
            <w:r w:rsidRPr="002155A5">
              <w:rPr>
                <w:b/>
                <w:w w:val="99"/>
              </w:rPr>
              <w:t>ot</w:t>
            </w:r>
            <w:r w:rsidRPr="002155A5">
              <w:rPr>
                <w:b/>
              </w:rPr>
              <w:t>i</w:t>
            </w:r>
            <w:r w:rsidRPr="002155A5">
              <w:rPr>
                <w:b/>
                <w:w w:val="99"/>
              </w:rPr>
              <w:t>on</w:t>
            </w:r>
          </w:p>
        </w:tc>
        <w:tc>
          <w:tcPr>
            <w:tcW w:w="475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892"/>
            </w:pPr>
            <w:r w:rsidRPr="002155A5">
              <w:rPr>
                <w:b/>
              </w:rPr>
              <w:t>Co</w:t>
            </w:r>
            <w:r w:rsidRPr="002155A5">
              <w:rPr>
                <w:b/>
                <w:spacing w:val="1"/>
              </w:rPr>
              <w:t>nd</w:t>
            </w:r>
            <w:r w:rsidRPr="002155A5">
              <w:rPr>
                <w:b/>
              </w:rPr>
              <w:t>itio</w:t>
            </w:r>
            <w:r w:rsidRPr="002155A5">
              <w:rPr>
                <w:b/>
                <w:spacing w:val="1"/>
              </w:rPr>
              <w:t>n</w:t>
            </w:r>
            <w:r w:rsidRPr="002155A5">
              <w:rPr>
                <w:b/>
              </w:rPr>
              <w:t>s</w:t>
            </w:r>
            <w:r w:rsidRPr="002155A5">
              <w:rPr>
                <w:b/>
                <w:spacing w:val="-10"/>
              </w:rPr>
              <w:t xml:space="preserve"> </w:t>
            </w:r>
            <w:r w:rsidRPr="002155A5">
              <w:rPr>
                <w:b/>
              </w:rPr>
              <w:t>to</w:t>
            </w:r>
            <w:r w:rsidRPr="002155A5">
              <w:rPr>
                <w:b/>
                <w:spacing w:val="-2"/>
              </w:rPr>
              <w:t xml:space="preserve"> </w:t>
            </w:r>
            <w:r w:rsidRPr="002155A5">
              <w:rPr>
                <w:b/>
                <w:spacing w:val="1"/>
              </w:rPr>
              <w:t>b</w:t>
            </w:r>
            <w:r w:rsidRPr="002155A5">
              <w:rPr>
                <w:b/>
              </w:rPr>
              <w:t>e</w:t>
            </w:r>
            <w:r w:rsidRPr="002155A5">
              <w:rPr>
                <w:b/>
                <w:spacing w:val="-2"/>
              </w:rPr>
              <w:t xml:space="preserve"> </w:t>
            </w:r>
            <w:r w:rsidRPr="002155A5">
              <w:rPr>
                <w:b/>
              </w:rPr>
              <w:t>f</w:t>
            </w:r>
            <w:r w:rsidRPr="002155A5">
              <w:rPr>
                <w:b/>
                <w:spacing w:val="1"/>
              </w:rPr>
              <w:t>u</w:t>
            </w:r>
            <w:r w:rsidRPr="002155A5">
              <w:rPr>
                <w:b/>
                <w:spacing w:val="-2"/>
              </w:rPr>
              <w:t>l</w:t>
            </w:r>
            <w:r w:rsidRPr="002155A5">
              <w:rPr>
                <w:b/>
                <w:spacing w:val="2"/>
              </w:rPr>
              <w:t>f</w:t>
            </w:r>
            <w:r w:rsidRPr="002155A5">
              <w:rPr>
                <w:b/>
              </w:rPr>
              <w:t>il</w:t>
            </w:r>
            <w:r w:rsidRPr="002155A5">
              <w:rPr>
                <w:b/>
                <w:spacing w:val="1"/>
              </w:rPr>
              <w:t>l</w:t>
            </w:r>
            <w:r w:rsidRPr="002155A5">
              <w:rPr>
                <w:b/>
                <w:spacing w:val="-3"/>
              </w:rPr>
              <w:t>e</w:t>
            </w:r>
            <w:r w:rsidRPr="002155A5">
              <w:rPr>
                <w:b/>
              </w:rPr>
              <w:t>d</w:t>
            </w:r>
          </w:p>
        </w:tc>
      </w:tr>
      <w:tr w:rsidR="00225E60" w:rsidRPr="002155A5" w:rsidTr="0028537C">
        <w:trPr>
          <w:trHeight w:hRule="exact" w:val="1261"/>
          <w:jc w:val="right"/>
        </w:trPr>
        <w:tc>
          <w:tcPr>
            <w:tcW w:w="109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448" w:right="446"/>
              <w:jc w:val="center"/>
              <w:rPr>
                <w:bCs/>
              </w:rPr>
            </w:pPr>
            <w:r w:rsidRPr="002155A5">
              <w:rPr>
                <w:bCs/>
                <w:w w:val="99"/>
              </w:rPr>
              <w:t>1</w:t>
            </w:r>
          </w:p>
        </w:tc>
        <w:tc>
          <w:tcPr>
            <w:tcW w:w="301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2" w:right="65"/>
              <w:rPr>
                <w:bCs/>
              </w:rPr>
            </w:pPr>
            <w:r>
              <w:rPr>
                <w:bCs/>
              </w:rPr>
              <w:t xml:space="preserve"> First year First Semester to Second Semester </w:t>
            </w:r>
          </w:p>
        </w:tc>
        <w:tc>
          <w:tcPr>
            <w:tcW w:w="475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2" w:right="61"/>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sidRPr="002155A5">
              <w:rPr>
                <w:bCs/>
                <w:spacing w:val="2"/>
              </w:rPr>
              <w:t>f</w:t>
            </w:r>
            <w:r>
              <w:rPr>
                <w:bCs/>
                <w:spacing w:val="-2"/>
              </w:rPr>
              <w:t>irst</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Pr>
                <w:bCs/>
              </w:rPr>
              <w:t xml:space="preserve"> and should have satisfied the minimum requirement of attendance to appear I year I semester</w:t>
            </w:r>
            <w:r w:rsidRPr="002155A5">
              <w:rPr>
                <w:bCs/>
              </w:rPr>
              <w:t>.</w:t>
            </w:r>
          </w:p>
        </w:tc>
      </w:tr>
      <w:tr w:rsidR="00225E60" w:rsidRPr="002155A5" w:rsidTr="0028537C">
        <w:trPr>
          <w:trHeight w:hRule="exact" w:val="2162"/>
          <w:jc w:val="right"/>
        </w:trPr>
        <w:tc>
          <w:tcPr>
            <w:tcW w:w="109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448" w:right="446"/>
              <w:jc w:val="center"/>
              <w:rPr>
                <w:bCs/>
              </w:rPr>
            </w:pPr>
            <w:r w:rsidRPr="002155A5">
              <w:rPr>
                <w:bCs/>
                <w:w w:val="99"/>
              </w:rPr>
              <w:t>2</w:t>
            </w:r>
          </w:p>
        </w:tc>
        <w:tc>
          <w:tcPr>
            <w:tcW w:w="301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102" w:right="66"/>
              <w:rPr>
                <w:bCs/>
              </w:rPr>
            </w:pPr>
            <w:r w:rsidRPr="002155A5">
              <w:rPr>
                <w:bCs/>
              </w:rPr>
              <w:t>Fi</w:t>
            </w:r>
            <w:r w:rsidRPr="002155A5">
              <w:rPr>
                <w:bCs/>
                <w:spacing w:val="-1"/>
              </w:rPr>
              <w:t>r</w:t>
            </w:r>
            <w:r w:rsidRPr="002155A5">
              <w:rPr>
                <w:bCs/>
              </w:rPr>
              <w:t>st</w:t>
            </w:r>
            <w:r w:rsidRPr="002155A5">
              <w:rPr>
                <w:bCs/>
                <w:spacing w:val="54"/>
              </w:rPr>
              <w:t xml:space="preserve"> </w:t>
            </w:r>
            <w:r w:rsidRPr="002155A5">
              <w:rPr>
                <w:bCs/>
              </w:rPr>
              <w:t>y</w:t>
            </w:r>
            <w:r w:rsidRPr="002155A5">
              <w:rPr>
                <w:bCs/>
                <w:spacing w:val="-1"/>
              </w:rPr>
              <w:t>e</w:t>
            </w:r>
            <w:r w:rsidRPr="002155A5">
              <w:rPr>
                <w:bCs/>
              </w:rPr>
              <w:t>ar</w:t>
            </w:r>
            <w:r w:rsidRPr="002155A5">
              <w:rPr>
                <w:bCs/>
                <w:spacing w:val="55"/>
              </w:rPr>
              <w:t xml:space="preserve"> </w:t>
            </w:r>
            <w:r w:rsidRPr="002155A5">
              <w:rPr>
                <w:bCs/>
              </w:rPr>
              <w:t>to s</w:t>
            </w:r>
            <w:r w:rsidRPr="002155A5">
              <w:rPr>
                <w:bCs/>
                <w:spacing w:val="-1"/>
              </w:rPr>
              <w:t>ec</w:t>
            </w:r>
            <w:r w:rsidRPr="002155A5">
              <w:rPr>
                <w:bCs/>
              </w:rPr>
              <w:t>o</w:t>
            </w:r>
            <w:r w:rsidRPr="002155A5">
              <w:rPr>
                <w:bCs/>
                <w:spacing w:val="1"/>
              </w:rPr>
              <w:t>n</w:t>
            </w:r>
            <w:r w:rsidRPr="002155A5">
              <w:rPr>
                <w:bCs/>
              </w:rPr>
              <w:t>d</w:t>
            </w:r>
            <w:r w:rsidRPr="002155A5">
              <w:rPr>
                <w:bCs/>
                <w:spacing w:val="-3"/>
              </w:rPr>
              <w:t xml:space="preserve"> </w:t>
            </w:r>
            <w:r w:rsidRPr="002155A5">
              <w:rPr>
                <w:bCs/>
              </w:rPr>
              <w:t>y</w:t>
            </w:r>
            <w:r w:rsidRPr="002155A5">
              <w:rPr>
                <w:bCs/>
                <w:spacing w:val="-1"/>
              </w:rPr>
              <w:t>e</w:t>
            </w:r>
            <w:r w:rsidRPr="002155A5">
              <w:rPr>
                <w:bCs/>
              </w:rPr>
              <w:t>ar</w:t>
            </w:r>
            <w:r w:rsidRPr="002155A5">
              <w:rPr>
                <w:bCs/>
                <w:spacing w:val="-5"/>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spacing w:val="2"/>
              </w:rPr>
              <w:t>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445" w:right="63" w:hanging="307"/>
              <w:jc w:val="both"/>
              <w:rPr>
                <w:bCs/>
              </w:rPr>
            </w:pPr>
            <w:r w:rsidRPr="002155A5">
              <w:rPr>
                <w:bCs/>
              </w:rPr>
              <w:t xml:space="preserve">i. </w:t>
            </w:r>
            <w:r w:rsidRPr="002155A5">
              <w:rPr>
                <w:bCs/>
                <w:spacing w:val="53"/>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
              </w:rPr>
              <w:t xml:space="preserve"> </w:t>
            </w:r>
            <w:r w:rsidRPr="002155A5">
              <w:rPr>
                <w:bCs/>
              </w:rPr>
              <w:t>of</w:t>
            </w:r>
            <w:r w:rsidRPr="002155A5">
              <w:rPr>
                <w:bCs/>
                <w:spacing w:val="8"/>
              </w:rPr>
              <w:t xml:space="preserve"> </w:t>
            </w:r>
            <w:r w:rsidRPr="002155A5">
              <w:rPr>
                <w:bCs/>
              </w:rPr>
              <w:t>s</w:t>
            </w:r>
            <w:r w:rsidRPr="002155A5">
              <w:rPr>
                <w:bCs/>
                <w:spacing w:val="-2"/>
              </w:rPr>
              <w:t>t</w:t>
            </w:r>
            <w:r w:rsidRPr="002155A5">
              <w:rPr>
                <w:bCs/>
                <w:spacing w:val="1"/>
              </w:rPr>
              <w:t>ud</w:t>
            </w:r>
            <w:r w:rsidRPr="002155A5">
              <w:rPr>
                <w:bCs/>
              </w:rPr>
              <w:t>y</w:t>
            </w:r>
            <w:r w:rsidRPr="002155A5">
              <w:rPr>
                <w:bCs/>
                <w:spacing w:val="2"/>
              </w:rPr>
              <w:t xml:space="preserve"> </w:t>
            </w:r>
            <w:r w:rsidRPr="002155A5">
              <w:rPr>
                <w:bCs/>
              </w:rPr>
              <w:t>of</w:t>
            </w:r>
            <w:r w:rsidRPr="002155A5">
              <w:rPr>
                <w:bCs/>
                <w:spacing w:val="8"/>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5"/>
              </w:rPr>
              <w:t xml:space="preserve"> </w:t>
            </w:r>
            <w:r w:rsidRPr="002155A5">
              <w:rPr>
                <w:bCs/>
              </w:rPr>
              <w:t>y</w:t>
            </w:r>
            <w:r w:rsidRPr="002155A5">
              <w:rPr>
                <w:bCs/>
                <w:spacing w:val="-1"/>
              </w:rPr>
              <w:t>e</w:t>
            </w:r>
            <w:r w:rsidRPr="002155A5">
              <w:rPr>
                <w:bCs/>
              </w:rPr>
              <w:t xml:space="preserve">ar </w:t>
            </w:r>
            <w:r>
              <w:rPr>
                <w:bCs/>
              </w:rPr>
              <w:t xml:space="preserve">First and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r>
              <w:rPr>
                <w:bCs/>
              </w:rPr>
              <w:t>s</w:t>
            </w:r>
            <w:r w:rsidRPr="002155A5">
              <w:rPr>
                <w:bCs/>
              </w:rPr>
              <w:t>.</w:t>
            </w:r>
          </w:p>
          <w:p w:rsidR="00225E60" w:rsidRPr="002155A5" w:rsidRDefault="00225E60" w:rsidP="0028537C">
            <w:pPr>
              <w:spacing w:line="260" w:lineRule="exact"/>
              <w:ind w:left="445" w:right="61" w:hanging="374"/>
              <w:jc w:val="both"/>
              <w:rPr>
                <w:bCs/>
              </w:rPr>
            </w:pPr>
            <w:r w:rsidRPr="002155A5">
              <w:rPr>
                <w:bCs/>
              </w:rPr>
              <w:t xml:space="preserve">ii. </w:t>
            </w:r>
            <w:r w:rsidRPr="002155A5">
              <w:rPr>
                <w:bCs/>
                <w:spacing w:val="59"/>
              </w:rPr>
              <w:t xml:space="preserve"> </w:t>
            </w:r>
            <w:r w:rsidRPr="002155A5">
              <w:rPr>
                <w:bCs/>
              </w:rPr>
              <w:t>M</w:t>
            </w:r>
            <w:r w:rsidRPr="002155A5">
              <w:rPr>
                <w:bCs/>
                <w:spacing w:val="1"/>
              </w:rPr>
              <w:t>u</w:t>
            </w:r>
            <w:r w:rsidRPr="002155A5">
              <w:rPr>
                <w:bCs/>
              </w:rPr>
              <w:t>st</w:t>
            </w:r>
            <w:r w:rsidRPr="002155A5">
              <w:rPr>
                <w:bCs/>
                <w:spacing w:val="-3"/>
              </w:rPr>
              <w:t xml:space="preserve"> </w:t>
            </w:r>
            <w:r w:rsidRPr="002155A5">
              <w:rPr>
                <w:bCs/>
                <w:spacing w:val="1"/>
              </w:rPr>
              <w:t>h</w:t>
            </w:r>
            <w:r w:rsidRPr="002155A5">
              <w:rPr>
                <w:bCs/>
              </w:rPr>
              <w:t>ave</w:t>
            </w:r>
            <w:r w:rsidRPr="002155A5">
              <w:rPr>
                <w:bCs/>
                <w:spacing w:val="-3"/>
              </w:rPr>
              <w:t xml:space="preserve"> </w:t>
            </w:r>
            <w:r w:rsidRPr="002155A5">
              <w:rPr>
                <w:bCs/>
              </w:rPr>
              <w:t>s</w:t>
            </w:r>
            <w:r w:rsidRPr="002155A5">
              <w:rPr>
                <w:bCs/>
                <w:spacing w:val="1"/>
              </w:rPr>
              <w:t>e</w:t>
            </w:r>
            <w:r w:rsidRPr="002155A5">
              <w:rPr>
                <w:bCs/>
                <w:spacing w:val="-1"/>
              </w:rPr>
              <w:t>c</w:t>
            </w:r>
            <w:r w:rsidRPr="002155A5">
              <w:rPr>
                <w:bCs/>
                <w:spacing w:val="1"/>
              </w:rPr>
              <w:t>u</w:t>
            </w:r>
            <w:r w:rsidRPr="002155A5">
              <w:rPr>
                <w:bCs/>
                <w:spacing w:val="-1"/>
              </w:rPr>
              <w:t>re</w:t>
            </w:r>
            <w:r w:rsidRPr="002155A5">
              <w:rPr>
                <w:bCs/>
              </w:rPr>
              <w:t>d</w:t>
            </w:r>
            <w:r w:rsidRPr="002155A5">
              <w:rPr>
                <w:bCs/>
                <w:spacing w:val="-1"/>
              </w:rPr>
              <w:t xml:space="preserve"> </w:t>
            </w:r>
            <w:r w:rsidRPr="002155A5">
              <w:rPr>
                <w:bCs/>
                <w:spacing w:val="1"/>
              </w:rPr>
              <w:t>a</w:t>
            </w:r>
            <w:r w:rsidRPr="002155A5">
              <w:rPr>
                <w:bCs/>
              </w:rPr>
              <w:t>t l</w:t>
            </w:r>
            <w:r w:rsidRPr="002155A5">
              <w:rPr>
                <w:bCs/>
                <w:spacing w:val="1"/>
              </w:rPr>
              <w:t>e</w:t>
            </w:r>
            <w:r w:rsidRPr="002155A5">
              <w:rPr>
                <w:bCs/>
              </w:rPr>
              <w:t>a</w:t>
            </w:r>
            <w:r w:rsidRPr="002155A5">
              <w:rPr>
                <w:bCs/>
                <w:spacing w:val="2"/>
              </w:rPr>
              <w:t>s</w:t>
            </w:r>
            <w:r w:rsidRPr="002155A5">
              <w:rPr>
                <w:bCs/>
              </w:rPr>
              <w:t>t</w:t>
            </w:r>
            <w:r w:rsidRPr="002155A5">
              <w:rPr>
                <w:bCs/>
                <w:spacing w:val="-1"/>
              </w:rPr>
              <w:t xml:space="preserve"> </w:t>
            </w:r>
            <w:r w:rsidRPr="002155A5">
              <w:rPr>
                <w:bCs/>
              </w:rPr>
              <w:t>50%</w:t>
            </w:r>
            <w:r w:rsidRPr="002155A5">
              <w:rPr>
                <w:bCs/>
                <w:spacing w:val="3"/>
              </w:rPr>
              <w:t xml:space="preserve"> </w:t>
            </w:r>
            <w:r w:rsidRPr="002155A5">
              <w:rPr>
                <w:bCs/>
                <w:spacing w:val="-2"/>
              </w:rPr>
              <w:t>o</w:t>
            </w:r>
            <w:r w:rsidRPr="002155A5">
              <w:rPr>
                <w:bCs/>
              </w:rPr>
              <w:t>f</w:t>
            </w:r>
            <w:r w:rsidRPr="002155A5">
              <w:rPr>
                <w:bCs/>
                <w:spacing w:val="4"/>
              </w:rPr>
              <w:t xml:space="preserve"> </w:t>
            </w:r>
            <w:r w:rsidRPr="002155A5">
              <w:rPr>
                <w:bCs/>
                <w:spacing w:val="-1"/>
              </w:rPr>
              <w:t>cre</w:t>
            </w:r>
            <w:r w:rsidRPr="002155A5">
              <w:rPr>
                <w:bCs/>
                <w:spacing w:val="1"/>
              </w:rPr>
              <w:t>d</w:t>
            </w:r>
            <w:r w:rsidRPr="002155A5">
              <w:rPr>
                <w:bCs/>
              </w:rPr>
              <w:t xml:space="preserve">its </w:t>
            </w:r>
            <w:r w:rsidRPr="002155A5">
              <w:rPr>
                <w:bCs/>
                <w:spacing w:val="1"/>
              </w:rPr>
              <w:t>u</w:t>
            </w:r>
            <w:r w:rsidRPr="002155A5">
              <w:rPr>
                <w:bCs/>
              </w:rPr>
              <w:t xml:space="preserve">pto </w:t>
            </w:r>
            <w:r w:rsidRPr="002155A5">
              <w:rPr>
                <w:bCs/>
                <w:spacing w:val="1"/>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1"/>
              </w:rPr>
              <w:t>sec</w:t>
            </w:r>
            <w:r w:rsidRPr="002155A5">
              <w:rPr>
                <w:bCs/>
              </w:rPr>
              <w:t>o</w:t>
            </w:r>
            <w:r w:rsidRPr="002155A5">
              <w:rPr>
                <w:bCs/>
                <w:spacing w:val="1"/>
              </w:rPr>
              <w:t>n</w:t>
            </w:r>
            <w:r w:rsidRPr="002155A5">
              <w:rPr>
                <w:bCs/>
              </w:rPr>
              <w:t xml:space="preserve">d </w:t>
            </w:r>
            <w:r w:rsidRPr="002155A5">
              <w:rPr>
                <w:bCs/>
                <w:spacing w:val="2"/>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2"/>
              </w:rPr>
              <w:t>f</w:t>
            </w:r>
            <w:r w:rsidRPr="002155A5">
              <w:rPr>
                <w:bCs/>
                <w:spacing w:val="-1"/>
              </w:rPr>
              <w:t>r</w:t>
            </w:r>
            <w:r w:rsidRPr="002155A5">
              <w:rPr>
                <w:bCs/>
              </w:rPr>
              <w:t>om all</w:t>
            </w:r>
            <w:r w:rsidRPr="002155A5">
              <w:rPr>
                <w:bCs/>
                <w:spacing w:val="5"/>
              </w:rPr>
              <w:t xml:space="preserve"> </w:t>
            </w:r>
            <w:r w:rsidRPr="002155A5">
              <w:rPr>
                <w:bCs/>
              </w:rPr>
              <w:t>t</w:t>
            </w:r>
            <w:r w:rsidRPr="002155A5">
              <w:rPr>
                <w:bCs/>
                <w:spacing w:val="1"/>
              </w:rPr>
              <w:t>h</w:t>
            </w:r>
            <w:r w:rsidRPr="002155A5">
              <w:rPr>
                <w:bCs/>
              </w:rPr>
              <w:t>e</w:t>
            </w:r>
            <w:r w:rsidRPr="002155A5">
              <w:rPr>
                <w:bCs/>
                <w:spacing w:val="4"/>
              </w:rPr>
              <w:t xml:space="preserve"> </w:t>
            </w:r>
            <w:r w:rsidRPr="002155A5">
              <w:rPr>
                <w:bCs/>
                <w:spacing w:val="-1"/>
              </w:rPr>
              <w:t>re</w:t>
            </w:r>
            <w:r w:rsidRPr="002155A5">
              <w:rPr>
                <w:bCs/>
              </w:rPr>
              <w:t>l</w:t>
            </w:r>
            <w:r w:rsidRPr="002155A5">
              <w:rPr>
                <w:bCs/>
                <w:spacing w:val="-1"/>
              </w:rPr>
              <w:t>e</w:t>
            </w:r>
            <w:r w:rsidRPr="002155A5">
              <w:rPr>
                <w:bCs/>
              </w:rPr>
              <w:t>v</w:t>
            </w:r>
            <w:r w:rsidRPr="002155A5">
              <w:rPr>
                <w:bCs/>
                <w:spacing w:val="-2"/>
              </w:rPr>
              <w:t>a</w:t>
            </w:r>
            <w:r w:rsidRPr="002155A5">
              <w:rPr>
                <w:bCs/>
                <w:spacing w:val="1"/>
              </w:rPr>
              <w:t>n</w:t>
            </w:r>
            <w:r w:rsidRPr="002155A5">
              <w:rPr>
                <w:bCs/>
              </w:rPr>
              <w:t>t</w:t>
            </w:r>
            <w:r w:rsidRPr="002155A5">
              <w:rPr>
                <w:bCs/>
                <w:spacing w:val="1"/>
              </w:rPr>
              <w:t xml:space="preserve"> </w:t>
            </w:r>
            <w:r w:rsidRPr="002155A5">
              <w:rPr>
                <w:bCs/>
                <w:spacing w:val="-1"/>
              </w:rPr>
              <w:t>re</w:t>
            </w:r>
            <w:r w:rsidRPr="002155A5">
              <w:rPr>
                <w:bCs/>
              </w:rPr>
              <w:t>g</w:t>
            </w:r>
            <w:r w:rsidRPr="002155A5">
              <w:rPr>
                <w:bCs/>
                <w:spacing w:val="1"/>
              </w:rPr>
              <w:t>u</w:t>
            </w:r>
            <w:r w:rsidRPr="002155A5">
              <w:rPr>
                <w:bCs/>
              </w:rPr>
              <w:t>lar</w:t>
            </w:r>
            <w:r w:rsidRPr="002155A5">
              <w:rPr>
                <w:bCs/>
                <w:spacing w:val="1"/>
              </w:rPr>
              <w:t xml:space="preserve"> </w:t>
            </w:r>
            <w:r w:rsidRPr="002155A5">
              <w:rPr>
                <w:bCs/>
              </w:rPr>
              <w:t>a</w:t>
            </w:r>
            <w:r w:rsidRPr="002155A5">
              <w:rPr>
                <w:bCs/>
                <w:spacing w:val="1"/>
              </w:rPr>
              <w:t>n</w:t>
            </w:r>
            <w:r w:rsidRPr="002155A5">
              <w:rPr>
                <w:bCs/>
              </w:rPr>
              <w:t>d 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spacing w:val="2"/>
              </w:rPr>
              <w:t>s</w:t>
            </w:r>
            <w:r w:rsidRPr="002155A5">
              <w:rPr>
                <w:bCs/>
              </w:rPr>
              <w:t xml:space="preserve">, </w:t>
            </w:r>
            <w:r w:rsidRPr="002155A5">
              <w:rPr>
                <w:bCs/>
                <w:spacing w:val="2"/>
              </w:rPr>
              <w:t>w</w:t>
            </w:r>
            <w:r w:rsidRPr="002155A5">
              <w:rPr>
                <w:bCs/>
                <w:spacing w:val="1"/>
              </w:rPr>
              <w:t>h</w:t>
            </w:r>
            <w:r w:rsidRPr="002155A5">
              <w:rPr>
                <w:bCs/>
                <w:spacing w:val="-1"/>
              </w:rPr>
              <w:t>e</w:t>
            </w:r>
            <w:r w:rsidRPr="002155A5">
              <w:rPr>
                <w:bCs/>
              </w:rPr>
              <w:t>t</w:t>
            </w:r>
            <w:r w:rsidRPr="002155A5">
              <w:rPr>
                <w:bCs/>
                <w:spacing w:val="1"/>
              </w:rPr>
              <w:t>h</w:t>
            </w:r>
            <w:r w:rsidRPr="002155A5">
              <w:rPr>
                <w:bCs/>
                <w:spacing w:val="-1"/>
              </w:rPr>
              <w:t>e</w:t>
            </w:r>
            <w:r w:rsidRPr="002155A5">
              <w:rPr>
                <w:bCs/>
              </w:rPr>
              <w:t>r</w:t>
            </w:r>
            <w:r w:rsidRPr="002155A5">
              <w:rPr>
                <w:bCs/>
                <w:spacing w:val="3"/>
              </w:rPr>
              <w:t xml:space="preserve"> </w:t>
            </w:r>
            <w:r w:rsidRPr="002155A5">
              <w:rPr>
                <w:bCs/>
              </w:rPr>
              <w:t>t</w:t>
            </w:r>
            <w:r w:rsidRPr="002155A5">
              <w:rPr>
                <w:bCs/>
                <w:spacing w:val="1"/>
              </w:rPr>
              <w:t>h</w:t>
            </w:r>
            <w:r w:rsidRPr="002155A5">
              <w:rPr>
                <w:bCs/>
              </w:rPr>
              <w:t>e</w:t>
            </w:r>
            <w:r w:rsidRPr="002155A5">
              <w:rPr>
                <w:bCs/>
                <w:spacing w:val="6"/>
              </w:rPr>
              <w:t xml:space="preserve"> </w:t>
            </w:r>
            <w:r w:rsidRPr="002155A5">
              <w:rPr>
                <w:bCs/>
              </w:rPr>
              <w:t>st</w:t>
            </w:r>
            <w:r w:rsidRPr="002155A5">
              <w:rPr>
                <w:bCs/>
                <w:spacing w:val="1"/>
              </w:rPr>
              <w:t>ud</w:t>
            </w:r>
            <w:r w:rsidRPr="002155A5">
              <w:rPr>
                <w:bCs/>
                <w:spacing w:val="-2"/>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5"/>
              </w:rPr>
              <w:t xml:space="preserve"> </w:t>
            </w:r>
            <w:r w:rsidRPr="002155A5">
              <w:rPr>
                <w:bCs/>
              </w:rPr>
              <w:t>t</w:t>
            </w:r>
            <w:r w:rsidRPr="002155A5">
              <w:rPr>
                <w:bCs/>
                <w:spacing w:val="1"/>
              </w:rPr>
              <w:t>h</w:t>
            </w:r>
            <w:r w:rsidRPr="002155A5">
              <w:rPr>
                <w:bCs/>
              </w:rPr>
              <w:t xml:space="preserve">ose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225E60" w:rsidRPr="002155A5" w:rsidTr="0028537C">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417" w:right="417"/>
              <w:jc w:val="center"/>
              <w:rPr>
                <w:bCs/>
              </w:rPr>
            </w:pPr>
            <w:r w:rsidRPr="002155A5">
              <w:rPr>
                <w:bCs/>
                <w:w w:val="99"/>
              </w:rPr>
              <w:t>3.</w:t>
            </w:r>
          </w:p>
        </w:tc>
        <w:tc>
          <w:tcPr>
            <w:tcW w:w="301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102" w:right="67"/>
              <w:rPr>
                <w:bCs/>
              </w:rPr>
            </w:pPr>
            <w:r>
              <w:rPr>
                <w:bCs/>
              </w:rPr>
              <w:t>II Year I Semester to II Semester</w:t>
            </w:r>
          </w:p>
        </w:tc>
        <w:tc>
          <w:tcPr>
            <w:tcW w:w="475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Pr>
                <w:bCs/>
                <w:spacing w:val="36"/>
              </w:rPr>
              <w:t xml:space="preserve">second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225E60" w:rsidRPr="002155A5" w:rsidTr="0028537C">
        <w:trPr>
          <w:trHeight w:hRule="exact" w:val="2170"/>
          <w:jc w:val="right"/>
        </w:trPr>
        <w:tc>
          <w:tcPr>
            <w:tcW w:w="109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448" w:right="446"/>
              <w:jc w:val="center"/>
              <w:rPr>
                <w:bCs/>
              </w:rPr>
            </w:pPr>
            <w:r w:rsidRPr="002155A5">
              <w:rPr>
                <w:bCs/>
                <w:w w:val="99"/>
              </w:rPr>
              <w:t>4</w:t>
            </w:r>
          </w:p>
        </w:tc>
        <w:tc>
          <w:tcPr>
            <w:tcW w:w="301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102" w:right="66"/>
              <w:rPr>
                <w:bCs/>
              </w:rPr>
            </w:pPr>
            <w:r w:rsidRPr="002155A5">
              <w:rPr>
                <w:bCs/>
                <w:spacing w:val="1"/>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20"/>
              </w:rPr>
              <w:t xml:space="preserve"> </w:t>
            </w:r>
            <w:r w:rsidRPr="002155A5">
              <w:rPr>
                <w:bCs/>
              </w:rPr>
              <w:t>y</w:t>
            </w:r>
            <w:r w:rsidRPr="002155A5">
              <w:rPr>
                <w:bCs/>
                <w:spacing w:val="-1"/>
              </w:rPr>
              <w:t>e</w:t>
            </w:r>
            <w:r w:rsidRPr="002155A5">
              <w:rPr>
                <w:bCs/>
              </w:rPr>
              <w:t>ar to</w:t>
            </w:r>
            <w:r w:rsidRPr="002155A5">
              <w:rPr>
                <w:bCs/>
                <w:spacing w:val="-2"/>
              </w:rPr>
              <w:t xml:space="preserve"> </w:t>
            </w:r>
            <w:r w:rsidRPr="002155A5">
              <w:rPr>
                <w:bCs/>
              </w:rPr>
              <w:t>t</w:t>
            </w:r>
            <w:r w:rsidRPr="002155A5">
              <w:rPr>
                <w:bCs/>
                <w:spacing w:val="1"/>
              </w:rPr>
              <w:t>h</w:t>
            </w:r>
            <w:r w:rsidRPr="002155A5">
              <w:rPr>
                <w:bCs/>
              </w:rPr>
              <w:t>i</w:t>
            </w:r>
            <w:r w:rsidRPr="002155A5">
              <w:rPr>
                <w:bCs/>
                <w:spacing w:val="-1"/>
              </w:rPr>
              <w:t>r</w:t>
            </w:r>
            <w:r w:rsidRPr="002155A5">
              <w:rPr>
                <w:bCs/>
              </w:rPr>
              <w:t>d</w:t>
            </w:r>
            <w:r w:rsidRPr="002155A5">
              <w:rPr>
                <w:bCs/>
                <w:spacing w:val="-2"/>
              </w:rPr>
              <w:t xml:space="preserve"> </w:t>
            </w:r>
            <w:r w:rsidRPr="002155A5">
              <w:rPr>
                <w:bCs/>
              </w:rPr>
              <w:t>y</w:t>
            </w:r>
            <w:r w:rsidRPr="002155A5">
              <w:rPr>
                <w:bCs/>
                <w:spacing w:val="-1"/>
              </w:rPr>
              <w:t>e</w:t>
            </w:r>
            <w:r w:rsidRPr="002155A5">
              <w:rPr>
                <w:bCs/>
              </w:rPr>
              <w:t>ar</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534" w:right="62" w:hanging="396"/>
              <w:rPr>
                <w:bCs/>
              </w:rPr>
            </w:pPr>
            <w:r w:rsidRPr="002155A5">
              <w:rPr>
                <w:bCs/>
              </w:rPr>
              <w:t xml:space="preserve">i.   </w:t>
            </w:r>
            <w:r w:rsidRPr="002155A5">
              <w:rPr>
                <w:bCs/>
                <w:spacing w:val="28"/>
              </w:rPr>
              <w:t xml:space="preserve"> </w:t>
            </w: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39"/>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6"/>
              </w:rPr>
              <w:t xml:space="preserve"> </w:t>
            </w:r>
            <w:r w:rsidRPr="002155A5">
              <w:rPr>
                <w:bCs/>
              </w:rPr>
              <w:t>of</w:t>
            </w:r>
            <w:r w:rsidRPr="002155A5">
              <w:rPr>
                <w:bCs/>
                <w:spacing w:val="46"/>
              </w:rPr>
              <w:t xml:space="preserve"> </w:t>
            </w:r>
            <w:r w:rsidRPr="002155A5">
              <w:rPr>
                <w:bCs/>
              </w:rPr>
              <w:t>st</w:t>
            </w:r>
            <w:r w:rsidRPr="002155A5">
              <w:rPr>
                <w:bCs/>
                <w:spacing w:val="1"/>
              </w:rPr>
              <w:t>ud</w:t>
            </w:r>
            <w:r w:rsidRPr="002155A5">
              <w:rPr>
                <w:bCs/>
              </w:rPr>
              <w:t>y</w:t>
            </w:r>
            <w:r w:rsidRPr="002155A5">
              <w:rPr>
                <w:bCs/>
                <w:spacing w:val="42"/>
              </w:rPr>
              <w:t xml:space="preserve"> </w:t>
            </w:r>
            <w:r w:rsidRPr="002155A5">
              <w:rPr>
                <w:bCs/>
              </w:rPr>
              <w:t>of</w:t>
            </w:r>
            <w:r w:rsidRPr="002155A5">
              <w:rPr>
                <w:bCs/>
                <w:spacing w:val="51"/>
              </w:rPr>
              <w:t xml:space="preserve"> </w:t>
            </w:r>
            <w:r>
              <w:rPr>
                <w:bCs/>
              </w:rPr>
              <w:t xml:space="preserve">First and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Pr>
                <w:bCs/>
                <w:spacing w:val="1"/>
              </w:rPr>
              <w:t>s of second year</w:t>
            </w:r>
            <w:r w:rsidRPr="002155A5">
              <w:rPr>
                <w:bCs/>
              </w:rPr>
              <w:t>.</w:t>
            </w:r>
          </w:p>
          <w:p w:rsidR="00225E60" w:rsidRDefault="00225E60" w:rsidP="0028537C">
            <w:pPr>
              <w:spacing w:line="260" w:lineRule="exact"/>
              <w:ind w:left="534" w:right="63" w:hanging="463"/>
              <w:rPr>
                <w:bCs/>
              </w:rPr>
            </w:pPr>
            <w:r w:rsidRPr="002155A5">
              <w:rPr>
                <w:bCs/>
              </w:rPr>
              <w:t xml:space="preserve">ii.   </w:t>
            </w:r>
            <w:r w:rsidRPr="002155A5">
              <w:rPr>
                <w:bCs/>
                <w:spacing w:val="28"/>
              </w:rPr>
              <w:t xml:space="preserve"> </w:t>
            </w:r>
            <w:r w:rsidRPr="002155A5">
              <w:rPr>
                <w:bCs/>
              </w:rPr>
              <w:t>M</w:t>
            </w:r>
            <w:r w:rsidRPr="002155A5">
              <w:rPr>
                <w:bCs/>
                <w:spacing w:val="1"/>
              </w:rPr>
              <w:t>u</w:t>
            </w:r>
            <w:r w:rsidRPr="002155A5">
              <w:rPr>
                <w:bCs/>
              </w:rPr>
              <w:t xml:space="preserve">st  </w:t>
            </w:r>
            <w:r w:rsidRPr="002155A5">
              <w:rPr>
                <w:bCs/>
                <w:spacing w:val="11"/>
              </w:rPr>
              <w:t xml:space="preserve"> </w:t>
            </w:r>
            <w:r w:rsidRPr="002155A5">
              <w:rPr>
                <w:bCs/>
                <w:spacing w:val="1"/>
              </w:rPr>
              <w:t>h</w:t>
            </w:r>
            <w:r w:rsidRPr="002155A5">
              <w:rPr>
                <w:bCs/>
              </w:rPr>
              <w:t xml:space="preserve">ave  </w:t>
            </w:r>
            <w:r w:rsidRPr="002155A5">
              <w:rPr>
                <w:bCs/>
                <w:spacing w:val="1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sidRPr="002155A5">
              <w:rPr>
                <w:bCs/>
              </w:rPr>
              <w:t xml:space="preserve">d  </w:t>
            </w:r>
            <w:r w:rsidRPr="002155A5">
              <w:rPr>
                <w:bCs/>
                <w:spacing w:val="16"/>
              </w:rPr>
              <w:t xml:space="preserve"> </w:t>
            </w:r>
            <w:r w:rsidRPr="002155A5">
              <w:rPr>
                <w:bCs/>
              </w:rPr>
              <w:t xml:space="preserve">at  </w:t>
            </w:r>
            <w:r w:rsidRPr="002155A5">
              <w:rPr>
                <w:bCs/>
                <w:spacing w:val="14"/>
              </w:rPr>
              <w:t xml:space="preserve"> </w:t>
            </w:r>
            <w:r w:rsidRPr="002155A5">
              <w:rPr>
                <w:bCs/>
              </w:rPr>
              <w:t>l</w:t>
            </w:r>
            <w:r w:rsidRPr="002155A5">
              <w:rPr>
                <w:bCs/>
                <w:spacing w:val="-1"/>
              </w:rPr>
              <w:t>e</w:t>
            </w:r>
            <w:r w:rsidRPr="002155A5">
              <w:rPr>
                <w:bCs/>
              </w:rPr>
              <w:t xml:space="preserve">ast  </w:t>
            </w:r>
            <w:r w:rsidRPr="002155A5">
              <w:rPr>
                <w:bCs/>
                <w:spacing w:val="13"/>
              </w:rPr>
              <w:t xml:space="preserve"> </w:t>
            </w:r>
            <w:r w:rsidRPr="002155A5">
              <w:rPr>
                <w:bCs/>
              </w:rPr>
              <w:t>6</w:t>
            </w:r>
            <w:r w:rsidRPr="002155A5">
              <w:rPr>
                <w:bCs/>
                <w:spacing w:val="-2"/>
              </w:rPr>
              <w:t>0</w:t>
            </w:r>
            <w:r w:rsidRPr="002155A5">
              <w:rPr>
                <w:bCs/>
              </w:rPr>
              <w:t>%</w:t>
            </w:r>
            <w:r w:rsidRPr="002155A5">
              <w:rPr>
                <w:bCs/>
                <w:spacing w:val="12"/>
              </w:rPr>
              <w:t xml:space="preserve"> </w:t>
            </w:r>
            <w:r w:rsidRPr="002155A5">
              <w:rPr>
                <w:bCs/>
                <w:spacing w:val="-2"/>
              </w:rPr>
              <w:t>o</w:t>
            </w:r>
            <w:r w:rsidRPr="002155A5">
              <w:rPr>
                <w:bCs/>
              </w:rPr>
              <w:t>f</w:t>
            </w:r>
            <w:r>
              <w:rPr>
                <w:bCs/>
              </w:rPr>
              <w:t xml:space="preserve"> </w:t>
            </w:r>
            <w:r w:rsidRPr="002155A5">
              <w:rPr>
                <w:bCs/>
                <w:spacing w:val="-1"/>
              </w:rPr>
              <w:t>cre</w:t>
            </w:r>
            <w:r w:rsidRPr="002155A5">
              <w:rPr>
                <w:bCs/>
                <w:spacing w:val="1"/>
              </w:rPr>
              <w:t>d</w:t>
            </w:r>
            <w:r w:rsidRPr="002155A5">
              <w:rPr>
                <w:bCs/>
              </w:rPr>
              <w:t>its</w:t>
            </w:r>
            <w:r w:rsidRPr="002155A5">
              <w:rPr>
                <w:bCs/>
                <w:spacing w:val="5"/>
              </w:rPr>
              <w:t xml:space="preserve"> </w:t>
            </w:r>
            <w:r w:rsidRPr="002155A5">
              <w:rPr>
                <w:bCs/>
                <w:spacing w:val="1"/>
              </w:rPr>
              <w:t>u</w:t>
            </w:r>
            <w:r w:rsidRPr="002155A5">
              <w:rPr>
                <w:bCs/>
              </w:rPr>
              <w:t>pto</w:t>
            </w:r>
            <w:r w:rsidRPr="002155A5">
              <w:rPr>
                <w:bCs/>
                <w:spacing w:val="6"/>
              </w:rPr>
              <w:t xml:space="preserve"> </w:t>
            </w:r>
            <w:r w:rsidRPr="002155A5">
              <w:rPr>
                <w:bCs/>
              </w:rPr>
              <w:t>s</w:t>
            </w:r>
            <w:r w:rsidRPr="002155A5">
              <w:rPr>
                <w:bCs/>
                <w:spacing w:val="-1"/>
              </w:rPr>
              <w:t>ec</w:t>
            </w:r>
            <w:r w:rsidRPr="002155A5">
              <w:rPr>
                <w:bCs/>
                <w:spacing w:val="-2"/>
              </w:rPr>
              <w:t>o</w:t>
            </w:r>
            <w:r w:rsidRPr="002155A5">
              <w:rPr>
                <w:bCs/>
                <w:spacing w:val="1"/>
              </w:rPr>
              <w:t>n</w:t>
            </w:r>
            <w:r w:rsidRPr="002155A5">
              <w:rPr>
                <w:bCs/>
              </w:rPr>
              <w:t>d y</w:t>
            </w:r>
            <w:r w:rsidRPr="002155A5">
              <w:rPr>
                <w:bCs/>
                <w:spacing w:val="-1"/>
              </w:rPr>
              <w:t>e</w:t>
            </w:r>
            <w:r w:rsidRPr="002155A5">
              <w:rPr>
                <w:bCs/>
              </w:rPr>
              <w:t>ar</w:t>
            </w:r>
            <w:r w:rsidRPr="002155A5">
              <w:rPr>
                <w:bCs/>
                <w:spacing w:val="2"/>
              </w:rPr>
              <w:t xml:space="preserve"> </w:t>
            </w:r>
            <w:r w:rsidRPr="002155A5">
              <w:rPr>
                <w:bCs/>
              </w:rPr>
              <w:t>s</w:t>
            </w:r>
            <w:r w:rsidRPr="002155A5">
              <w:rPr>
                <w:bCs/>
                <w:spacing w:val="-1"/>
              </w:rPr>
              <w:t>ec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p w:rsidR="00225E60" w:rsidRDefault="00225E60" w:rsidP="0028537C">
            <w:pPr>
              <w:spacing w:line="260" w:lineRule="exact"/>
              <w:ind w:left="534" w:right="63" w:hanging="463"/>
              <w:rPr>
                <w:bCs/>
              </w:rPr>
            </w:pPr>
          </w:p>
          <w:p w:rsidR="00225E60" w:rsidRPr="002155A5" w:rsidRDefault="00225E60" w:rsidP="0028537C">
            <w:pPr>
              <w:spacing w:line="260" w:lineRule="exact"/>
              <w:ind w:left="534" w:right="63" w:hanging="463"/>
              <w:rPr>
                <w:bCs/>
              </w:rPr>
            </w:pPr>
          </w:p>
        </w:tc>
      </w:tr>
      <w:tr w:rsidR="00225E60" w:rsidRPr="002155A5" w:rsidTr="0028537C">
        <w:trPr>
          <w:trHeight w:hRule="exact" w:val="1072"/>
          <w:jc w:val="right"/>
        </w:trPr>
        <w:tc>
          <w:tcPr>
            <w:tcW w:w="109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448" w:right="446"/>
              <w:jc w:val="center"/>
              <w:rPr>
                <w:bCs/>
              </w:rPr>
            </w:pPr>
            <w:r w:rsidRPr="002155A5">
              <w:rPr>
                <w:bCs/>
                <w:w w:val="99"/>
              </w:rPr>
              <w:t>5</w:t>
            </w:r>
          </w:p>
        </w:tc>
        <w:tc>
          <w:tcPr>
            <w:tcW w:w="301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 xml:space="preserve">d </w:t>
            </w:r>
            <w:r w:rsidRPr="002155A5">
              <w:rPr>
                <w:bCs/>
                <w:spacing w:val="36"/>
              </w:rPr>
              <w:t xml:space="preserve"> </w:t>
            </w:r>
            <w:r w:rsidRPr="002155A5">
              <w:rPr>
                <w:bCs/>
              </w:rPr>
              <w:t>y</w:t>
            </w:r>
            <w:r w:rsidRPr="002155A5">
              <w:rPr>
                <w:bCs/>
                <w:spacing w:val="-1"/>
              </w:rPr>
              <w:t>e</w:t>
            </w:r>
            <w:r w:rsidRPr="002155A5">
              <w:rPr>
                <w:bCs/>
              </w:rPr>
              <w:t xml:space="preserve">ar </w:t>
            </w:r>
            <w:r w:rsidRPr="002155A5">
              <w:rPr>
                <w:bCs/>
                <w:spacing w:val="35"/>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35"/>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33"/>
              </w:rPr>
              <w:t xml:space="preserve"> </w:t>
            </w:r>
            <w:r w:rsidRPr="002155A5">
              <w:rPr>
                <w:bCs/>
              </w:rPr>
              <w:t>to s</w:t>
            </w:r>
            <w:r w:rsidRPr="002155A5">
              <w:rPr>
                <w:bCs/>
                <w:spacing w:val="1"/>
              </w:rPr>
              <w:t>e</w:t>
            </w:r>
            <w:r w:rsidRPr="002155A5">
              <w:rPr>
                <w:bCs/>
                <w:spacing w:val="-1"/>
              </w:rPr>
              <w:t>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rPr>
              <w:t>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Pr>
                <w:bCs/>
                <w:spacing w:val="2"/>
              </w:rPr>
              <w:t>third</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225E60" w:rsidRPr="002155A5" w:rsidTr="0028537C">
        <w:trPr>
          <w:trHeight w:hRule="exact" w:val="2614"/>
          <w:jc w:val="right"/>
        </w:trPr>
        <w:tc>
          <w:tcPr>
            <w:tcW w:w="109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448" w:right="446"/>
              <w:jc w:val="center"/>
              <w:rPr>
                <w:bCs/>
              </w:rPr>
            </w:pPr>
            <w:r w:rsidRPr="002155A5">
              <w:rPr>
                <w:bCs/>
                <w:w w:val="99"/>
              </w:rPr>
              <w:lastRenderedPageBreak/>
              <w:t>6</w:t>
            </w:r>
          </w:p>
        </w:tc>
        <w:tc>
          <w:tcPr>
            <w:tcW w:w="301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d</w:t>
            </w:r>
            <w:r w:rsidRPr="002155A5">
              <w:rPr>
                <w:bCs/>
                <w:spacing w:val="28"/>
              </w:rPr>
              <w:t xml:space="preserve"> </w:t>
            </w:r>
            <w:r w:rsidRPr="002155A5">
              <w:rPr>
                <w:bCs/>
              </w:rPr>
              <w:t>y</w:t>
            </w:r>
            <w:r w:rsidRPr="002155A5">
              <w:rPr>
                <w:bCs/>
                <w:spacing w:val="-1"/>
              </w:rPr>
              <w:t>e</w:t>
            </w:r>
            <w:r w:rsidRPr="002155A5">
              <w:rPr>
                <w:bCs/>
              </w:rPr>
              <w:t>ar</w:t>
            </w:r>
            <w:r w:rsidRPr="002155A5">
              <w:rPr>
                <w:bCs/>
                <w:spacing w:val="25"/>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27"/>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sidRPr="002155A5">
              <w:rPr>
                <w:bCs/>
                <w:spacing w:val="28"/>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534" w:right="62" w:hanging="415"/>
              <w:jc w:val="both"/>
              <w:rPr>
                <w:bCs/>
              </w:rPr>
            </w:pPr>
            <w:r w:rsidRPr="002155A5">
              <w:rPr>
                <w:bCs/>
              </w:rPr>
              <w:t xml:space="preserve">i.   </w:t>
            </w:r>
            <w:r w:rsidRPr="002155A5">
              <w:rPr>
                <w:bCs/>
                <w:spacing w:val="32"/>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se of st</w:t>
            </w:r>
            <w:r w:rsidRPr="002155A5">
              <w:rPr>
                <w:bCs/>
                <w:spacing w:val="-1"/>
              </w:rPr>
              <w:t>u</w:t>
            </w:r>
            <w:r w:rsidRPr="002155A5">
              <w:rPr>
                <w:bCs/>
                <w:spacing w:val="1"/>
              </w:rPr>
              <w:t>d</w:t>
            </w:r>
            <w:r w:rsidRPr="002155A5">
              <w:rPr>
                <w:bCs/>
              </w:rPr>
              <w:t>y of t</w:t>
            </w:r>
            <w:r w:rsidRPr="002155A5">
              <w:rPr>
                <w:bCs/>
                <w:spacing w:val="1"/>
              </w:rPr>
              <w:t>h</w:t>
            </w:r>
            <w:r w:rsidRPr="002155A5">
              <w:rPr>
                <w:bCs/>
              </w:rPr>
              <w:t>i</w:t>
            </w:r>
            <w:r w:rsidRPr="002155A5">
              <w:rPr>
                <w:bCs/>
                <w:spacing w:val="-1"/>
              </w:rPr>
              <w:t>r</w:t>
            </w:r>
            <w:r w:rsidRPr="002155A5">
              <w:rPr>
                <w:bCs/>
              </w:rPr>
              <w:t>d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sidRPr="002155A5">
              <w:rPr>
                <w:bCs/>
              </w:rPr>
              <w:t>.</w:t>
            </w:r>
          </w:p>
          <w:p w:rsidR="00225E60" w:rsidRPr="002155A5" w:rsidRDefault="00225E60" w:rsidP="0028537C">
            <w:pPr>
              <w:spacing w:line="260" w:lineRule="exact"/>
              <w:ind w:left="534" w:right="62" w:hanging="482"/>
              <w:jc w:val="both"/>
              <w:rPr>
                <w:bCs/>
              </w:rPr>
            </w:pPr>
            <w:r w:rsidRPr="002155A5">
              <w:rPr>
                <w:bCs/>
              </w:rPr>
              <w:t xml:space="preserve">ii.   </w:t>
            </w:r>
            <w:r w:rsidRPr="002155A5">
              <w:rPr>
                <w:bCs/>
                <w:spacing w:val="37"/>
              </w:rPr>
              <w:t xml:space="preserve"> </w:t>
            </w:r>
            <w:r w:rsidRPr="002155A5">
              <w:rPr>
                <w:bCs/>
              </w:rPr>
              <w:t>M</w:t>
            </w:r>
            <w:r w:rsidRPr="002155A5">
              <w:rPr>
                <w:bCs/>
                <w:spacing w:val="1"/>
              </w:rPr>
              <w:t>u</w:t>
            </w:r>
            <w:r w:rsidRPr="002155A5">
              <w:rPr>
                <w:bCs/>
              </w:rPr>
              <w:t xml:space="preserve">st   </w:t>
            </w:r>
            <w:r w:rsidRPr="002155A5">
              <w:rPr>
                <w:bCs/>
                <w:spacing w:val="1"/>
              </w:rPr>
              <w:t>h</w:t>
            </w:r>
            <w:r w:rsidRPr="002155A5">
              <w:rPr>
                <w:bCs/>
              </w:rPr>
              <w:t xml:space="preserve">ave  </w:t>
            </w:r>
            <w:r w:rsidRPr="002155A5">
              <w:rPr>
                <w:bCs/>
                <w:spacing w:val="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Pr>
                <w:bCs/>
              </w:rPr>
              <w:t xml:space="preserve">d </w:t>
            </w:r>
            <w:r w:rsidRPr="002155A5">
              <w:rPr>
                <w:bCs/>
              </w:rPr>
              <w:t>60% of</w:t>
            </w:r>
            <w:r w:rsidRPr="002155A5">
              <w:rPr>
                <w:bCs/>
                <w:spacing w:val="6"/>
              </w:rPr>
              <w:t xml:space="preserve"> </w:t>
            </w:r>
            <w:r w:rsidRPr="002155A5">
              <w:rPr>
                <w:bCs/>
                <w:spacing w:val="-1"/>
              </w:rPr>
              <w:t>cre</w:t>
            </w:r>
            <w:r w:rsidRPr="002155A5">
              <w:rPr>
                <w:bCs/>
                <w:spacing w:val="1"/>
              </w:rPr>
              <w:t>d</w:t>
            </w:r>
            <w:r w:rsidRPr="002155A5">
              <w:rPr>
                <w:bCs/>
              </w:rPr>
              <w:t>its</w:t>
            </w:r>
            <w:r w:rsidRPr="002155A5">
              <w:rPr>
                <w:bCs/>
                <w:spacing w:val="2"/>
              </w:rPr>
              <w:t xml:space="preserve"> </w:t>
            </w:r>
            <w:r w:rsidRPr="002155A5">
              <w:rPr>
                <w:bCs/>
                <w:spacing w:val="1"/>
              </w:rPr>
              <w:t>u</w:t>
            </w:r>
            <w:r w:rsidRPr="002155A5">
              <w:rPr>
                <w:bCs/>
              </w:rPr>
              <w:t>p</w:t>
            </w:r>
            <w:r w:rsidRPr="002155A5">
              <w:rPr>
                <w:bCs/>
                <w:spacing w:val="4"/>
              </w:rPr>
              <w:t xml:space="preserve"> </w:t>
            </w:r>
            <w:r w:rsidRPr="002155A5">
              <w:rPr>
                <w:bCs/>
              </w:rPr>
              <w:t>to</w:t>
            </w:r>
            <w:r w:rsidRPr="002155A5">
              <w:rPr>
                <w:bCs/>
                <w:spacing w:val="5"/>
              </w:rPr>
              <w:t xml:space="preserve"> </w:t>
            </w:r>
            <w:r w:rsidRPr="002155A5">
              <w:rPr>
                <w:bCs/>
              </w:rPr>
              <w:t>thi</w:t>
            </w:r>
            <w:r w:rsidRPr="002155A5">
              <w:rPr>
                <w:bCs/>
                <w:spacing w:val="-1"/>
              </w:rPr>
              <w:t>r</w:t>
            </w:r>
            <w:r w:rsidRPr="002155A5">
              <w:rPr>
                <w:bCs/>
              </w:rPr>
              <w:t>d</w:t>
            </w:r>
            <w:r w:rsidRPr="002155A5">
              <w:rPr>
                <w:bCs/>
                <w:spacing w:val="4"/>
              </w:rPr>
              <w:t xml:space="preserve"> </w:t>
            </w:r>
            <w:r w:rsidRPr="002155A5">
              <w:rPr>
                <w:bCs/>
              </w:rPr>
              <w:t>y</w:t>
            </w:r>
            <w:r w:rsidRPr="002155A5">
              <w:rPr>
                <w:bCs/>
                <w:spacing w:val="-1"/>
              </w:rPr>
              <w:t>e</w:t>
            </w:r>
            <w:r w:rsidRPr="002155A5">
              <w:rPr>
                <w:bCs/>
              </w:rPr>
              <w:t>ar s</w:t>
            </w:r>
            <w:r w:rsidRPr="002155A5">
              <w:rPr>
                <w:bCs/>
                <w:spacing w:val="1"/>
              </w:rPr>
              <w:t>e</w:t>
            </w:r>
            <w:r w:rsidRPr="002155A5">
              <w:rPr>
                <w:bCs/>
                <w:spacing w:val="-1"/>
              </w:rPr>
              <w:t>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225E60" w:rsidRPr="002155A5" w:rsidTr="0028537C">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448" w:right="446"/>
              <w:jc w:val="center"/>
              <w:rPr>
                <w:bCs/>
              </w:rPr>
            </w:pPr>
            <w:r w:rsidRPr="002155A5">
              <w:rPr>
                <w:bCs/>
                <w:w w:val="99"/>
              </w:rPr>
              <w:t>7</w:t>
            </w:r>
          </w:p>
        </w:tc>
        <w:tc>
          <w:tcPr>
            <w:tcW w:w="301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2" w:right="67"/>
              <w:rPr>
                <w:bCs/>
              </w:rPr>
            </w:pPr>
            <w:r w:rsidRPr="002155A5">
              <w:rPr>
                <w:bCs/>
              </w:rPr>
              <w:t>Fo</w:t>
            </w:r>
            <w:r w:rsidRPr="002155A5">
              <w:rPr>
                <w:bCs/>
                <w:spacing w:val="1"/>
              </w:rPr>
              <w:t>u</w:t>
            </w:r>
            <w:r w:rsidRPr="002155A5">
              <w:rPr>
                <w:bCs/>
                <w:spacing w:val="-1"/>
              </w:rPr>
              <w:t>r</w:t>
            </w:r>
            <w:r w:rsidRPr="002155A5">
              <w:rPr>
                <w:bCs/>
              </w:rPr>
              <w:t xml:space="preserve">th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4"/>
              </w:rPr>
              <w:t xml:space="preserve"> </w:t>
            </w:r>
            <w:r w:rsidRPr="002155A5">
              <w:rPr>
                <w:bCs/>
                <w:spacing w:val="3"/>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4"/>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sidRPr="002155A5">
              <w:rPr>
                <w:bCs/>
                <w:spacing w:val="2"/>
              </w:rPr>
              <w:t>f</w:t>
            </w:r>
            <w:r w:rsidRPr="002155A5">
              <w:rPr>
                <w:bCs/>
                <w:spacing w:val="-2"/>
              </w:rPr>
              <w:t>o</w:t>
            </w:r>
            <w:r w:rsidRPr="002155A5">
              <w:rPr>
                <w:bCs/>
                <w:spacing w:val="1"/>
              </w:rPr>
              <w:t>u</w:t>
            </w:r>
            <w:r w:rsidRPr="002155A5">
              <w:rPr>
                <w:bCs/>
                <w:spacing w:val="-1"/>
              </w:rPr>
              <w:t>r</w:t>
            </w:r>
            <w:r w:rsidRPr="002155A5">
              <w:rPr>
                <w:bCs/>
              </w:rPr>
              <w:t>th</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bl>
    <w:p w:rsidR="00225E60" w:rsidRDefault="00225E60" w:rsidP="00225E60">
      <w:pPr>
        <w:jc w:val="both"/>
      </w:pPr>
    </w:p>
    <w:p w:rsidR="00225E60" w:rsidRPr="006B69D8" w:rsidRDefault="00225E60" w:rsidP="00225E60">
      <w:pPr>
        <w:ind w:left="720" w:hanging="720"/>
        <w:jc w:val="both"/>
      </w:pPr>
      <w:r w:rsidRPr="006B69D8">
        <w:rPr>
          <w:b/>
          <w:bCs/>
        </w:rPr>
        <w:t xml:space="preserve">7.4      </w:t>
      </w:r>
      <w:r w:rsidRPr="006B69D8">
        <w:t>A student shall register for all subjects as specified and listed in the course structure, fulfills all the attendance and academic requirements for all credits, ‘earn all credits’ by securing SGPA  5.0 (in each semester) and CGPA (at the end of each successive semester)  5.0 to successfully complete the under graduate programme.</w:t>
      </w:r>
    </w:p>
    <w:p w:rsidR="00225E60" w:rsidRDefault="00225E60" w:rsidP="00225E60">
      <w:pPr>
        <w:ind w:left="720" w:hanging="720"/>
        <w:jc w:val="both"/>
      </w:pPr>
    </w:p>
    <w:p w:rsidR="00225E60" w:rsidRPr="006B69D8" w:rsidRDefault="00225E60" w:rsidP="00225E60">
      <w:pPr>
        <w:ind w:left="720" w:hanging="720"/>
        <w:jc w:val="both"/>
      </w:pPr>
      <w:r w:rsidRPr="006B69D8">
        <w:rPr>
          <w:b/>
          <w:bCs/>
        </w:rPr>
        <w:t>7.5</w:t>
      </w:r>
      <w:r w:rsidRPr="006B69D8">
        <w:rPr>
          <w:b/>
          <w:bCs/>
        </w:rPr>
        <w:tab/>
      </w:r>
      <w:r w:rsidRPr="006B69D8">
        <w:t>After securing total credits as specified for the successful completion of the entire under graduate programme, the student can avail exemption of two subjects</w:t>
      </w:r>
      <w:r>
        <w:t xml:space="preserve"> i.e </w:t>
      </w:r>
      <w:r w:rsidRPr="006B69D8">
        <w:t xml:space="preserve"> upto 6 credits, that is, one open elective and one professional elective subject or two professional elective subjects for optional drop out from total credits earned; resulting total credits specified for under graduate programme performance evaluation, i.e., the performance of the student in these credits shall alone be taken into account for the calculation of ‘the final CGPA</w:t>
      </w:r>
      <w:r>
        <w:t xml:space="preserve"> of 5.0</w:t>
      </w:r>
      <w:r w:rsidRPr="006B69D8">
        <w:t xml:space="preserve"> (at the end of under graduate programme, which takes the SGPA of the IV year II semester into account)’ , and shall be indicated in the grade card of IV year II semester. </w:t>
      </w:r>
    </w:p>
    <w:p w:rsidR="00225E60" w:rsidRPr="006B69D8" w:rsidRDefault="00225E60" w:rsidP="00225E60">
      <w:pPr>
        <w:jc w:val="both"/>
      </w:pPr>
      <w:r w:rsidRPr="006B69D8">
        <w:tab/>
      </w:r>
    </w:p>
    <w:p w:rsidR="00225E60" w:rsidRPr="006B69D8" w:rsidRDefault="00225E60" w:rsidP="00225E60">
      <w:pPr>
        <w:ind w:left="720" w:hanging="720"/>
        <w:jc w:val="both"/>
      </w:pPr>
      <w:r w:rsidRPr="006B69D8">
        <w:tab/>
        <w:t>However, the performance of student in the earlier individual semesters, with the corresponding SGPA and CGPA for which grade cards have already been given will not be altered.</w:t>
      </w:r>
    </w:p>
    <w:p w:rsidR="00225E60" w:rsidRDefault="00225E60" w:rsidP="00225E60">
      <w:pPr>
        <w:ind w:left="720" w:hanging="720"/>
        <w:jc w:val="both"/>
      </w:pPr>
    </w:p>
    <w:p w:rsidR="00225E60" w:rsidRPr="006B69D8" w:rsidRDefault="00225E60" w:rsidP="00225E60">
      <w:pPr>
        <w:ind w:left="720" w:hanging="720"/>
        <w:jc w:val="both"/>
      </w:pPr>
      <w:r w:rsidRPr="006B69D8">
        <w:rPr>
          <w:b/>
          <w:bCs/>
        </w:rPr>
        <w:t xml:space="preserve">7.6  </w:t>
      </w:r>
      <w:r>
        <w:rPr>
          <w:b/>
          <w:bCs/>
        </w:rPr>
        <w:tab/>
      </w:r>
      <w:r w:rsidRPr="006B69D8">
        <w:t>If a student registers for some more ‘</w:t>
      </w:r>
      <w:r w:rsidRPr="006B69D8">
        <w:rPr>
          <w:b/>
          <w:bCs/>
        </w:rPr>
        <w:t xml:space="preserve">extra subjects’ </w:t>
      </w:r>
      <w:r w:rsidRPr="006B69D8">
        <w:t>(in the parent department or other departments</w:t>
      </w:r>
      <w:r>
        <w:t xml:space="preserve"> </w:t>
      </w:r>
      <w:r w:rsidRPr="006B69D8">
        <w:t>/</w:t>
      </w:r>
      <w:r>
        <w:t xml:space="preserve"> </w:t>
      </w:r>
      <w:r w:rsidRPr="006B69D8">
        <w:t xml:space="preserve">branches of </w:t>
      </w:r>
      <w:r>
        <w:t>E</w:t>
      </w:r>
      <w:r w:rsidRPr="006B69D8">
        <w:t xml:space="preserve">ngg.) other than those listed subjects as specified in the course structure of his </w:t>
      </w:r>
      <w:r>
        <w:t>D</w:t>
      </w:r>
      <w:r w:rsidRPr="006B69D8">
        <w:t xml:space="preserve">epartment, the performances in those ‘ </w:t>
      </w:r>
      <w:r w:rsidRPr="006B69D8">
        <w:rPr>
          <w:b/>
          <w:bCs/>
        </w:rPr>
        <w:t>extra subjects</w:t>
      </w:r>
      <w:r w:rsidRPr="006B69D8">
        <w:t>’ will not be taken into account while calculating the SGPA and CGPA. For such ‘</w:t>
      </w:r>
      <w:r w:rsidRPr="006B69D8">
        <w:rPr>
          <w:b/>
          <w:bCs/>
        </w:rPr>
        <w:t xml:space="preserve">extra subjects’ </w:t>
      </w:r>
      <w:r w:rsidRPr="006B69D8">
        <w:t>registered,</w:t>
      </w:r>
      <w:r>
        <w:t xml:space="preserve"> Percentage </w:t>
      </w:r>
      <w:r w:rsidRPr="006B69D8">
        <w:t>% of marks and letter grade alone will be indicated in the grade card as a performance measure, subject to completion of the attendance and academic requirements as stated in regulations 6 and 7.1 to 7.5 above.</w:t>
      </w:r>
    </w:p>
    <w:p w:rsidR="00225E60" w:rsidRDefault="00225E60" w:rsidP="00225E60">
      <w:pPr>
        <w:ind w:left="720" w:hanging="720"/>
        <w:jc w:val="both"/>
      </w:pPr>
    </w:p>
    <w:p w:rsidR="00225E60" w:rsidRPr="006B69D8" w:rsidRDefault="00225E60" w:rsidP="00225E60">
      <w:pPr>
        <w:ind w:left="720" w:hanging="720"/>
        <w:jc w:val="both"/>
      </w:pPr>
      <w:r w:rsidRPr="006B69D8">
        <w:rPr>
          <w:b/>
          <w:bCs/>
        </w:rPr>
        <w:t xml:space="preserve">7.7  </w:t>
      </w:r>
      <w:r>
        <w:rPr>
          <w:b/>
          <w:bCs/>
        </w:rPr>
        <w:tab/>
      </w:r>
      <w:r w:rsidRPr="006B69D8">
        <w:t xml:space="preserve">A student eligible to appear in the </w:t>
      </w:r>
      <w:r>
        <w:t xml:space="preserve"> </w:t>
      </w:r>
      <w:r w:rsidRPr="006B69D8">
        <w:t>semester</w:t>
      </w:r>
      <w:r>
        <w:t xml:space="preserve"> end</w:t>
      </w:r>
      <w:r w:rsidRPr="006B69D8">
        <w:t xml:space="preserve"> examination for any subject</w:t>
      </w:r>
      <w:r>
        <w:t xml:space="preserve"> </w:t>
      </w:r>
      <w:r w:rsidRPr="006B69D8">
        <w:t>/ course, but</w:t>
      </w:r>
      <w:r>
        <w:t xml:space="preserve"> </w:t>
      </w:r>
      <w:r w:rsidRPr="006B69D8">
        <w:t xml:space="preserve">absent from it or failed (thereby failing to secure </w:t>
      </w:r>
      <w:r w:rsidRPr="006B69D8">
        <w:rPr>
          <w:b/>
          <w:bCs/>
        </w:rPr>
        <w:t xml:space="preserve">‘C’ </w:t>
      </w:r>
      <w:r w:rsidRPr="006B69D8">
        <w:t>grade or above) may reappear for that subject/ course in the supplementary examination as and when conducted. In such cases,  CIE assessed earlier for that subject</w:t>
      </w:r>
      <w:r>
        <w:t xml:space="preserve"> </w:t>
      </w:r>
      <w:r w:rsidRPr="006B69D8">
        <w:t xml:space="preserve">/ course will be carried over, and added to the marks obtained in the </w:t>
      </w:r>
      <w:r>
        <w:t xml:space="preserve"> </w:t>
      </w:r>
      <w:r w:rsidRPr="006B69D8">
        <w:t>supplementary examination for evaluating  performance in that subject.</w:t>
      </w:r>
    </w:p>
    <w:p w:rsidR="00225E60" w:rsidRDefault="00225E60" w:rsidP="00225E60">
      <w:pPr>
        <w:ind w:left="720" w:hanging="720"/>
        <w:jc w:val="both"/>
      </w:pPr>
    </w:p>
    <w:p w:rsidR="00225E60" w:rsidRPr="006B69D8" w:rsidRDefault="00225E60" w:rsidP="00225E60">
      <w:pPr>
        <w:ind w:left="720" w:hanging="720"/>
        <w:jc w:val="both"/>
      </w:pPr>
      <w:r w:rsidRPr="006B69D8">
        <w:rPr>
          <w:b/>
          <w:bCs/>
        </w:rPr>
        <w:lastRenderedPageBreak/>
        <w:t xml:space="preserve">7.8  </w:t>
      </w:r>
      <w:r>
        <w:rPr>
          <w:b/>
          <w:bCs/>
        </w:rPr>
        <w:tab/>
      </w:r>
      <w:r w:rsidRPr="006B69D8">
        <w:t xml:space="preserve">A student </w:t>
      </w:r>
      <w:r w:rsidRPr="006B69D8">
        <w:rPr>
          <w:b/>
          <w:bCs/>
        </w:rPr>
        <w:t xml:space="preserve">detained in a semester due to shortage of attendance, may be re-admitted when the same semester is offered in the </w:t>
      </w:r>
      <w:r>
        <w:rPr>
          <w:b/>
          <w:bCs/>
        </w:rPr>
        <w:t xml:space="preserve">subsequent </w:t>
      </w:r>
      <w:r w:rsidRPr="006B69D8">
        <w:rPr>
          <w:b/>
          <w:bCs/>
        </w:rPr>
        <w:t>academic year</w:t>
      </w:r>
      <w:r>
        <w:rPr>
          <w:b/>
          <w:bCs/>
        </w:rPr>
        <w:t>s</w:t>
      </w:r>
      <w:r w:rsidRPr="006B69D8">
        <w:rPr>
          <w:b/>
          <w:bCs/>
        </w:rPr>
        <w:t xml:space="preserve"> for</w:t>
      </w:r>
      <w:r>
        <w:rPr>
          <w:b/>
          <w:bCs/>
        </w:rPr>
        <w:t xml:space="preserve"> the</w:t>
      </w:r>
      <w:r w:rsidRPr="006B69D8">
        <w:rPr>
          <w:b/>
          <w:bCs/>
        </w:rPr>
        <w:t xml:space="preserve"> fulfillment of academic  requirements</w:t>
      </w:r>
      <w:r w:rsidRPr="006B69D8">
        <w:t xml:space="preserve">.  </w:t>
      </w:r>
    </w:p>
    <w:p w:rsidR="00225E60" w:rsidRPr="006B69D8" w:rsidRDefault="00225E60" w:rsidP="00225E60">
      <w:pPr>
        <w:ind w:left="720" w:hanging="720"/>
        <w:jc w:val="both"/>
      </w:pPr>
      <w:r w:rsidRPr="006B69D8">
        <w:tab/>
      </w:r>
    </w:p>
    <w:p w:rsidR="00225E60" w:rsidRPr="006B69D8" w:rsidRDefault="00225E60" w:rsidP="00225E60">
      <w:pPr>
        <w:ind w:left="720" w:hanging="720"/>
        <w:jc w:val="both"/>
        <w:rPr>
          <w:b/>
          <w:bCs/>
        </w:rPr>
      </w:pPr>
      <w:r w:rsidRPr="006B69D8">
        <w:tab/>
        <w:t>The  academic  regulations  under  which  student  has  been readmitted  shall  be  applicable.  However,  no  grade  allotments  or SGPA</w:t>
      </w:r>
      <w:r>
        <w:t xml:space="preserve"> </w:t>
      </w:r>
      <w:r w:rsidRPr="006B69D8">
        <w:t>/  CGPA calculations will be done for the entire semester in which student has been detained.</w:t>
      </w:r>
    </w:p>
    <w:p w:rsidR="00225E60" w:rsidRPr="006B69D8" w:rsidRDefault="00225E60" w:rsidP="00225E60">
      <w:pPr>
        <w:ind w:left="720" w:hanging="720"/>
        <w:jc w:val="both"/>
        <w:rPr>
          <w:b/>
          <w:bCs/>
        </w:rPr>
      </w:pPr>
    </w:p>
    <w:p w:rsidR="00225E60" w:rsidRPr="006B69D8" w:rsidRDefault="00225E60" w:rsidP="00225E60">
      <w:pPr>
        <w:ind w:left="720" w:hanging="720"/>
        <w:jc w:val="both"/>
        <w:rPr>
          <w:b/>
          <w:bCs/>
        </w:rPr>
      </w:pPr>
      <w:r w:rsidRPr="006B69D8">
        <w:rPr>
          <w:b/>
          <w:bCs/>
        </w:rPr>
        <w:t xml:space="preserve">7.9 </w:t>
      </w:r>
      <w:r w:rsidRPr="006B69D8">
        <w:rPr>
          <w:b/>
          <w:bCs/>
        </w:rPr>
        <w:tab/>
      </w:r>
      <w:r w:rsidRPr="006B69D8">
        <w:t xml:space="preserve">A student detained </w:t>
      </w:r>
      <w:r w:rsidRPr="006B69D8">
        <w:rPr>
          <w:b/>
          <w:bCs/>
        </w:rPr>
        <w:t xml:space="preserve">due to lack of credits, shall be promoted to the next academic year only after acquiring the required academic credits. </w:t>
      </w:r>
    </w:p>
    <w:p w:rsidR="00225E60" w:rsidRPr="006B69D8" w:rsidRDefault="00225E60" w:rsidP="00225E60">
      <w:pPr>
        <w:ind w:left="720" w:hanging="720"/>
        <w:jc w:val="both"/>
        <w:rPr>
          <w:b/>
          <w:bCs/>
        </w:rPr>
      </w:pPr>
    </w:p>
    <w:p w:rsidR="00225E60" w:rsidRPr="006B69D8" w:rsidRDefault="00225E60" w:rsidP="00225E60">
      <w:pPr>
        <w:ind w:left="720" w:hanging="720"/>
        <w:jc w:val="both"/>
      </w:pPr>
      <w:r w:rsidRPr="006B69D8">
        <w:rPr>
          <w:b/>
          <w:bCs/>
        </w:rPr>
        <w:tab/>
      </w:r>
      <w:r w:rsidRPr="006B69D8">
        <w:t>The academic regulations under which student has been readmitted shall be applicable to him</w:t>
      </w:r>
      <w:r>
        <w:t xml:space="preserve"> / her</w:t>
      </w:r>
      <w:r w:rsidRPr="006B69D8">
        <w:t xml:space="preserve">. </w:t>
      </w:r>
    </w:p>
    <w:p w:rsidR="00225E60" w:rsidRDefault="00225E60" w:rsidP="00225E60">
      <w:pPr>
        <w:ind w:left="720" w:hanging="720"/>
        <w:jc w:val="both"/>
      </w:pPr>
    </w:p>
    <w:p w:rsidR="00225E60" w:rsidRPr="006B69D8" w:rsidRDefault="00225E60" w:rsidP="00225E60">
      <w:pPr>
        <w:ind w:left="720" w:hanging="720"/>
        <w:jc w:val="both"/>
      </w:pPr>
      <w:r w:rsidRPr="006B69D8">
        <w:rPr>
          <w:b/>
          <w:bCs/>
        </w:rPr>
        <w:t xml:space="preserve">8.0      Evaluation - Distribution and </w:t>
      </w:r>
      <w:r>
        <w:rPr>
          <w:b/>
          <w:bCs/>
        </w:rPr>
        <w:t>w</w:t>
      </w:r>
      <w:r w:rsidRPr="006B69D8">
        <w:rPr>
          <w:b/>
          <w:bCs/>
        </w:rPr>
        <w:t>eightage of marks</w:t>
      </w:r>
    </w:p>
    <w:p w:rsidR="00225E60" w:rsidRPr="006B69D8" w:rsidRDefault="00225E60" w:rsidP="00225E60">
      <w:pPr>
        <w:ind w:left="720" w:hanging="720"/>
        <w:jc w:val="both"/>
      </w:pPr>
    </w:p>
    <w:p w:rsidR="00225E60" w:rsidRPr="006B69D8" w:rsidRDefault="00225E60" w:rsidP="00225E60">
      <w:pPr>
        <w:ind w:left="720" w:hanging="720"/>
        <w:jc w:val="both"/>
      </w:pPr>
      <w:r w:rsidRPr="006B69D8">
        <w:t>8.1</w:t>
      </w:r>
      <w:r w:rsidRPr="006B69D8">
        <w:tab/>
        <w:t xml:space="preserve">The performance of a student in each semester shall be evaluated subject-wise for a maximum of 100 marks for a theory and 100 marks for a practical subject. </w:t>
      </w:r>
    </w:p>
    <w:p w:rsidR="00225E60" w:rsidRPr="006B69D8" w:rsidRDefault="00225E60" w:rsidP="00225E60">
      <w:pPr>
        <w:ind w:left="720" w:hanging="720"/>
        <w:jc w:val="both"/>
      </w:pPr>
    </w:p>
    <w:p w:rsidR="00225E60" w:rsidRDefault="00225E60" w:rsidP="00225E60">
      <w:pPr>
        <w:ind w:left="720" w:hanging="720"/>
        <w:jc w:val="both"/>
      </w:pPr>
      <w:r w:rsidRPr="006B69D8">
        <w:tab/>
        <w:t>In addition, industry-oriented mini-project, group project, Project</w:t>
      </w:r>
      <w:r>
        <w:t xml:space="preserve"> </w:t>
      </w:r>
      <w:r w:rsidRPr="006B69D8">
        <w:t>–</w:t>
      </w:r>
      <w:r>
        <w:t xml:space="preserve"> </w:t>
      </w:r>
      <w:r w:rsidRPr="006B69D8">
        <w:t>I</w:t>
      </w:r>
      <w:r>
        <w:t xml:space="preserve"> </w:t>
      </w:r>
      <w:r w:rsidRPr="006B69D8">
        <w:t xml:space="preserve"> will also be evaluated for 100 marks, Project – II for 200 marks, Technical Seminar and comprehensive viva for 100 marks each.</w:t>
      </w:r>
    </w:p>
    <w:p w:rsidR="00225E60" w:rsidRDefault="00225E60" w:rsidP="00225E60">
      <w:pPr>
        <w:ind w:left="720" w:hanging="720"/>
        <w:jc w:val="both"/>
      </w:pPr>
      <w:r>
        <w:tab/>
      </w:r>
    </w:p>
    <w:p w:rsidR="00225E60" w:rsidRDefault="00225E60" w:rsidP="00225E60">
      <w:pPr>
        <w:ind w:left="720" w:hanging="720"/>
        <w:jc w:val="both"/>
      </w:pPr>
      <w:r>
        <w:br w:type="page"/>
      </w:r>
      <w:r>
        <w:lastRenderedPageBreak/>
        <w:tab/>
        <w:t>The continuous internal evaluation for Project – I  in IV year I semester shall consist of :</w:t>
      </w:r>
    </w:p>
    <w:p w:rsidR="00225E60" w:rsidRPr="006B69D8" w:rsidRDefault="00225E60" w:rsidP="00225E60">
      <w:pPr>
        <w:ind w:left="720" w:hanging="720"/>
        <w:jc w:val="both"/>
      </w:pPr>
      <w:r>
        <w:tab/>
      </w:r>
    </w:p>
    <w:tbl>
      <w:tblPr>
        <w:tblW w:w="0" w:type="auto"/>
        <w:jc w:val="center"/>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7"/>
        <w:gridCol w:w="4349"/>
        <w:gridCol w:w="1982"/>
      </w:tblGrid>
      <w:tr w:rsidR="00225E60" w:rsidRPr="00CC2BC6" w:rsidTr="0028537C">
        <w:trPr>
          <w:trHeight w:val="386"/>
          <w:jc w:val="center"/>
        </w:trPr>
        <w:tc>
          <w:tcPr>
            <w:tcW w:w="1080" w:type="dxa"/>
          </w:tcPr>
          <w:p w:rsidR="00225E60" w:rsidRPr="00CC2BC6" w:rsidRDefault="00225E60" w:rsidP="0028537C">
            <w:pPr>
              <w:jc w:val="both"/>
              <w:rPr>
                <w:b/>
              </w:rPr>
            </w:pPr>
            <w:r w:rsidRPr="00CC2BC6">
              <w:rPr>
                <w:b/>
              </w:rPr>
              <w:t>Sl.No</w:t>
            </w:r>
          </w:p>
        </w:tc>
        <w:tc>
          <w:tcPr>
            <w:tcW w:w="4410" w:type="dxa"/>
          </w:tcPr>
          <w:p w:rsidR="00225E60" w:rsidRPr="00CC2BC6" w:rsidRDefault="00225E60" w:rsidP="0028537C">
            <w:pPr>
              <w:jc w:val="both"/>
              <w:rPr>
                <w:b/>
              </w:rPr>
            </w:pPr>
            <w:r w:rsidRPr="00CC2BC6">
              <w:rPr>
                <w:b/>
              </w:rPr>
              <w:t xml:space="preserve">Description </w:t>
            </w:r>
          </w:p>
        </w:tc>
        <w:tc>
          <w:tcPr>
            <w:tcW w:w="2027" w:type="dxa"/>
          </w:tcPr>
          <w:p w:rsidR="00225E60" w:rsidRPr="00CC2BC6" w:rsidRDefault="00225E60" w:rsidP="0028537C">
            <w:pPr>
              <w:jc w:val="both"/>
              <w:rPr>
                <w:b/>
              </w:rPr>
            </w:pPr>
            <w:r w:rsidRPr="00CC2BC6">
              <w:rPr>
                <w:b/>
              </w:rPr>
              <w:t>Marks</w:t>
            </w:r>
          </w:p>
        </w:tc>
      </w:tr>
      <w:tr w:rsidR="00225E60" w:rsidRPr="00CC2BC6" w:rsidTr="0028537C">
        <w:trPr>
          <w:trHeight w:val="291"/>
          <w:jc w:val="center"/>
        </w:trPr>
        <w:tc>
          <w:tcPr>
            <w:tcW w:w="1080" w:type="dxa"/>
          </w:tcPr>
          <w:p w:rsidR="00225E60" w:rsidRPr="00CC2BC6" w:rsidRDefault="00225E60" w:rsidP="0028537C">
            <w:pPr>
              <w:jc w:val="both"/>
            </w:pPr>
            <w:r>
              <w:t>1</w:t>
            </w:r>
          </w:p>
        </w:tc>
        <w:tc>
          <w:tcPr>
            <w:tcW w:w="4410" w:type="dxa"/>
          </w:tcPr>
          <w:p w:rsidR="00225E60" w:rsidRPr="00CC2BC6" w:rsidRDefault="00225E60" w:rsidP="0028537C">
            <w:pPr>
              <w:jc w:val="both"/>
            </w:pPr>
            <w:r w:rsidRPr="00CC2BC6">
              <w:t xml:space="preserve">Literature survey and presenting seminar at the end of 6 weeks </w:t>
            </w:r>
          </w:p>
        </w:tc>
        <w:tc>
          <w:tcPr>
            <w:tcW w:w="2027" w:type="dxa"/>
          </w:tcPr>
          <w:p w:rsidR="00225E60" w:rsidRPr="00CC2BC6" w:rsidRDefault="00225E60" w:rsidP="0028537C">
            <w:pPr>
              <w:jc w:val="both"/>
            </w:pPr>
            <w:r w:rsidRPr="00CC2BC6">
              <w:t>10 marks</w:t>
            </w:r>
          </w:p>
        </w:tc>
      </w:tr>
      <w:tr w:rsidR="00225E60" w:rsidRPr="00CC2BC6" w:rsidTr="0028537C">
        <w:trPr>
          <w:trHeight w:val="291"/>
          <w:jc w:val="center"/>
        </w:trPr>
        <w:tc>
          <w:tcPr>
            <w:tcW w:w="1080" w:type="dxa"/>
          </w:tcPr>
          <w:p w:rsidR="00225E60" w:rsidRPr="00CC2BC6" w:rsidRDefault="00225E60" w:rsidP="0028537C">
            <w:pPr>
              <w:jc w:val="both"/>
            </w:pPr>
            <w:r>
              <w:t>2</w:t>
            </w:r>
          </w:p>
        </w:tc>
        <w:tc>
          <w:tcPr>
            <w:tcW w:w="4410" w:type="dxa"/>
          </w:tcPr>
          <w:p w:rsidR="00225E60" w:rsidRPr="00CC2BC6" w:rsidRDefault="00225E60" w:rsidP="0028537C">
            <w:pPr>
              <w:jc w:val="both"/>
            </w:pPr>
            <w:r w:rsidRPr="00CC2BC6">
              <w:t>Report</w:t>
            </w:r>
          </w:p>
        </w:tc>
        <w:tc>
          <w:tcPr>
            <w:tcW w:w="2027" w:type="dxa"/>
          </w:tcPr>
          <w:p w:rsidR="00225E60" w:rsidRPr="00CC2BC6" w:rsidRDefault="00225E60" w:rsidP="0028537C">
            <w:pPr>
              <w:jc w:val="both"/>
            </w:pPr>
            <w:r w:rsidRPr="00CC2BC6">
              <w:t>5 marks</w:t>
            </w:r>
          </w:p>
        </w:tc>
      </w:tr>
      <w:tr w:rsidR="00225E60" w:rsidRPr="00CC2BC6" w:rsidTr="0028537C">
        <w:trPr>
          <w:trHeight w:val="291"/>
          <w:jc w:val="center"/>
        </w:trPr>
        <w:tc>
          <w:tcPr>
            <w:tcW w:w="1080" w:type="dxa"/>
          </w:tcPr>
          <w:p w:rsidR="00225E60" w:rsidRPr="00CC2BC6" w:rsidRDefault="00225E60" w:rsidP="0028537C">
            <w:pPr>
              <w:jc w:val="both"/>
            </w:pPr>
            <w:r>
              <w:t>3</w:t>
            </w:r>
          </w:p>
        </w:tc>
        <w:tc>
          <w:tcPr>
            <w:tcW w:w="4410" w:type="dxa"/>
          </w:tcPr>
          <w:p w:rsidR="00225E60" w:rsidRPr="00CC2BC6" w:rsidRDefault="00225E60" w:rsidP="0028537C">
            <w:pPr>
              <w:jc w:val="both"/>
            </w:pPr>
            <w:r w:rsidRPr="00CC2BC6">
              <w:t>Demonstration/presentation at the end of 14 weeks</w:t>
            </w:r>
          </w:p>
        </w:tc>
        <w:tc>
          <w:tcPr>
            <w:tcW w:w="2027" w:type="dxa"/>
          </w:tcPr>
          <w:p w:rsidR="00225E60" w:rsidRPr="00CC2BC6" w:rsidRDefault="00225E60" w:rsidP="0028537C">
            <w:pPr>
              <w:jc w:val="both"/>
            </w:pPr>
            <w:r w:rsidRPr="00CC2BC6">
              <w:t>10 marks</w:t>
            </w:r>
          </w:p>
        </w:tc>
      </w:tr>
      <w:tr w:rsidR="00225E60" w:rsidRPr="00CC2BC6" w:rsidTr="0028537C">
        <w:trPr>
          <w:trHeight w:val="291"/>
          <w:jc w:val="center"/>
        </w:trPr>
        <w:tc>
          <w:tcPr>
            <w:tcW w:w="1080" w:type="dxa"/>
          </w:tcPr>
          <w:p w:rsidR="00225E60" w:rsidRPr="00CC2BC6" w:rsidRDefault="00225E60" w:rsidP="0028537C">
            <w:pPr>
              <w:jc w:val="both"/>
            </w:pPr>
            <w:r>
              <w:t>4</w:t>
            </w:r>
          </w:p>
        </w:tc>
        <w:tc>
          <w:tcPr>
            <w:tcW w:w="4410" w:type="dxa"/>
          </w:tcPr>
          <w:p w:rsidR="00225E60" w:rsidRPr="00CC2BC6" w:rsidRDefault="00225E60" w:rsidP="0028537C">
            <w:pPr>
              <w:jc w:val="both"/>
            </w:pPr>
            <w:r w:rsidRPr="00CC2BC6">
              <w:t>Total sessional marks</w:t>
            </w:r>
          </w:p>
        </w:tc>
        <w:tc>
          <w:tcPr>
            <w:tcW w:w="2027" w:type="dxa"/>
          </w:tcPr>
          <w:p w:rsidR="00225E60" w:rsidRPr="00CC2BC6" w:rsidRDefault="00225E60" w:rsidP="0028537C">
            <w:pPr>
              <w:jc w:val="both"/>
            </w:pPr>
            <w:r w:rsidRPr="00CC2BC6">
              <w:t>25 marks</w:t>
            </w:r>
          </w:p>
        </w:tc>
      </w:tr>
    </w:tbl>
    <w:p w:rsidR="00225E60" w:rsidRDefault="00225E60" w:rsidP="00225E60">
      <w:pPr>
        <w:ind w:left="720" w:hanging="720"/>
        <w:jc w:val="both"/>
      </w:pPr>
    </w:p>
    <w:p w:rsidR="00225E60" w:rsidRDefault="00225E60" w:rsidP="00225E60">
      <w:pPr>
        <w:ind w:left="720" w:hanging="720"/>
        <w:jc w:val="both"/>
      </w:pPr>
      <w:r>
        <w:tab/>
      </w:r>
      <w:r>
        <w:tab/>
        <w:t xml:space="preserve">    Semester end examination </w:t>
      </w:r>
      <w:r>
        <w:tab/>
      </w:r>
      <w:r>
        <w:tab/>
      </w:r>
      <w:r>
        <w:tab/>
        <w:t>-</w:t>
      </w:r>
      <w:r>
        <w:tab/>
        <w:t>75  marks</w:t>
      </w:r>
    </w:p>
    <w:p w:rsidR="00225E60" w:rsidRDefault="00225E60" w:rsidP="00225E60">
      <w:pPr>
        <w:ind w:left="720" w:hanging="720"/>
        <w:jc w:val="both"/>
      </w:pPr>
    </w:p>
    <w:p w:rsidR="00225E60" w:rsidRDefault="00225E60" w:rsidP="00225E60">
      <w:pPr>
        <w:ind w:left="720" w:hanging="720"/>
        <w:jc w:val="both"/>
      </w:pPr>
      <w:r>
        <w:tab/>
        <w:t xml:space="preserve">Pattern of external evaluation for Project – I </w:t>
      </w:r>
    </w:p>
    <w:p w:rsidR="00225E60" w:rsidRPr="006B69D8" w:rsidRDefault="00225E60" w:rsidP="00225E60">
      <w:pPr>
        <w:ind w:left="720" w:hanging="720"/>
        <w:jc w:val="both"/>
      </w:pPr>
      <w:r>
        <w:tab/>
      </w:r>
      <w:r>
        <w:tab/>
      </w:r>
    </w:p>
    <w:tbl>
      <w:tblPr>
        <w:tblW w:w="0" w:type="auto"/>
        <w:jc w:val="center"/>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
        <w:gridCol w:w="5394"/>
        <w:gridCol w:w="1010"/>
      </w:tblGrid>
      <w:tr w:rsidR="00225E60" w:rsidRPr="00CC2BC6" w:rsidTr="0028537C">
        <w:trPr>
          <w:jc w:val="center"/>
        </w:trPr>
        <w:tc>
          <w:tcPr>
            <w:tcW w:w="909" w:type="dxa"/>
          </w:tcPr>
          <w:p w:rsidR="00225E60" w:rsidRPr="00CC2BC6" w:rsidRDefault="00225E60" w:rsidP="0028537C">
            <w:pPr>
              <w:jc w:val="both"/>
              <w:rPr>
                <w:b/>
              </w:rPr>
            </w:pPr>
            <w:r w:rsidRPr="00CC2BC6">
              <w:rPr>
                <w:b/>
              </w:rPr>
              <w:t>Sl.No</w:t>
            </w:r>
          </w:p>
        </w:tc>
        <w:tc>
          <w:tcPr>
            <w:tcW w:w="5504" w:type="dxa"/>
          </w:tcPr>
          <w:p w:rsidR="00225E60" w:rsidRPr="00CC2BC6" w:rsidRDefault="00225E60" w:rsidP="0028537C">
            <w:pPr>
              <w:jc w:val="both"/>
              <w:rPr>
                <w:b/>
              </w:rPr>
            </w:pPr>
            <w:r w:rsidRPr="00CC2BC6">
              <w:rPr>
                <w:b/>
              </w:rPr>
              <w:t xml:space="preserve">Description </w:t>
            </w:r>
          </w:p>
        </w:tc>
        <w:tc>
          <w:tcPr>
            <w:tcW w:w="1014" w:type="dxa"/>
          </w:tcPr>
          <w:p w:rsidR="00225E60" w:rsidRPr="00CC2BC6" w:rsidRDefault="00225E60" w:rsidP="0028537C">
            <w:pPr>
              <w:jc w:val="both"/>
              <w:rPr>
                <w:b/>
              </w:rPr>
            </w:pPr>
            <w:r w:rsidRPr="00CC2BC6">
              <w:rPr>
                <w:b/>
              </w:rPr>
              <w:t>Marks</w:t>
            </w:r>
          </w:p>
        </w:tc>
      </w:tr>
      <w:tr w:rsidR="00225E60" w:rsidRPr="00CC2BC6" w:rsidTr="0028537C">
        <w:trPr>
          <w:jc w:val="center"/>
        </w:trPr>
        <w:tc>
          <w:tcPr>
            <w:tcW w:w="909" w:type="dxa"/>
          </w:tcPr>
          <w:p w:rsidR="00225E60" w:rsidRPr="00CC2BC6" w:rsidRDefault="00225E60" w:rsidP="0028537C">
            <w:pPr>
              <w:jc w:val="both"/>
            </w:pPr>
            <w:r w:rsidRPr="00CC2BC6">
              <w:t>1</w:t>
            </w:r>
          </w:p>
        </w:tc>
        <w:tc>
          <w:tcPr>
            <w:tcW w:w="5504" w:type="dxa"/>
          </w:tcPr>
          <w:p w:rsidR="00225E60" w:rsidRPr="00CC2BC6" w:rsidRDefault="00225E60" w:rsidP="0028537C">
            <w:pPr>
              <w:jc w:val="both"/>
            </w:pPr>
            <w:r w:rsidRPr="00CC2BC6">
              <w:t>Final report</w:t>
            </w:r>
          </w:p>
        </w:tc>
        <w:tc>
          <w:tcPr>
            <w:tcW w:w="1014" w:type="dxa"/>
          </w:tcPr>
          <w:p w:rsidR="00225E60" w:rsidRPr="00CC2BC6" w:rsidRDefault="00225E60" w:rsidP="0028537C">
            <w:pPr>
              <w:jc w:val="both"/>
            </w:pPr>
            <w:r w:rsidRPr="00CC2BC6">
              <w:t>15 marks</w:t>
            </w:r>
          </w:p>
        </w:tc>
      </w:tr>
      <w:tr w:rsidR="00225E60" w:rsidRPr="00CC2BC6" w:rsidTr="0028537C">
        <w:trPr>
          <w:jc w:val="center"/>
        </w:trPr>
        <w:tc>
          <w:tcPr>
            <w:tcW w:w="909" w:type="dxa"/>
          </w:tcPr>
          <w:p w:rsidR="00225E60" w:rsidRPr="00CC2BC6" w:rsidRDefault="00225E60" w:rsidP="0028537C">
            <w:pPr>
              <w:jc w:val="both"/>
            </w:pPr>
            <w:r w:rsidRPr="00CC2BC6">
              <w:t>2</w:t>
            </w:r>
          </w:p>
        </w:tc>
        <w:tc>
          <w:tcPr>
            <w:tcW w:w="5504" w:type="dxa"/>
          </w:tcPr>
          <w:p w:rsidR="00225E60" w:rsidRPr="00CC2BC6" w:rsidRDefault="00225E60" w:rsidP="0028537C">
            <w:pPr>
              <w:jc w:val="both"/>
            </w:pPr>
            <w:r w:rsidRPr="00CC2BC6">
              <w:t>Presentation</w:t>
            </w:r>
          </w:p>
        </w:tc>
        <w:tc>
          <w:tcPr>
            <w:tcW w:w="1014" w:type="dxa"/>
          </w:tcPr>
          <w:p w:rsidR="00225E60" w:rsidRPr="00CC2BC6" w:rsidRDefault="00225E60" w:rsidP="0028537C">
            <w:pPr>
              <w:jc w:val="both"/>
            </w:pPr>
            <w:r w:rsidRPr="00CC2BC6">
              <w:t>10 marks</w:t>
            </w:r>
          </w:p>
        </w:tc>
      </w:tr>
      <w:tr w:rsidR="00225E60" w:rsidRPr="00CC2BC6" w:rsidTr="0028537C">
        <w:trPr>
          <w:jc w:val="center"/>
        </w:trPr>
        <w:tc>
          <w:tcPr>
            <w:tcW w:w="909" w:type="dxa"/>
          </w:tcPr>
          <w:p w:rsidR="00225E60" w:rsidRPr="00CC2BC6" w:rsidRDefault="00225E60" w:rsidP="0028537C">
            <w:pPr>
              <w:jc w:val="both"/>
            </w:pPr>
            <w:r w:rsidRPr="00CC2BC6">
              <w:t>3</w:t>
            </w:r>
          </w:p>
        </w:tc>
        <w:tc>
          <w:tcPr>
            <w:tcW w:w="5504" w:type="dxa"/>
          </w:tcPr>
          <w:p w:rsidR="00225E60" w:rsidRPr="00CC2BC6" w:rsidRDefault="00225E60" w:rsidP="0028537C">
            <w:pPr>
              <w:jc w:val="both"/>
            </w:pPr>
            <w:r w:rsidRPr="00CC2BC6">
              <w:t>Demonstration/defence of project</w:t>
            </w:r>
          </w:p>
        </w:tc>
        <w:tc>
          <w:tcPr>
            <w:tcW w:w="1014" w:type="dxa"/>
          </w:tcPr>
          <w:p w:rsidR="00225E60" w:rsidRPr="00CC2BC6" w:rsidRDefault="00225E60" w:rsidP="0028537C">
            <w:pPr>
              <w:jc w:val="both"/>
            </w:pPr>
            <w:r w:rsidRPr="00CC2BC6">
              <w:t>50 marks</w:t>
            </w:r>
          </w:p>
        </w:tc>
      </w:tr>
      <w:tr w:rsidR="00225E60" w:rsidRPr="00CC2BC6" w:rsidTr="0028537C">
        <w:trPr>
          <w:jc w:val="center"/>
        </w:trPr>
        <w:tc>
          <w:tcPr>
            <w:tcW w:w="909" w:type="dxa"/>
          </w:tcPr>
          <w:p w:rsidR="00225E60" w:rsidRPr="00CC2BC6" w:rsidRDefault="00225E60" w:rsidP="0028537C">
            <w:pPr>
              <w:jc w:val="both"/>
            </w:pPr>
            <w:r w:rsidRPr="00CC2BC6">
              <w:t>4</w:t>
            </w:r>
          </w:p>
        </w:tc>
        <w:tc>
          <w:tcPr>
            <w:tcW w:w="5504" w:type="dxa"/>
          </w:tcPr>
          <w:p w:rsidR="00225E60" w:rsidRPr="00CC2BC6" w:rsidRDefault="00225E60" w:rsidP="0028537C">
            <w:pPr>
              <w:jc w:val="both"/>
            </w:pPr>
            <w:r w:rsidRPr="00CC2BC6">
              <w:t>Total sessional marks</w:t>
            </w:r>
          </w:p>
        </w:tc>
        <w:tc>
          <w:tcPr>
            <w:tcW w:w="1014" w:type="dxa"/>
          </w:tcPr>
          <w:p w:rsidR="00225E60" w:rsidRPr="00CC2BC6" w:rsidRDefault="00225E60" w:rsidP="0028537C">
            <w:pPr>
              <w:jc w:val="both"/>
            </w:pPr>
            <w:r w:rsidRPr="00CC2BC6">
              <w:t>75 marks</w:t>
            </w:r>
          </w:p>
        </w:tc>
      </w:tr>
    </w:tbl>
    <w:p w:rsidR="00225E60" w:rsidRDefault="00225E60" w:rsidP="00225E60">
      <w:pPr>
        <w:ind w:left="720" w:hanging="720"/>
        <w:jc w:val="both"/>
      </w:pPr>
    </w:p>
    <w:p w:rsidR="00225E60" w:rsidRDefault="00225E60" w:rsidP="00225E60">
      <w:pPr>
        <w:ind w:left="720" w:hanging="720"/>
        <w:jc w:val="both"/>
      </w:pPr>
      <w:r>
        <w:t>The continuous internal evaluation for Project – II in IV year II semester shall consist of :</w:t>
      </w:r>
    </w:p>
    <w:p w:rsidR="00225E60" w:rsidRDefault="00225E60" w:rsidP="00225E60">
      <w:pPr>
        <w:ind w:left="720" w:hanging="72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6"/>
        <w:gridCol w:w="6578"/>
        <w:gridCol w:w="1192"/>
      </w:tblGrid>
      <w:tr w:rsidR="00225E60" w:rsidRPr="00CC2BC6" w:rsidTr="0028537C">
        <w:trPr>
          <w:jc w:val="center"/>
        </w:trPr>
        <w:tc>
          <w:tcPr>
            <w:tcW w:w="1368" w:type="dxa"/>
          </w:tcPr>
          <w:p w:rsidR="00225E60" w:rsidRPr="00CC2BC6" w:rsidRDefault="00225E60" w:rsidP="0028537C">
            <w:pPr>
              <w:jc w:val="both"/>
              <w:rPr>
                <w:b/>
              </w:rPr>
            </w:pPr>
            <w:r w:rsidRPr="00CC2BC6">
              <w:rPr>
                <w:b/>
              </w:rPr>
              <w:t>Sl.No</w:t>
            </w:r>
          </w:p>
        </w:tc>
        <w:tc>
          <w:tcPr>
            <w:tcW w:w="6679" w:type="dxa"/>
          </w:tcPr>
          <w:p w:rsidR="00225E60" w:rsidRPr="00CC2BC6" w:rsidRDefault="00225E60" w:rsidP="0028537C">
            <w:pPr>
              <w:jc w:val="both"/>
              <w:rPr>
                <w:b/>
              </w:rPr>
            </w:pPr>
            <w:r w:rsidRPr="00CC2BC6">
              <w:rPr>
                <w:b/>
              </w:rPr>
              <w:t xml:space="preserve">Description </w:t>
            </w:r>
          </w:p>
        </w:tc>
        <w:tc>
          <w:tcPr>
            <w:tcW w:w="1198" w:type="dxa"/>
          </w:tcPr>
          <w:p w:rsidR="00225E60" w:rsidRPr="00CC2BC6" w:rsidRDefault="00225E60" w:rsidP="0028537C">
            <w:pPr>
              <w:jc w:val="both"/>
              <w:rPr>
                <w:b/>
              </w:rPr>
            </w:pPr>
            <w:r w:rsidRPr="00CC2BC6">
              <w:rPr>
                <w:b/>
              </w:rPr>
              <w:t>Marks</w:t>
            </w:r>
          </w:p>
        </w:tc>
      </w:tr>
      <w:tr w:rsidR="00225E60" w:rsidRPr="00CC2BC6" w:rsidTr="0028537C">
        <w:trPr>
          <w:jc w:val="center"/>
        </w:trPr>
        <w:tc>
          <w:tcPr>
            <w:tcW w:w="1368" w:type="dxa"/>
          </w:tcPr>
          <w:p w:rsidR="00225E60" w:rsidRPr="00CC2BC6" w:rsidRDefault="00225E60" w:rsidP="0028537C">
            <w:pPr>
              <w:jc w:val="both"/>
            </w:pPr>
            <w:r w:rsidRPr="00CC2BC6">
              <w:t>1</w:t>
            </w:r>
          </w:p>
        </w:tc>
        <w:tc>
          <w:tcPr>
            <w:tcW w:w="6679" w:type="dxa"/>
          </w:tcPr>
          <w:p w:rsidR="00225E60" w:rsidRPr="00CC2BC6" w:rsidRDefault="00225E60" w:rsidP="0028537C">
            <w:pPr>
              <w:jc w:val="both"/>
            </w:pPr>
            <w:r w:rsidRPr="00CC2BC6">
              <w:t>Progress of Project work and the corresponding interim report as evaluated by Project Review Committee at the end of 6 weeks</w:t>
            </w:r>
          </w:p>
        </w:tc>
        <w:tc>
          <w:tcPr>
            <w:tcW w:w="1198" w:type="dxa"/>
          </w:tcPr>
          <w:p w:rsidR="00225E60" w:rsidRPr="00CC2BC6" w:rsidRDefault="00225E60" w:rsidP="0028537C">
            <w:pPr>
              <w:jc w:val="both"/>
            </w:pPr>
            <w:r w:rsidRPr="00CC2BC6">
              <w:t>5 marks</w:t>
            </w:r>
          </w:p>
        </w:tc>
      </w:tr>
      <w:tr w:rsidR="00225E60" w:rsidRPr="00CC2BC6" w:rsidTr="0028537C">
        <w:trPr>
          <w:jc w:val="center"/>
        </w:trPr>
        <w:tc>
          <w:tcPr>
            <w:tcW w:w="1368" w:type="dxa"/>
          </w:tcPr>
          <w:p w:rsidR="00225E60" w:rsidRPr="00CC2BC6" w:rsidRDefault="00225E60" w:rsidP="0028537C">
            <w:pPr>
              <w:jc w:val="both"/>
            </w:pPr>
            <w:r w:rsidRPr="00CC2BC6">
              <w:t>2</w:t>
            </w:r>
          </w:p>
        </w:tc>
        <w:tc>
          <w:tcPr>
            <w:tcW w:w="6679" w:type="dxa"/>
          </w:tcPr>
          <w:p w:rsidR="00225E60" w:rsidRPr="00CC2BC6" w:rsidRDefault="00225E60" w:rsidP="0028537C">
            <w:pPr>
              <w:jc w:val="both"/>
            </w:pPr>
            <w:r w:rsidRPr="00CC2BC6">
              <w:t>Seminar at the end of 6 weeks</w:t>
            </w:r>
          </w:p>
        </w:tc>
        <w:tc>
          <w:tcPr>
            <w:tcW w:w="1198" w:type="dxa"/>
          </w:tcPr>
          <w:p w:rsidR="00225E60" w:rsidRPr="00CC2BC6" w:rsidRDefault="00225E60" w:rsidP="0028537C">
            <w:pPr>
              <w:jc w:val="both"/>
            </w:pPr>
            <w:r w:rsidRPr="00CC2BC6">
              <w:t>5 marks</w:t>
            </w:r>
          </w:p>
        </w:tc>
      </w:tr>
      <w:tr w:rsidR="00225E60" w:rsidRPr="00CC2BC6" w:rsidTr="0028537C">
        <w:trPr>
          <w:jc w:val="center"/>
        </w:trPr>
        <w:tc>
          <w:tcPr>
            <w:tcW w:w="1368" w:type="dxa"/>
          </w:tcPr>
          <w:p w:rsidR="00225E60" w:rsidRPr="00CC2BC6" w:rsidRDefault="00225E60" w:rsidP="0028537C">
            <w:pPr>
              <w:jc w:val="both"/>
            </w:pPr>
            <w:r w:rsidRPr="00CC2BC6">
              <w:t>3</w:t>
            </w:r>
          </w:p>
        </w:tc>
        <w:tc>
          <w:tcPr>
            <w:tcW w:w="6679" w:type="dxa"/>
          </w:tcPr>
          <w:p w:rsidR="00225E60" w:rsidRPr="00CC2BC6" w:rsidRDefault="00225E60" w:rsidP="0028537C">
            <w:pPr>
              <w:jc w:val="both"/>
            </w:pPr>
            <w:r w:rsidRPr="00CC2BC6">
              <w:t>Progress of Project work as evaluated by Project Review Committee at the end of 11 weeks</w:t>
            </w:r>
          </w:p>
        </w:tc>
        <w:tc>
          <w:tcPr>
            <w:tcW w:w="1198" w:type="dxa"/>
          </w:tcPr>
          <w:p w:rsidR="00225E60" w:rsidRPr="00CC2BC6" w:rsidRDefault="00225E60" w:rsidP="0028537C">
            <w:pPr>
              <w:jc w:val="both"/>
            </w:pPr>
            <w:r w:rsidRPr="00CC2BC6">
              <w:t>5 marks</w:t>
            </w:r>
          </w:p>
        </w:tc>
      </w:tr>
      <w:tr w:rsidR="00225E60" w:rsidRPr="00CC2BC6" w:rsidTr="0028537C">
        <w:trPr>
          <w:jc w:val="center"/>
        </w:trPr>
        <w:tc>
          <w:tcPr>
            <w:tcW w:w="1368" w:type="dxa"/>
          </w:tcPr>
          <w:p w:rsidR="00225E60" w:rsidRPr="00CC2BC6" w:rsidRDefault="00225E60" w:rsidP="0028537C">
            <w:pPr>
              <w:jc w:val="both"/>
            </w:pPr>
            <w:r w:rsidRPr="00CC2BC6">
              <w:t>4</w:t>
            </w:r>
          </w:p>
        </w:tc>
        <w:tc>
          <w:tcPr>
            <w:tcW w:w="6679" w:type="dxa"/>
          </w:tcPr>
          <w:p w:rsidR="00225E60" w:rsidRPr="00CC2BC6" w:rsidRDefault="00225E60" w:rsidP="0028537C">
            <w:pPr>
              <w:jc w:val="both"/>
            </w:pPr>
            <w:r w:rsidRPr="00CC2BC6">
              <w:t>Seminar at the end of 11 weeks</w:t>
            </w:r>
          </w:p>
        </w:tc>
        <w:tc>
          <w:tcPr>
            <w:tcW w:w="1198" w:type="dxa"/>
          </w:tcPr>
          <w:p w:rsidR="00225E60" w:rsidRPr="00CC2BC6" w:rsidRDefault="00225E60" w:rsidP="0028537C">
            <w:pPr>
              <w:jc w:val="both"/>
            </w:pPr>
            <w:r w:rsidRPr="00CC2BC6">
              <w:t>5 marks</w:t>
            </w:r>
          </w:p>
        </w:tc>
      </w:tr>
      <w:tr w:rsidR="00225E60" w:rsidRPr="00CC2BC6" w:rsidTr="0028537C">
        <w:trPr>
          <w:jc w:val="center"/>
        </w:trPr>
        <w:tc>
          <w:tcPr>
            <w:tcW w:w="1368" w:type="dxa"/>
          </w:tcPr>
          <w:p w:rsidR="00225E60" w:rsidRPr="00CC2BC6" w:rsidRDefault="00225E60" w:rsidP="0028537C">
            <w:pPr>
              <w:jc w:val="both"/>
            </w:pPr>
            <w:r w:rsidRPr="00CC2BC6">
              <w:t>5</w:t>
            </w:r>
          </w:p>
        </w:tc>
        <w:tc>
          <w:tcPr>
            <w:tcW w:w="6679" w:type="dxa"/>
          </w:tcPr>
          <w:p w:rsidR="00225E60" w:rsidRPr="00CC2BC6" w:rsidRDefault="00225E60" w:rsidP="0028537C">
            <w:pPr>
              <w:jc w:val="both"/>
            </w:pPr>
            <w:r w:rsidRPr="00CC2BC6">
              <w:t>Evaluation by Project Review Committee at the end of 15 weeks</w:t>
            </w:r>
          </w:p>
        </w:tc>
        <w:tc>
          <w:tcPr>
            <w:tcW w:w="1198" w:type="dxa"/>
          </w:tcPr>
          <w:p w:rsidR="00225E60" w:rsidRPr="00CC2BC6" w:rsidRDefault="00225E60" w:rsidP="0028537C">
            <w:pPr>
              <w:jc w:val="both"/>
            </w:pPr>
            <w:r w:rsidRPr="00CC2BC6">
              <w:t>10 marks</w:t>
            </w:r>
          </w:p>
        </w:tc>
      </w:tr>
      <w:tr w:rsidR="00225E60" w:rsidRPr="00CC2BC6" w:rsidTr="0028537C">
        <w:trPr>
          <w:jc w:val="center"/>
        </w:trPr>
        <w:tc>
          <w:tcPr>
            <w:tcW w:w="1368" w:type="dxa"/>
          </w:tcPr>
          <w:p w:rsidR="00225E60" w:rsidRPr="00CC2BC6" w:rsidRDefault="00225E60" w:rsidP="0028537C">
            <w:pPr>
              <w:jc w:val="both"/>
            </w:pPr>
            <w:r w:rsidRPr="00CC2BC6">
              <w:t>6</w:t>
            </w:r>
          </w:p>
        </w:tc>
        <w:tc>
          <w:tcPr>
            <w:tcW w:w="6679" w:type="dxa"/>
          </w:tcPr>
          <w:p w:rsidR="00225E60" w:rsidRPr="00CC2BC6" w:rsidRDefault="00225E60" w:rsidP="0028537C">
            <w:pPr>
              <w:jc w:val="both"/>
            </w:pPr>
            <w:r w:rsidRPr="00CC2BC6">
              <w:t>Final Project Report</w:t>
            </w:r>
          </w:p>
        </w:tc>
        <w:tc>
          <w:tcPr>
            <w:tcW w:w="1198" w:type="dxa"/>
          </w:tcPr>
          <w:p w:rsidR="00225E60" w:rsidRPr="00CC2BC6" w:rsidRDefault="00225E60" w:rsidP="0028537C">
            <w:pPr>
              <w:jc w:val="both"/>
            </w:pPr>
            <w:r w:rsidRPr="00CC2BC6">
              <w:t>5 marks</w:t>
            </w:r>
          </w:p>
        </w:tc>
      </w:tr>
      <w:tr w:rsidR="00225E60" w:rsidRPr="00CC2BC6" w:rsidTr="0028537C">
        <w:trPr>
          <w:jc w:val="center"/>
        </w:trPr>
        <w:tc>
          <w:tcPr>
            <w:tcW w:w="1368" w:type="dxa"/>
          </w:tcPr>
          <w:p w:rsidR="00225E60" w:rsidRPr="00CC2BC6" w:rsidRDefault="00225E60" w:rsidP="0028537C">
            <w:pPr>
              <w:jc w:val="both"/>
            </w:pPr>
            <w:r w:rsidRPr="00CC2BC6">
              <w:t>7</w:t>
            </w:r>
          </w:p>
        </w:tc>
        <w:tc>
          <w:tcPr>
            <w:tcW w:w="6679" w:type="dxa"/>
          </w:tcPr>
          <w:p w:rsidR="00225E60" w:rsidRPr="00CC2BC6" w:rsidRDefault="00225E60" w:rsidP="0028537C">
            <w:pPr>
              <w:jc w:val="both"/>
            </w:pPr>
            <w:r w:rsidRPr="00CC2BC6">
              <w:t>Final presentation and defence of project</w:t>
            </w:r>
          </w:p>
        </w:tc>
        <w:tc>
          <w:tcPr>
            <w:tcW w:w="1198" w:type="dxa"/>
          </w:tcPr>
          <w:p w:rsidR="00225E60" w:rsidRPr="00CC2BC6" w:rsidRDefault="00225E60" w:rsidP="0028537C">
            <w:pPr>
              <w:jc w:val="both"/>
            </w:pPr>
            <w:r w:rsidRPr="00CC2BC6">
              <w:t>15 marks</w:t>
            </w:r>
          </w:p>
        </w:tc>
      </w:tr>
      <w:tr w:rsidR="00225E60" w:rsidRPr="00CC2BC6" w:rsidTr="0028537C">
        <w:trPr>
          <w:jc w:val="center"/>
        </w:trPr>
        <w:tc>
          <w:tcPr>
            <w:tcW w:w="1368" w:type="dxa"/>
          </w:tcPr>
          <w:p w:rsidR="00225E60" w:rsidRPr="00CC2BC6" w:rsidRDefault="00225E60" w:rsidP="0028537C">
            <w:pPr>
              <w:jc w:val="both"/>
            </w:pPr>
            <w:r w:rsidRPr="00CC2BC6">
              <w:t>8</w:t>
            </w:r>
          </w:p>
        </w:tc>
        <w:tc>
          <w:tcPr>
            <w:tcW w:w="6679" w:type="dxa"/>
          </w:tcPr>
          <w:p w:rsidR="00225E60" w:rsidRPr="00CC2BC6" w:rsidRDefault="00225E60" w:rsidP="0028537C">
            <w:pPr>
              <w:jc w:val="both"/>
            </w:pPr>
            <w:r w:rsidRPr="00CC2BC6">
              <w:t>Total</w:t>
            </w:r>
          </w:p>
        </w:tc>
        <w:tc>
          <w:tcPr>
            <w:tcW w:w="1198" w:type="dxa"/>
          </w:tcPr>
          <w:p w:rsidR="00225E60" w:rsidRPr="00CC2BC6" w:rsidRDefault="00225E60" w:rsidP="0028537C">
            <w:pPr>
              <w:jc w:val="both"/>
            </w:pPr>
            <w:r w:rsidRPr="00CC2BC6">
              <w:t>50 marks</w:t>
            </w:r>
          </w:p>
        </w:tc>
      </w:tr>
    </w:tbl>
    <w:p w:rsidR="00225E60" w:rsidRDefault="00225E60" w:rsidP="00225E60">
      <w:pPr>
        <w:ind w:left="720" w:hanging="720"/>
        <w:jc w:val="both"/>
      </w:pPr>
      <w:r>
        <w:tab/>
      </w:r>
      <w:r>
        <w:tab/>
      </w:r>
      <w:r>
        <w:tab/>
      </w:r>
    </w:p>
    <w:p w:rsidR="00225E60" w:rsidRDefault="00225E60" w:rsidP="00225E60">
      <w:pPr>
        <w:ind w:left="720" w:hanging="720"/>
        <w:jc w:val="both"/>
      </w:pPr>
    </w:p>
    <w:p w:rsidR="00225E60" w:rsidRDefault="00225E60" w:rsidP="00225E60">
      <w:pPr>
        <w:ind w:left="720" w:hanging="720"/>
        <w:jc w:val="both"/>
      </w:pPr>
      <w:r>
        <w:t>Division of marks for External Evaluation for project II – 150 Marks</w:t>
      </w:r>
    </w:p>
    <w:p w:rsidR="00225E60" w:rsidRDefault="00225E60" w:rsidP="00225E60">
      <w:pPr>
        <w:ind w:left="720" w:hanging="720"/>
        <w:jc w:val="both"/>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8"/>
        <w:gridCol w:w="5303"/>
        <w:gridCol w:w="1925"/>
      </w:tblGrid>
      <w:tr w:rsidR="00225E60" w:rsidRPr="00CC2BC6" w:rsidTr="0028537C">
        <w:trPr>
          <w:jc w:val="center"/>
        </w:trPr>
        <w:tc>
          <w:tcPr>
            <w:tcW w:w="1188" w:type="dxa"/>
          </w:tcPr>
          <w:p w:rsidR="00225E60" w:rsidRPr="00CC2BC6" w:rsidRDefault="00225E60" w:rsidP="0028537C">
            <w:pPr>
              <w:jc w:val="both"/>
              <w:rPr>
                <w:b/>
              </w:rPr>
            </w:pPr>
            <w:r w:rsidRPr="00CC2BC6">
              <w:rPr>
                <w:b/>
              </w:rPr>
              <w:t>Sl.No</w:t>
            </w:r>
          </w:p>
        </w:tc>
        <w:tc>
          <w:tcPr>
            <w:tcW w:w="5388" w:type="dxa"/>
          </w:tcPr>
          <w:p w:rsidR="00225E60" w:rsidRPr="00CC2BC6" w:rsidRDefault="00225E60" w:rsidP="0028537C">
            <w:pPr>
              <w:jc w:val="both"/>
              <w:rPr>
                <w:b/>
              </w:rPr>
            </w:pPr>
            <w:r w:rsidRPr="00CC2BC6">
              <w:rPr>
                <w:b/>
              </w:rPr>
              <w:t xml:space="preserve">Description </w:t>
            </w:r>
          </w:p>
        </w:tc>
        <w:tc>
          <w:tcPr>
            <w:tcW w:w="1949" w:type="dxa"/>
          </w:tcPr>
          <w:p w:rsidR="00225E60" w:rsidRPr="00CC2BC6" w:rsidRDefault="00225E60" w:rsidP="0028537C">
            <w:pPr>
              <w:jc w:val="both"/>
              <w:rPr>
                <w:b/>
              </w:rPr>
            </w:pPr>
            <w:r w:rsidRPr="00CC2BC6">
              <w:rPr>
                <w:b/>
              </w:rPr>
              <w:t>Marks</w:t>
            </w:r>
          </w:p>
        </w:tc>
      </w:tr>
      <w:tr w:rsidR="00225E60" w:rsidRPr="00CC2BC6" w:rsidTr="0028537C">
        <w:trPr>
          <w:jc w:val="center"/>
        </w:trPr>
        <w:tc>
          <w:tcPr>
            <w:tcW w:w="1188" w:type="dxa"/>
          </w:tcPr>
          <w:p w:rsidR="00225E60" w:rsidRPr="00CC2BC6" w:rsidRDefault="00225E60" w:rsidP="0028537C">
            <w:pPr>
              <w:jc w:val="both"/>
            </w:pPr>
            <w:r w:rsidRPr="00CC2BC6">
              <w:t>1</w:t>
            </w:r>
          </w:p>
        </w:tc>
        <w:tc>
          <w:tcPr>
            <w:tcW w:w="5388" w:type="dxa"/>
          </w:tcPr>
          <w:p w:rsidR="00225E60" w:rsidRPr="00CC2BC6" w:rsidRDefault="00225E60" w:rsidP="0028537C">
            <w:pPr>
              <w:jc w:val="both"/>
            </w:pPr>
            <w:r w:rsidRPr="00CC2BC6">
              <w:t>Final Project Report</w:t>
            </w:r>
          </w:p>
        </w:tc>
        <w:tc>
          <w:tcPr>
            <w:tcW w:w="1949" w:type="dxa"/>
          </w:tcPr>
          <w:p w:rsidR="00225E60" w:rsidRPr="00CC2BC6" w:rsidRDefault="00225E60" w:rsidP="0028537C">
            <w:pPr>
              <w:jc w:val="both"/>
            </w:pPr>
            <w:r w:rsidRPr="00CC2BC6">
              <w:t>30  marks</w:t>
            </w:r>
          </w:p>
        </w:tc>
      </w:tr>
      <w:tr w:rsidR="00225E60" w:rsidRPr="00CC2BC6" w:rsidTr="0028537C">
        <w:trPr>
          <w:jc w:val="center"/>
        </w:trPr>
        <w:tc>
          <w:tcPr>
            <w:tcW w:w="1188" w:type="dxa"/>
          </w:tcPr>
          <w:p w:rsidR="00225E60" w:rsidRPr="00CC2BC6" w:rsidRDefault="00225E60" w:rsidP="0028537C">
            <w:pPr>
              <w:jc w:val="both"/>
            </w:pPr>
            <w:r w:rsidRPr="00CC2BC6">
              <w:t>2</w:t>
            </w:r>
          </w:p>
        </w:tc>
        <w:tc>
          <w:tcPr>
            <w:tcW w:w="5388" w:type="dxa"/>
          </w:tcPr>
          <w:p w:rsidR="00225E60" w:rsidRPr="00CC2BC6" w:rsidRDefault="00225E60" w:rsidP="0028537C">
            <w:pPr>
              <w:jc w:val="both"/>
            </w:pPr>
            <w:r w:rsidRPr="00CC2BC6">
              <w:t>Presentation</w:t>
            </w:r>
          </w:p>
        </w:tc>
        <w:tc>
          <w:tcPr>
            <w:tcW w:w="1949" w:type="dxa"/>
          </w:tcPr>
          <w:p w:rsidR="00225E60" w:rsidRPr="00CC2BC6" w:rsidRDefault="00225E60" w:rsidP="0028537C">
            <w:pPr>
              <w:jc w:val="both"/>
            </w:pPr>
            <w:r w:rsidRPr="00CC2BC6">
              <w:t>20 marks</w:t>
            </w:r>
          </w:p>
        </w:tc>
      </w:tr>
      <w:tr w:rsidR="00225E60" w:rsidRPr="00CC2BC6" w:rsidTr="0028537C">
        <w:trPr>
          <w:jc w:val="center"/>
        </w:trPr>
        <w:tc>
          <w:tcPr>
            <w:tcW w:w="1188" w:type="dxa"/>
          </w:tcPr>
          <w:p w:rsidR="00225E60" w:rsidRPr="00CC2BC6" w:rsidRDefault="00225E60" w:rsidP="0028537C">
            <w:pPr>
              <w:jc w:val="both"/>
            </w:pPr>
            <w:r w:rsidRPr="00CC2BC6">
              <w:t>3</w:t>
            </w:r>
          </w:p>
        </w:tc>
        <w:tc>
          <w:tcPr>
            <w:tcW w:w="5388" w:type="dxa"/>
          </w:tcPr>
          <w:p w:rsidR="00225E60" w:rsidRPr="00CC2BC6" w:rsidRDefault="00225E60" w:rsidP="0028537C">
            <w:pPr>
              <w:jc w:val="both"/>
            </w:pPr>
            <w:r w:rsidRPr="00CC2BC6">
              <w:t>Demonstration / Defense of Project</w:t>
            </w:r>
          </w:p>
        </w:tc>
        <w:tc>
          <w:tcPr>
            <w:tcW w:w="1949" w:type="dxa"/>
          </w:tcPr>
          <w:p w:rsidR="00225E60" w:rsidRPr="00CC2BC6" w:rsidRDefault="00225E60" w:rsidP="0028537C">
            <w:pPr>
              <w:jc w:val="both"/>
            </w:pPr>
            <w:r w:rsidRPr="00CC2BC6">
              <w:t>100 marks</w:t>
            </w:r>
          </w:p>
        </w:tc>
      </w:tr>
      <w:tr w:rsidR="00225E60" w:rsidRPr="00CC2BC6" w:rsidTr="0028537C">
        <w:trPr>
          <w:jc w:val="center"/>
        </w:trPr>
        <w:tc>
          <w:tcPr>
            <w:tcW w:w="1188" w:type="dxa"/>
          </w:tcPr>
          <w:p w:rsidR="00225E60" w:rsidRPr="00CC2BC6" w:rsidRDefault="00225E60" w:rsidP="0028537C">
            <w:pPr>
              <w:jc w:val="both"/>
            </w:pPr>
            <w:r w:rsidRPr="00CC2BC6">
              <w:t>4</w:t>
            </w:r>
          </w:p>
        </w:tc>
        <w:tc>
          <w:tcPr>
            <w:tcW w:w="5388" w:type="dxa"/>
          </w:tcPr>
          <w:p w:rsidR="00225E60" w:rsidRPr="00CC2BC6" w:rsidRDefault="00225E60" w:rsidP="0028537C">
            <w:pPr>
              <w:jc w:val="both"/>
              <w:rPr>
                <w:b/>
              </w:rPr>
            </w:pPr>
            <w:r w:rsidRPr="00CC2BC6">
              <w:rPr>
                <w:b/>
              </w:rPr>
              <w:t>TOTAL</w:t>
            </w:r>
          </w:p>
        </w:tc>
        <w:tc>
          <w:tcPr>
            <w:tcW w:w="1949" w:type="dxa"/>
          </w:tcPr>
          <w:p w:rsidR="00225E60" w:rsidRPr="00CC2BC6" w:rsidRDefault="00225E60" w:rsidP="0028537C">
            <w:pPr>
              <w:jc w:val="both"/>
              <w:rPr>
                <w:b/>
              </w:rPr>
            </w:pPr>
            <w:r w:rsidRPr="00CC2BC6">
              <w:rPr>
                <w:b/>
              </w:rPr>
              <w:t>150 marks</w:t>
            </w:r>
          </w:p>
        </w:tc>
      </w:tr>
    </w:tbl>
    <w:p w:rsidR="00225E60" w:rsidRDefault="00225E60" w:rsidP="00225E60">
      <w:pPr>
        <w:ind w:left="720" w:hanging="720"/>
        <w:jc w:val="both"/>
      </w:pPr>
    </w:p>
    <w:p w:rsidR="00225E60" w:rsidRPr="006B69D8" w:rsidRDefault="00225E60" w:rsidP="00225E60">
      <w:pPr>
        <w:ind w:left="720" w:hanging="720"/>
        <w:jc w:val="both"/>
      </w:pPr>
      <w:r w:rsidRPr="006B69D8">
        <w:t>8.2</w:t>
      </w:r>
      <w:r w:rsidRPr="006B69D8">
        <w:tab/>
        <w:t xml:space="preserve">For all the </w:t>
      </w:r>
      <w:r>
        <w:t xml:space="preserve">other theory and lab </w:t>
      </w:r>
      <w:r w:rsidRPr="006B69D8">
        <w:t xml:space="preserve">subjects the distribution of marks shall be 25 for Continuous Internal Evaluation (CIE) and 75 for the Semester End-Examination (SEE). </w:t>
      </w:r>
    </w:p>
    <w:p w:rsidR="00225E60" w:rsidRDefault="00225E60" w:rsidP="00225E60">
      <w:pPr>
        <w:ind w:left="720" w:hanging="720"/>
        <w:jc w:val="both"/>
      </w:pPr>
    </w:p>
    <w:p w:rsidR="00225E60" w:rsidRPr="00306456" w:rsidRDefault="00225E60" w:rsidP="00D02BED">
      <w:pPr>
        <w:numPr>
          <w:ilvl w:val="1"/>
          <w:numId w:val="98"/>
        </w:numPr>
        <w:jc w:val="both"/>
        <w:rPr>
          <w:b/>
          <w:bCs/>
          <w:u w:val="single"/>
        </w:rPr>
      </w:pPr>
      <w:r w:rsidRPr="006B69D8">
        <w:rPr>
          <w:b/>
          <w:bCs/>
        </w:rPr>
        <w:t xml:space="preserve">    </w:t>
      </w:r>
      <w:r w:rsidRPr="00306456">
        <w:rPr>
          <w:b/>
          <w:bCs/>
          <w:u w:val="single"/>
        </w:rPr>
        <w:t>Theory Subjects</w:t>
      </w:r>
    </w:p>
    <w:p w:rsidR="00225E60" w:rsidRDefault="00225E60" w:rsidP="00225E60">
      <w:pPr>
        <w:ind w:left="720" w:hanging="720"/>
        <w:jc w:val="both"/>
        <w:rPr>
          <w:b/>
          <w:bCs/>
        </w:rPr>
      </w:pPr>
    </w:p>
    <w:p w:rsidR="00225E60" w:rsidRPr="00306456" w:rsidRDefault="00225E60" w:rsidP="00225E60">
      <w:pPr>
        <w:autoSpaceDE w:val="0"/>
        <w:autoSpaceDN w:val="0"/>
        <w:adjustRightInd w:val="0"/>
        <w:jc w:val="both"/>
        <w:rPr>
          <w:b/>
          <w:bCs/>
        </w:rPr>
      </w:pPr>
      <w:r w:rsidRPr="00306456">
        <w:rPr>
          <w:b/>
          <w:bCs/>
        </w:rPr>
        <w:t xml:space="preserve">8.3.1 </w:t>
      </w:r>
      <w:r>
        <w:rPr>
          <w:b/>
          <w:bCs/>
        </w:rPr>
        <w:tab/>
      </w:r>
      <w:r w:rsidRPr="00306456">
        <w:rPr>
          <w:b/>
          <w:bCs/>
        </w:rPr>
        <w:t xml:space="preserve">Pattern for Continuous Internal Evaluation ( CIE) 25 marks </w:t>
      </w:r>
    </w:p>
    <w:p w:rsidR="00225E60" w:rsidRDefault="00225E60" w:rsidP="00225E60">
      <w:pPr>
        <w:autoSpaceDE w:val="0"/>
        <w:autoSpaceDN w:val="0"/>
        <w:adjustRightInd w:val="0"/>
        <w:ind w:left="90"/>
        <w:jc w:val="both"/>
        <w:rPr>
          <w:b/>
          <w:bCs/>
          <w:u w:val="single"/>
        </w:rPr>
      </w:pPr>
    </w:p>
    <w:p w:rsidR="00225E60" w:rsidRDefault="00225E60" w:rsidP="00225E60">
      <w:pPr>
        <w:autoSpaceDE w:val="0"/>
        <w:autoSpaceDN w:val="0"/>
        <w:adjustRightInd w:val="0"/>
        <w:jc w:val="both"/>
        <w:rPr>
          <w:b/>
          <w:bCs/>
        </w:rPr>
      </w:pPr>
      <w:r w:rsidRPr="002155A5">
        <w:rPr>
          <w:b/>
          <w:bCs/>
        </w:rPr>
        <w:t>Subjects except Foreign languages (1</w:t>
      </w:r>
      <w:r>
        <w:rPr>
          <w:b/>
          <w:bCs/>
        </w:rPr>
        <w:t>5</w:t>
      </w:r>
      <w:r w:rsidRPr="002155A5">
        <w:rPr>
          <w:b/>
          <w:bCs/>
        </w:rPr>
        <w:t>+</w:t>
      </w:r>
      <w:r>
        <w:rPr>
          <w:b/>
          <w:bCs/>
        </w:rPr>
        <w:t>2</w:t>
      </w:r>
      <w:r w:rsidRPr="002155A5">
        <w:rPr>
          <w:b/>
          <w:bCs/>
        </w:rPr>
        <w:t>+</w:t>
      </w:r>
      <w:r>
        <w:rPr>
          <w:b/>
          <w:bCs/>
        </w:rPr>
        <w:t>3+2</w:t>
      </w:r>
      <w:r w:rsidRPr="002155A5">
        <w:rPr>
          <w:b/>
          <w:bCs/>
        </w:rPr>
        <w:t>=25 Marks)</w:t>
      </w:r>
    </w:p>
    <w:p w:rsidR="00225E60" w:rsidRDefault="00225E60" w:rsidP="00225E60">
      <w:pPr>
        <w:autoSpaceDE w:val="0"/>
        <w:autoSpaceDN w:val="0"/>
        <w:adjustRightInd w:val="0"/>
        <w:ind w:left="90"/>
        <w:jc w:val="both"/>
        <w:rPr>
          <w:b/>
          <w:bCs/>
        </w:rPr>
      </w:pPr>
    </w:p>
    <w:p w:rsidR="00225E60" w:rsidRDefault="00225E60" w:rsidP="00225E60">
      <w:pPr>
        <w:jc w:val="both"/>
      </w:pPr>
      <w:r>
        <w:t xml:space="preserve">The following procedure is to be adopted for awarding internal marks of 25 for all the B. Tech., M. Tech., and MBA students from the Academic Year 2018-19 </w:t>
      </w:r>
    </w:p>
    <w:p w:rsidR="00225E60" w:rsidRDefault="00225E60" w:rsidP="00225E60">
      <w:pPr>
        <w:jc w:val="both"/>
      </w:pPr>
    </w:p>
    <w:p w:rsidR="00225E60" w:rsidRDefault="00225E60" w:rsidP="00225E60">
      <w:pPr>
        <w:jc w:val="both"/>
      </w:pPr>
      <w:r>
        <w:t xml:space="preserve">The distribution of marks for continuous internal evaluation ( 25 marks) is shown below. Average of two Mid Tests will be taken for final award of marks. </w:t>
      </w:r>
    </w:p>
    <w:p w:rsidR="00225E60" w:rsidRDefault="00225E60" w:rsidP="00225E60">
      <w:pPr>
        <w:jc w:val="both"/>
      </w:pPr>
    </w:p>
    <w:p w:rsidR="00225E60" w:rsidRPr="00650F19" w:rsidRDefault="00225E60" w:rsidP="00D02BED">
      <w:pPr>
        <w:pStyle w:val="ListParagraph"/>
        <w:numPr>
          <w:ilvl w:val="0"/>
          <w:numId w:val="99"/>
        </w:numPr>
        <w:ind w:left="360"/>
        <w:jc w:val="both"/>
      </w:pPr>
      <w:r w:rsidRPr="00650F19">
        <w:t xml:space="preserve">Part – A of Mid Test will have 10 questions                                                     </w:t>
      </w:r>
      <w:r>
        <w:tab/>
      </w:r>
      <w:r w:rsidRPr="00650F19">
        <w:t>– 5 marks</w:t>
      </w:r>
    </w:p>
    <w:p w:rsidR="00225E60" w:rsidRPr="00650F19" w:rsidRDefault="00225E60" w:rsidP="00225E60">
      <w:pPr>
        <w:jc w:val="both"/>
      </w:pPr>
    </w:p>
    <w:p w:rsidR="00225E60" w:rsidRPr="00306456" w:rsidRDefault="00225E60" w:rsidP="00D02BED">
      <w:pPr>
        <w:pStyle w:val="ListParagraph"/>
        <w:numPr>
          <w:ilvl w:val="0"/>
          <w:numId w:val="99"/>
        </w:numPr>
        <w:ind w:left="360"/>
        <w:jc w:val="both"/>
      </w:pPr>
      <w:r w:rsidRPr="00650F19">
        <w:t xml:space="preserve">Part – B of Mid Test will have 3 questions (1 from each unit)  and student </w:t>
      </w:r>
    </w:p>
    <w:p w:rsidR="00225E60" w:rsidRPr="00650F19" w:rsidRDefault="00225E60" w:rsidP="00225E60">
      <w:pPr>
        <w:pStyle w:val="ListParagraph"/>
        <w:ind w:left="360"/>
        <w:jc w:val="both"/>
      </w:pPr>
      <w:r w:rsidRPr="00650F19">
        <w:t xml:space="preserve">has to answer 2 questions                         </w:t>
      </w:r>
      <w:r>
        <w:tab/>
      </w:r>
      <w:r>
        <w:tab/>
      </w:r>
      <w:r>
        <w:tab/>
      </w:r>
      <w:r>
        <w:tab/>
      </w:r>
      <w:r>
        <w:tab/>
      </w:r>
      <w:r>
        <w:tab/>
      </w:r>
      <w:r w:rsidRPr="00650F19">
        <w:t xml:space="preserve"> - 10 marks</w:t>
      </w:r>
    </w:p>
    <w:p w:rsidR="00225E60" w:rsidRPr="00650F19" w:rsidRDefault="00225E60" w:rsidP="00225E60">
      <w:pPr>
        <w:jc w:val="both"/>
      </w:pPr>
    </w:p>
    <w:p w:rsidR="00225E60" w:rsidRPr="00650F19" w:rsidRDefault="00225E60" w:rsidP="00D02BED">
      <w:pPr>
        <w:pStyle w:val="ListParagraph"/>
        <w:numPr>
          <w:ilvl w:val="0"/>
          <w:numId w:val="99"/>
        </w:numPr>
        <w:ind w:left="360"/>
        <w:jc w:val="both"/>
      </w:pPr>
      <w:r w:rsidRPr="00650F19">
        <w:t xml:space="preserve">Assignment – I  three questions from each unit – total of 9 questions </w:t>
      </w:r>
    </w:p>
    <w:p w:rsidR="00225E60" w:rsidRPr="00650F19" w:rsidRDefault="00225E60" w:rsidP="00225E60">
      <w:pPr>
        <w:ind w:left="720" w:hanging="720"/>
        <w:jc w:val="both"/>
      </w:pPr>
      <w:r>
        <w:t xml:space="preserve">       </w:t>
      </w:r>
      <w:r w:rsidRPr="00650F19">
        <w:t xml:space="preserve">to be submitted before first mid test         </w:t>
      </w:r>
      <w:r>
        <w:tab/>
      </w:r>
      <w:r>
        <w:tab/>
      </w:r>
      <w:r>
        <w:tab/>
      </w:r>
      <w:r>
        <w:tab/>
      </w:r>
      <w:r>
        <w:tab/>
        <w:t>-</w:t>
      </w:r>
      <w:r w:rsidRPr="00650F19">
        <w:t xml:space="preserve"> 2 marks</w:t>
      </w:r>
    </w:p>
    <w:p w:rsidR="00225E60" w:rsidRPr="00650F19" w:rsidRDefault="00225E60" w:rsidP="00225E60">
      <w:pPr>
        <w:jc w:val="both"/>
      </w:pPr>
    </w:p>
    <w:p w:rsidR="00225E60" w:rsidRDefault="00225E60" w:rsidP="00225E60">
      <w:pPr>
        <w:jc w:val="both"/>
      </w:pPr>
      <w:r w:rsidRPr="00650F19">
        <w:t xml:space="preserve">Similarly assignment – II will be given to be Submitted before II Mid Test </w:t>
      </w:r>
    </w:p>
    <w:p w:rsidR="00225E60" w:rsidRPr="00650F19" w:rsidRDefault="00225E60" w:rsidP="00225E60">
      <w:pPr>
        <w:jc w:val="both"/>
      </w:pPr>
      <w:r w:rsidRPr="00650F19">
        <w:t>and average</w:t>
      </w:r>
      <w:r>
        <w:t xml:space="preserve"> </w:t>
      </w:r>
      <w:r w:rsidRPr="00650F19">
        <w:t>of two assignments will be considered.</w:t>
      </w:r>
    </w:p>
    <w:p w:rsidR="00225E60" w:rsidRPr="00650F19" w:rsidRDefault="00225E60" w:rsidP="00225E60">
      <w:pPr>
        <w:jc w:val="both"/>
      </w:pPr>
    </w:p>
    <w:p w:rsidR="00225E60" w:rsidRPr="00650F19" w:rsidRDefault="00225E60" w:rsidP="00D02BED">
      <w:pPr>
        <w:pStyle w:val="ListParagraph"/>
        <w:numPr>
          <w:ilvl w:val="0"/>
          <w:numId w:val="99"/>
        </w:numPr>
        <w:ind w:left="360"/>
        <w:jc w:val="both"/>
      </w:pPr>
      <w:r w:rsidRPr="00650F19">
        <w:t>Part – C Mid Test Question Paper</w:t>
      </w:r>
      <w:r>
        <w:t xml:space="preserve"> </w:t>
      </w:r>
      <w:r w:rsidRPr="00650F19">
        <w:t xml:space="preserve">Will have 3 questions – One from </w:t>
      </w:r>
    </w:p>
    <w:p w:rsidR="00225E60" w:rsidRPr="00650F19" w:rsidRDefault="00225E60" w:rsidP="00225E60">
      <w:pPr>
        <w:jc w:val="both"/>
      </w:pPr>
      <w:r w:rsidRPr="00650F19">
        <w:t>each unit taken from assignment</w:t>
      </w:r>
      <w:r>
        <w:t xml:space="preserve"> </w:t>
      </w:r>
      <w:r w:rsidRPr="00650F19">
        <w:t>questions. Student has to answer</w:t>
      </w:r>
      <w:r>
        <w:t xml:space="preserve"> </w:t>
      </w:r>
    </w:p>
    <w:p w:rsidR="00225E60" w:rsidRPr="00650F19" w:rsidRDefault="00225E60" w:rsidP="00225E60">
      <w:pPr>
        <w:jc w:val="both"/>
      </w:pPr>
      <w:r w:rsidRPr="00650F19">
        <w:t xml:space="preserve">1 question out of 3 questions                     </w:t>
      </w:r>
      <w:r>
        <w:tab/>
      </w:r>
      <w:r>
        <w:tab/>
      </w:r>
      <w:r>
        <w:tab/>
      </w:r>
      <w:r>
        <w:tab/>
      </w:r>
      <w:r>
        <w:tab/>
      </w:r>
      <w:r>
        <w:tab/>
      </w:r>
      <w:r w:rsidRPr="00650F19">
        <w:t xml:space="preserve"> - 3 marks</w:t>
      </w:r>
    </w:p>
    <w:p w:rsidR="00225E60" w:rsidRPr="00650F19" w:rsidRDefault="00225E60" w:rsidP="00225E60">
      <w:pPr>
        <w:jc w:val="both"/>
      </w:pPr>
    </w:p>
    <w:p w:rsidR="00225E60" w:rsidRPr="00650F19" w:rsidRDefault="00225E60" w:rsidP="00D02BED">
      <w:pPr>
        <w:pStyle w:val="ListParagraph"/>
        <w:numPr>
          <w:ilvl w:val="0"/>
          <w:numId w:val="99"/>
        </w:numPr>
        <w:ind w:left="360"/>
        <w:jc w:val="both"/>
      </w:pPr>
      <w:r w:rsidRPr="00650F19">
        <w:t xml:space="preserve">Attendance                                            </w:t>
      </w:r>
      <w:r>
        <w:tab/>
      </w:r>
      <w:r>
        <w:tab/>
      </w:r>
      <w:r>
        <w:tab/>
      </w:r>
      <w:r>
        <w:tab/>
      </w:r>
      <w:r>
        <w:tab/>
      </w:r>
      <w:r>
        <w:tab/>
      </w:r>
      <w:r w:rsidRPr="00650F19">
        <w:t xml:space="preserve"> - 3 marks</w:t>
      </w:r>
    </w:p>
    <w:p w:rsidR="00225E60" w:rsidRPr="00650F19" w:rsidRDefault="00225E60" w:rsidP="00D02BED">
      <w:pPr>
        <w:pStyle w:val="ListParagraph"/>
        <w:numPr>
          <w:ilvl w:val="0"/>
          <w:numId w:val="99"/>
        </w:numPr>
        <w:ind w:left="360"/>
        <w:jc w:val="both"/>
      </w:pPr>
      <w:r w:rsidRPr="00650F19">
        <w:t xml:space="preserve">Class  notes                                            </w:t>
      </w:r>
      <w:r>
        <w:tab/>
      </w:r>
      <w:r>
        <w:tab/>
      </w:r>
      <w:r>
        <w:tab/>
      </w:r>
      <w:r>
        <w:tab/>
      </w:r>
      <w:r>
        <w:tab/>
      </w:r>
      <w:r>
        <w:tab/>
      </w:r>
      <w:r w:rsidRPr="00650F19">
        <w:t xml:space="preserve"> - 2 marks</w:t>
      </w:r>
    </w:p>
    <w:p w:rsidR="00225E60" w:rsidRPr="00650F19" w:rsidRDefault="00225E60" w:rsidP="00225E60">
      <w:pPr>
        <w:autoSpaceDE w:val="0"/>
        <w:autoSpaceDN w:val="0"/>
        <w:adjustRightInd w:val="0"/>
        <w:ind w:left="90"/>
        <w:jc w:val="both"/>
        <w:rPr>
          <w:b/>
          <w:bCs/>
        </w:rPr>
      </w:pPr>
    </w:p>
    <w:p w:rsidR="00225E60" w:rsidRPr="008F1145" w:rsidRDefault="00225E60" w:rsidP="00225E60">
      <w:pPr>
        <w:autoSpaceDE w:val="0"/>
        <w:autoSpaceDN w:val="0"/>
        <w:adjustRightInd w:val="0"/>
        <w:ind w:left="90"/>
        <w:jc w:val="both"/>
        <w:rPr>
          <w:b/>
          <w:bCs/>
          <w:u w:val="single"/>
        </w:rPr>
      </w:pPr>
    </w:p>
    <w:p w:rsidR="00225E60" w:rsidRDefault="00225E60" w:rsidP="00225E60">
      <w:pPr>
        <w:ind w:left="720" w:hanging="720"/>
        <w:jc w:val="both"/>
      </w:pPr>
      <w:r>
        <w:tab/>
        <w:t xml:space="preserve">Three </w:t>
      </w:r>
      <w:r w:rsidRPr="006B69D8">
        <w:t>marks</w:t>
      </w:r>
      <w:r>
        <w:t xml:space="preserve"> are assigned for </w:t>
      </w:r>
      <w:r w:rsidRPr="006B69D8">
        <w:t>each theory course for those students who put in attendance in a graded manner as given below:</w:t>
      </w:r>
    </w:p>
    <w:p w:rsidR="00225E60" w:rsidRDefault="00225E60" w:rsidP="00225E60">
      <w:pPr>
        <w:ind w:left="1440" w:hanging="720"/>
        <w:jc w:val="both"/>
      </w:pPr>
    </w:p>
    <w:tbl>
      <w:tblPr>
        <w:tblW w:w="0" w:type="auto"/>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516"/>
        <w:gridCol w:w="1903"/>
      </w:tblGrid>
      <w:tr w:rsidR="00225E60" w:rsidRPr="002155A5" w:rsidTr="0028537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rPr>
                <w:b/>
                <w:bCs/>
              </w:rPr>
            </w:pPr>
            <w:r w:rsidRPr="002155A5">
              <w:rPr>
                <w:b/>
                <w:bCs/>
              </w:rPr>
              <w:t>S.No.</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rPr>
                <w:b/>
                <w:bCs/>
              </w:rPr>
            </w:pPr>
            <w:smartTag w:uri="urn:schemas-microsoft-com:office:smarttags" w:element="place">
              <w:smartTag w:uri="urn:schemas-microsoft-com:office:smarttags" w:element="PlaceName">
                <w:r w:rsidRPr="002155A5">
                  <w:rPr>
                    <w:b/>
                    <w:bCs/>
                  </w:rPr>
                  <w:t>Attendance</w:t>
                </w:r>
              </w:smartTag>
              <w:r w:rsidRPr="002155A5">
                <w:rPr>
                  <w:b/>
                  <w:bCs/>
                </w:rPr>
                <w:t xml:space="preserve"> </w:t>
              </w:r>
              <w:smartTag w:uri="urn:schemas-microsoft-com:office:smarttags" w:element="PlaceType">
                <w:r w:rsidRPr="002155A5">
                  <w:rPr>
                    <w:b/>
                    <w:bCs/>
                  </w:rPr>
                  <w:t>Range</w:t>
                </w:r>
              </w:smartTag>
            </w:smartTag>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rPr>
                <w:b/>
                <w:bCs/>
              </w:rPr>
            </w:pPr>
            <w:r w:rsidRPr="002155A5">
              <w:rPr>
                <w:b/>
                <w:bCs/>
              </w:rPr>
              <w:t>Marks Awarded</w:t>
            </w:r>
          </w:p>
        </w:tc>
      </w:tr>
      <w:tr w:rsidR="00225E60" w:rsidRPr="002155A5" w:rsidTr="0028537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1.</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 xml:space="preserve">65 </w:t>
            </w:r>
            <w:r>
              <w:t xml:space="preserve">% </w:t>
            </w:r>
            <w:r w:rsidRPr="002155A5">
              <w:t>and above but less than 75%</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1</w:t>
            </w:r>
          </w:p>
        </w:tc>
      </w:tr>
      <w:tr w:rsidR="00225E60" w:rsidRPr="002155A5" w:rsidTr="0028537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2.</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75% and above and upto 8</w:t>
            </w:r>
            <w:r>
              <w:t>5</w:t>
            </w:r>
            <w:r w:rsidRPr="002155A5">
              <w:t>%</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2</w:t>
            </w:r>
          </w:p>
        </w:tc>
      </w:tr>
      <w:tr w:rsidR="00225E60" w:rsidRPr="002155A5" w:rsidTr="0028537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3.</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More than 8</w:t>
            </w:r>
            <w:r>
              <w:t>5</w:t>
            </w:r>
            <w:r w:rsidRPr="002155A5">
              <w:t xml:space="preserve">% </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3</w:t>
            </w:r>
          </w:p>
        </w:tc>
      </w:tr>
    </w:tbl>
    <w:p w:rsidR="00225E60" w:rsidRDefault="00225E60" w:rsidP="00225E60">
      <w:pPr>
        <w:ind w:left="360"/>
        <w:jc w:val="both"/>
      </w:pPr>
    </w:p>
    <w:p w:rsidR="00225E60" w:rsidRDefault="00225E60" w:rsidP="00225E60">
      <w:pPr>
        <w:ind w:left="720" w:hanging="630"/>
        <w:jc w:val="both"/>
      </w:pPr>
      <w:r w:rsidRPr="006B69D8">
        <w:t xml:space="preserve">Marks for attendance shall be added to each subject based </w:t>
      </w:r>
      <w:r>
        <w:t xml:space="preserve">on average of attendance of all </w:t>
      </w:r>
    </w:p>
    <w:p w:rsidR="00225E60" w:rsidRPr="006B69D8" w:rsidRDefault="00225E60" w:rsidP="00225E60">
      <w:pPr>
        <w:ind w:left="720" w:hanging="630"/>
        <w:jc w:val="both"/>
      </w:pPr>
      <w:r w:rsidRPr="006B69D8">
        <w:t>subjects put together.</w:t>
      </w:r>
    </w:p>
    <w:p w:rsidR="00225E60" w:rsidRPr="006B69D8" w:rsidRDefault="00225E60" w:rsidP="00225E60">
      <w:pPr>
        <w:ind w:left="360"/>
        <w:jc w:val="both"/>
      </w:pPr>
    </w:p>
    <w:p w:rsidR="00225E60" w:rsidRPr="00650F19" w:rsidRDefault="00225E60" w:rsidP="00225E60">
      <w:pPr>
        <w:ind w:left="720" w:hanging="630"/>
        <w:jc w:val="both"/>
        <w:rPr>
          <w:b/>
          <w:bCs/>
        </w:rPr>
      </w:pPr>
      <w:r>
        <w:rPr>
          <w:b/>
        </w:rPr>
        <w:br w:type="page"/>
      </w:r>
      <w:r w:rsidRPr="00306456">
        <w:rPr>
          <w:b/>
        </w:rPr>
        <w:lastRenderedPageBreak/>
        <w:t>i)</w:t>
      </w:r>
      <w:r w:rsidRPr="00306456">
        <w:rPr>
          <w:b/>
        </w:rPr>
        <w:tab/>
        <w:t xml:space="preserve">Award of final sessional marks : </w:t>
      </w:r>
      <w:r w:rsidRPr="006B69D8">
        <w:t xml:space="preserve"> </w:t>
      </w:r>
      <w:r>
        <w:t>M</w:t>
      </w:r>
      <w:r w:rsidRPr="006B69D8">
        <w:t>id-examination marks</w:t>
      </w:r>
      <w:r>
        <w:t>,</w:t>
      </w:r>
      <w:r w:rsidRPr="00F351A0">
        <w:t xml:space="preserve"> </w:t>
      </w:r>
      <w:r w:rsidRPr="006B69D8">
        <w:t>average marks of two assignments</w:t>
      </w:r>
      <w:r>
        <w:t>,</w:t>
      </w:r>
      <w:r w:rsidRPr="00F351A0">
        <w:t xml:space="preserve"> </w:t>
      </w:r>
      <w:r>
        <w:t xml:space="preserve">marks for class notes, </w:t>
      </w:r>
      <w:r w:rsidRPr="006B69D8">
        <w:t xml:space="preserve">Attendance, </w:t>
      </w:r>
      <w:r>
        <w:t xml:space="preserve">shall be added and the total marks are </w:t>
      </w:r>
      <w:r w:rsidRPr="006B69D8">
        <w:t>awarded as final sessional marks</w:t>
      </w:r>
      <w:r>
        <w:t xml:space="preserve"> towards Continuous Internal Evaluation ( CIE) for 25 marks as detailed below</w:t>
      </w:r>
      <w:r w:rsidRPr="006B69D8">
        <w:t xml:space="preserve">. </w:t>
      </w:r>
    </w:p>
    <w:p w:rsidR="00225E60" w:rsidRDefault="00225E60" w:rsidP="00225E60">
      <w:pPr>
        <w:ind w:left="810"/>
        <w:jc w:val="both"/>
      </w:pP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1"/>
        <w:gridCol w:w="3428"/>
        <w:gridCol w:w="1050"/>
      </w:tblGrid>
      <w:tr w:rsidR="00225E60" w:rsidRPr="00DF210E" w:rsidTr="0028537C">
        <w:trPr>
          <w:trHeight w:val="293"/>
        </w:trPr>
        <w:tc>
          <w:tcPr>
            <w:tcW w:w="1251" w:type="dxa"/>
          </w:tcPr>
          <w:p w:rsidR="00225E60" w:rsidRPr="008E77A2" w:rsidRDefault="00225E60" w:rsidP="0028537C">
            <w:pPr>
              <w:jc w:val="center"/>
              <w:rPr>
                <w:b/>
              </w:rPr>
            </w:pPr>
            <w:r w:rsidRPr="008E77A2">
              <w:rPr>
                <w:b/>
              </w:rPr>
              <w:t>S. No</w:t>
            </w:r>
          </w:p>
        </w:tc>
        <w:tc>
          <w:tcPr>
            <w:tcW w:w="3428" w:type="dxa"/>
          </w:tcPr>
          <w:p w:rsidR="00225E60" w:rsidRPr="008E77A2" w:rsidRDefault="00225E60" w:rsidP="0028537C">
            <w:pPr>
              <w:jc w:val="center"/>
              <w:rPr>
                <w:b/>
              </w:rPr>
            </w:pPr>
            <w:r w:rsidRPr="008E77A2">
              <w:rPr>
                <w:b/>
              </w:rPr>
              <w:t>Item</w:t>
            </w:r>
          </w:p>
        </w:tc>
        <w:tc>
          <w:tcPr>
            <w:tcW w:w="1050" w:type="dxa"/>
          </w:tcPr>
          <w:p w:rsidR="00225E60" w:rsidRPr="008E77A2" w:rsidRDefault="00225E60" w:rsidP="0028537C">
            <w:pPr>
              <w:jc w:val="center"/>
              <w:rPr>
                <w:b/>
              </w:rPr>
            </w:pPr>
            <w:r w:rsidRPr="008E77A2">
              <w:rPr>
                <w:b/>
              </w:rPr>
              <w:t>Marks</w:t>
            </w:r>
          </w:p>
        </w:tc>
      </w:tr>
      <w:tr w:rsidR="00225E60" w:rsidRPr="00DF210E" w:rsidTr="0028537C">
        <w:trPr>
          <w:trHeight w:val="308"/>
        </w:trPr>
        <w:tc>
          <w:tcPr>
            <w:tcW w:w="1251" w:type="dxa"/>
          </w:tcPr>
          <w:p w:rsidR="00225E60" w:rsidRPr="00DF210E" w:rsidRDefault="00225E60" w:rsidP="0028537C">
            <w:pPr>
              <w:jc w:val="both"/>
            </w:pPr>
            <w:r w:rsidRPr="00DF210E">
              <w:t>1.</w:t>
            </w:r>
          </w:p>
        </w:tc>
        <w:tc>
          <w:tcPr>
            <w:tcW w:w="3428" w:type="dxa"/>
          </w:tcPr>
          <w:p w:rsidR="00225E60" w:rsidRPr="00DF210E" w:rsidRDefault="00225E60" w:rsidP="0028537C">
            <w:pPr>
              <w:jc w:val="both"/>
            </w:pPr>
            <w:r w:rsidRPr="00DF210E">
              <w:t>Average of two Mid Tests</w:t>
            </w:r>
          </w:p>
        </w:tc>
        <w:tc>
          <w:tcPr>
            <w:tcW w:w="1050" w:type="dxa"/>
          </w:tcPr>
          <w:p w:rsidR="00225E60" w:rsidRPr="00DF210E" w:rsidRDefault="00225E60" w:rsidP="0028537C">
            <w:pPr>
              <w:jc w:val="center"/>
            </w:pPr>
            <w:r w:rsidRPr="00DF210E">
              <w:t>15</w:t>
            </w:r>
          </w:p>
        </w:tc>
      </w:tr>
      <w:tr w:rsidR="00225E60" w:rsidRPr="00DF210E" w:rsidTr="0028537C">
        <w:trPr>
          <w:trHeight w:val="308"/>
        </w:trPr>
        <w:tc>
          <w:tcPr>
            <w:tcW w:w="1251" w:type="dxa"/>
          </w:tcPr>
          <w:p w:rsidR="00225E60" w:rsidRPr="00DF210E" w:rsidRDefault="00225E60" w:rsidP="0028537C">
            <w:pPr>
              <w:jc w:val="both"/>
            </w:pPr>
            <w:r w:rsidRPr="00DF210E">
              <w:t>2.</w:t>
            </w:r>
          </w:p>
        </w:tc>
        <w:tc>
          <w:tcPr>
            <w:tcW w:w="3428" w:type="dxa"/>
          </w:tcPr>
          <w:p w:rsidR="00225E60" w:rsidRPr="00DF210E" w:rsidRDefault="00225E60" w:rsidP="0028537C">
            <w:pPr>
              <w:jc w:val="both"/>
            </w:pPr>
            <w:r w:rsidRPr="00DF210E">
              <w:t>Average of two assignment</w:t>
            </w:r>
            <w:r>
              <w:t xml:space="preserve">s </w:t>
            </w:r>
          </w:p>
        </w:tc>
        <w:tc>
          <w:tcPr>
            <w:tcW w:w="1050" w:type="dxa"/>
          </w:tcPr>
          <w:p w:rsidR="00225E60" w:rsidRPr="00DF210E" w:rsidRDefault="00225E60" w:rsidP="0028537C">
            <w:pPr>
              <w:jc w:val="center"/>
            </w:pPr>
            <w:r>
              <w:t>2</w:t>
            </w:r>
          </w:p>
        </w:tc>
      </w:tr>
      <w:tr w:rsidR="00225E60" w:rsidRPr="00DF210E" w:rsidTr="0028537C">
        <w:trPr>
          <w:trHeight w:val="308"/>
        </w:trPr>
        <w:tc>
          <w:tcPr>
            <w:tcW w:w="1251" w:type="dxa"/>
          </w:tcPr>
          <w:p w:rsidR="00225E60" w:rsidRPr="00DF210E" w:rsidRDefault="00225E60" w:rsidP="0028537C">
            <w:pPr>
              <w:jc w:val="both"/>
            </w:pPr>
            <w:r>
              <w:t>3</w:t>
            </w:r>
          </w:p>
        </w:tc>
        <w:tc>
          <w:tcPr>
            <w:tcW w:w="3428" w:type="dxa"/>
          </w:tcPr>
          <w:p w:rsidR="00225E60" w:rsidRPr="00DF210E" w:rsidRDefault="00225E60" w:rsidP="0028537C">
            <w:pPr>
              <w:jc w:val="both"/>
            </w:pPr>
            <w:r>
              <w:t>Assignment test in Mid Test paper  (Part – C)</w:t>
            </w:r>
          </w:p>
        </w:tc>
        <w:tc>
          <w:tcPr>
            <w:tcW w:w="1050" w:type="dxa"/>
          </w:tcPr>
          <w:p w:rsidR="00225E60" w:rsidRDefault="00225E60" w:rsidP="0028537C">
            <w:pPr>
              <w:jc w:val="center"/>
            </w:pPr>
            <w:r>
              <w:t>3</w:t>
            </w:r>
          </w:p>
        </w:tc>
      </w:tr>
      <w:tr w:rsidR="00225E60" w:rsidRPr="00DF210E" w:rsidTr="0028537C">
        <w:trPr>
          <w:trHeight w:val="308"/>
        </w:trPr>
        <w:tc>
          <w:tcPr>
            <w:tcW w:w="1251" w:type="dxa"/>
          </w:tcPr>
          <w:p w:rsidR="00225E60" w:rsidRPr="00DF210E" w:rsidRDefault="00225E60" w:rsidP="0028537C">
            <w:pPr>
              <w:jc w:val="both"/>
            </w:pPr>
            <w:r>
              <w:t>4</w:t>
            </w:r>
          </w:p>
        </w:tc>
        <w:tc>
          <w:tcPr>
            <w:tcW w:w="3428" w:type="dxa"/>
          </w:tcPr>
          <w:p w:rsidR="00225E60" w:rsidRPr="00DF210E" w:rsidRDefault="00225E60" w:rsidP="0028537C">
            <w:pPr>
              <w:jc w:val="both"/>
            </w:pPr>
            <w:r w:rsidRPr="00DF210E">
              <w:t>Class Notes</w:t>
            </w:r>
          </w:p>
        </w:tc>
        <w:tc>
          <w:tcPr>
            <w:tcW w:w="1050" w:type="dxa"/>
          </w:tcPr>
          <w:p w:rsidR="00225E60" w:rsidRPr="00DF210E" w:rsidRDefault="00225E60" w:rsidP="0028537C">
            <w:pPr>
              <w:jc w:val="center"/>
            </w:pPr>
            <w:r w:rsidRPr="00DF210E">
              <w:t>2</w:t>
            </w:r>
          </w:p>
        </w:tc>
      </w:tr>
      <w:tr w:rsidR="00225E60" w:rsidRPr="00DF210E" w:rsidTr="0028537C">
        <w:trPr>
          <w:trHeight w:val="308"/>
        </w:trPr>
        <w:tc>
          <w:tcPr>
            <w:tcW w:w="1251" w:type="dxa"/>
          </w:tcPr>
          <w:p w:rsidR="00225E60" w:rsidRPr="00DF210E" w:rsidRDefault="00225E60" w:rsidP="0028537C">
            <w:pPr>
              <w:jc w:val="both"/>
            </w:pPr>
            <w:r>
              <w:t>5</w:t>
            </w:r>
          </w:p>
        </w:tc>
        <w:tc>
          <w:tcPr>
            <w:tcW w:w="3428" w:type="dxa"/>
          </w:tcPr>
          <w:p w:rsidR="00225E60" w:rsidRPr="00DF210E" w:rsidRDefault="00225E60" w:rsidP="0028537C">
            <w:pPr>
              <w:jc w:val="both"/>
            </w:pPr>
            <w:r w:rsidRPr="00DF210E">
              <w:t xml:space="preserve">Attendance </w:t>
            </w:r>
          </w:p>
        </w:tc>
        <w:tc>
          <w:tcPr>
            <w:tcW w:w="1050" w:type="dxa"/>
          </w:tcPr>
          <w:p w:rsidR="00225E60" w:rsidRPr="00DF210E" w:rsidRDefault="00225E60" w:rsidP="0028537C">
            <w:pPr>
              <w:jc w:val="center"/>
            </w:pPr>
            <w:r w:rsidRPr="00DF210E">
              <w:t>3</w:t>
            </w:r>
          </w:p>
        </w:tc>
      </w:tr>
      <w:tr w:rsidR="00225E60" w:rsidRPr="00DF210E" w:rsidTr="0028537C">
        <w:trPr>
          <w:trHeight w:val="308"/>
        </w:trPr>
        <w:tc>
          <w:tcPr>
            <w:tcW w:w="1251" w:type="dxa"/>
          </w:tcPr>
          <w:p w:rsidR="00225E60" w:rsidRPr="00DF210E" w:rsidRDefault="00225E60" w:rsidP="0028537C">
            <w:pPr>
              <w:jc w:val="both"/>
            </w:pPr>
          </w:p>
        </w:tc>
        <w:tc>
          <w:tcPr>
            <w:tcW w:w="3428" w:type="dxa"/>
          </w:tcPr>
          <w:p w:rsidR="00225E60" w:rsidRPr="00306456" w:rsidRDefault="00225E60" w:rsidP="0028537C">
            <w:pPr>
              <w:jc w:val="right"/>
              <w:rPr>
                <w:b/>
              </w:rPr>
            </w:pPr>
            <w:r w:rsidRPr="00306456">
              <w:rPr>
                <w:b/>
              </w:rPr>
              <w:t>Total</w:t>
            </w:r>
          </w:p>
        </w:tc>
        <w:tc>
          <w:tcPr>
            <w:tcW w:w="1050" w:type="dxa"/>
          </w:tcPr>
          <w:p w:rsidR="00225E60" w:rsidRPr="00306456" w:rsidRDefault="00225E60" w:rsidP="0028537C">
            <w:pPr>
              <w:jc w:val="center"/>
              <w:rPr>
                <w:b/>
              </w:rPr>
            </w:pPr>
            <w:r w:rsidRPr="00306456">
              <w:rPr>
                <w:b/>
              </w:rPr>
              <w:t>25</w:t>
            </w:r>
          </w:p>
        </w:tc>
      </w:tr>
    </w:tbl>
    <w:p w:rsidR="00225E60" w:rsidRDefault="00225E60" w:rsidP="00225E60">
      <w:pPr>
        <w:autoSpaceDE w:val="0"/>
        <w:autoSpaceDN w:val="0"/>
        <w:adjustRightInd w:val="0"/>
        <w:ind w:left="720"/>
        <w:jc w:val="both"/>
      </w:pPr>
    </w:p>
    <w:p w:rsidR="00225E60" w:rsidRDefault="00225E60" w:rsidP="00225E60">
      <w:pPr>
        <w:autoSpaceDE w:val="0"/>
        <w:autoSpaceDN w:val="0"/>
        <w:adjustRightInd w:val="0"/>
        <w:jc w:val="both"/>
        <w:rPr>
          <w:b/>
          <w:bCs/>
        </w:rPr>
      </w:pPr>
      <w:r w:rsidRPr="002155A5">
        <w:rPr>
          <w:b/>
          <w:bCs/>
        </w:rPr>
        <w:t xml:space="preserve">(ii) </w:t>
      </w:r>
      <w:r w:rsidRPr="002155A5">
        <w:rPr>
          <w:b/>
          <w:bCs/>
        </w:rPr>
        <w:tab/>
        <w:t>Foreign languages</w:t>
      </w:r>
    </w:p>
    <w:p w:rsidR="00225E60" w:rsidRPr="002155A5" w:rsidRDefault="00225E60" w:rsidP="00225E60">
      <w:pPr>
        <w:autoSpaceDE w:val="0"/>
        <w:autoSpaceDN w:val="0"/>
        <w:adjustRightInd w:val="0"/>
        <w:ind w:left="72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4388"/>
        <w:gridCol w:w="1170"/>
      </w:tblGrid>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S. No</w:t>
            </w:r>
          </w:p>
        </w:tc>
        <w:tc>
          <w:tcPr>
            <w:tcW w:w="0" w:type="auto"/>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Item</w:t>
            </w:r>
          </w:p>
        </w:tc>
        <w:tc>
          <w:tcPr>
            <w:tcW w:w="0" w:type="auto"/>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t>1</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rPr>
                <w:b/>
                <w:bCs/>
              </w:rPr>
            </w:pPr>
            <w:r w:rsidRPr="002155A5">
              <w:t>2 written tests (Average of two to be taken)</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rPr>
                <w:b/>
                <w:bCs/>
              </w:rPr>
            </w:pPr>
            <w:r w:rsidRPr="002155A5">
              <w:t>12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t>2</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Oral Comprehension</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04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t>3</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Assignment &amp; Class notes</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06</w:t>
            </w:r>
            <w:r w:rsidRPr="002155A5">
              <w:t xml:space="preserve">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t>4</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Attendance</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0</w:t>
            </w:r>
            <w:r>
              <w:t>3</w:t>
            </w:r>
            <w:r w:rsidRPr="002155A5">
              <w:t xml:space="preserve">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045BF1" w:rsidRDefault="00225E60" w:rsidP="0028537C">
            <w:pPr>
              <w:autoSpaceDE w:val="0"/>
              <w:autoSpaceDN w:val="0"/>
              <w:adjustRightInd w:val="0"/>
              <w:jc w:val="both"/>
              <w:rPr>
                <w:b/>
              </w:rPr>
            </w:pPr>
          </w:p>
        </w:tc>
        <w:tc>
          <w:tcPr>
            <w:tcW w:w="0" w:type="auto"/>
            <w:tcBorders>
              <w:top w:val="single" w:sz="4" w:space="0" w:color="auto"/>
              <w:left w:val="single" w:sz="4" w:space="0" w:color="auto"/>
              <w:bottom w:val="single" w:sz="4" w:space="0" w:color="auto"/>
              <w:right w:val="single" w:sz="4" w:space="0" w:color="auto"/>
            </w:tcBorders>
          </w:tcPr>
          <w:p w:rsidR="00225E60" w:rsidRPr="00045BF1" w:rsidRDefault="00225E60" w:rsidP="0028537C">
            <w:pPr>
              <w:autoSpaceDE w:val="0"/>
              <w:autoSpaceDN w:val="0"/>
              <w:adjustRightInd w:val="0"/>
              <w:jc w:val="right"/>
              <w:rPr>
                <w:b/>
              </w:rPr>
            </w:pPr>
            <w:r w:rsidRPr="00045BF1">
              <w:rPr>
                <w:b/>
              </w:rPr>
              <w:t>Total marks</w:t>
            </w:r>
          </w:p>
        </w:tc>
        <w:tc>
          <w:tcPr>
            <w:tcW w:w="0" w:type="auto"/>
            <w:tcBorders>
              <w:top w:val="single" w:sz="4" w:space="0" w:color="auto"/>
              <w:left w:val="single" w:sz="4" w:space="0" w:color="auto"/>
              <w:bottom w:val="single" w:sz="4" w:space="0" w:color="auto"/>
              <w:right w:val="single" w:sz="4" w:space="0" w:color="auto"/>
            </w:tcBorders>
          </w:tcPr>
          <w:p w:rsidR="00225E60" w:rsidRPr="00045BF1" w:rsidRDefault="00225E60" w:rsidP="0028537C">
            <w:pPr>
              <w:autoSpaceDE w:val="0"/>
              <w:autoSpaceDN w:val="0"/>
              <w:adjustRightInd w:val="0"/>
              <w:jc w:val="center"/>
              <w:rPr>
                <w:b/>
              </w:rPr>
            </w:pPr>
            <w:r w:rsidRPr="00045BF1">
              <w:rPr>
                <w:b/>
              </w:rPr>
              <w:t>25 marks</w:t>
            </w:r>
          </w:p>
        </w:tc>
      </w:tr>
    </w:tbl>
    <w:p w:rsidR="00225E60" w:rsidRDefault="00225E60" w:rsidP="00225E60">
      <w:pPr>
        <w:jc w:val="both"/>
      </w:pPr>
    </w:p>
    <w:p w:rsidR="00225E60" w:rsidRPr="00355DDE" w:rsidRDefault="00225E60" w:rsidP="00225E60">
      <w:pPr>
        <w:jc w:val="both"/>
        <w:rPr>
          <w:b/>
          <w:bCs/>
          <w:u w:val="single"/>
        </w:rPr>
      </w:pPr>
      <w:r w:rsidRPr="00355DDE">
        <w:rPr>
          <w:b/>
          <w:bCs/>
        </w:rPr>
        <w:t>b)</w:t>
      </w:r>
      <w:r w:rsidRPr="00355DDE">
        <w:rPr>
          <w:b/>
          <w:bCs/>
        </w:rPr>
        <w:tab/>
      </w:r>
      <w:r w:rsidRPr="00355DDE">
        <w:rPr>
          <w:b/>
          <w:bCs/>
          <w:u w:val="single"/>
        </w:rPr>
        <w:t>Pattern for External Examinations</w:t>
      </w:r>
      <w:r>
        <w:rPr>
          <w:b/>
          <w:bCs/>
          <w:u w:val="single"/>
        </w:rPr>
        <w:t xml:space="preserve"> - </w:t>
      </w:r>
      <w:r w:rsidRPr="00355DDE">
        <w:rPr>
          <w:b/>
          <w:bCs/>
          <w:u w:val="single"/>
        </w:rPr>
        <w:t xml:space="preserve"> (75 marks)</w:t>
      </w:r>
    </w:p>
    <w:p w:rsidR="00225E60" w:rsidRDefault="00225E60" w:rsidP="00225E60">
      <w:pPr>
        <w:jc w:val="both"/>
      </w:pPr>
    </w:p>
    <w:p w:rsidR="00225E60" w:rsidRPr="006B69D8" w:rsidRDefault="00225E60" w:rsidP="00225E60">
      <w:pPr>
        <w:ind w:left="720" w:hanging="720"/>
        <w:jc w:val="both"/>
      </w:pPr>
      <w:r w:rsidRPr="006B69D8">
        <w:t>•</w:t>
      </w:r>
      <w:r w:rsidRPr="006B69D8">
        <w:tab/>
        <w:t>There shall be external examination in every theory course</w:t>
      </w:r>
      <w:r>
        <w:t xml:space="preserve"> and its </w:t>
      </w:r>
      <w:r w:rsidRPr="006B69D8">
        <w:t>shall  consists of two parts (</w:t>
      </w:r>
      <w:r>
        <w:t>P</w:t>
      </w:r>
      <w:r w:rsidRPr="006B69D8">
        <w:t xml:space="preserve">art-A &amp; </w:t>
      </w:r>
      <w:r>
        <w:t>P</w:t>
      </w:r>
      <w:r w:rsidRPr="006B69D8">
        <w:t xml:space="preserve">art-B).  The total time duration for this semester end examination will be 3 hours.  </w:t>
      </w:r>
    </w:p>
    <w:p w:rsidR="00225E60" w:rsidRDefault="00225E60" w:rsidP="00225E60">
      <w:pPr>
        <w:ind w:left="720" w:hanging="720"/>
        <w:jc w:val="both"/>
      </w:pPr>
    </w:p>
    <w:p w:rsidR="00225E60" w:rsidRPr="006B69D8" w:rsidRDefault="00225E60" w:rsidP="00225E60">
      <w:pPr>
        <w:ind w:left="720" w:hanging="720"/>
        <w:jc w:val="both"/>
      </w:pPr>
      <w:r w:rsidRPr="006B69D8">
        <w:t>•</w:t>
      </w:r>
      <w:r w:rsidRPr="006B69D8">
        <w:tab/>
      </w:r>
      <w:r w:rsidRPr="006B69D8">
        <w:rPr>
          <w:b/>
          <w:bCs/>
        </w:rPr>
        <w:t xml:space="preserve">Part-A </w:t>
      </w:r>
      <w:r w:rsidRPr="006B69D8">
        <w:t>shall have 25 marks, which is compulsory. It will have 10 short questions out of which 5 questions are set with 3 marks each and another 5 questions are set with 2 marks</w:t>
      </w:r>
      <w:r>
        <w:t xml:space="preserve"> each. There shall be atleast one question to each of the six units and the number of questions from any unit shall not exceed two.</w:t>
      </w:r>
    </w:p>
    <w:p w:rsidR="00225E60" w:rsidRDefault="00225E60" w:rsidP="00225E60">
      <w:pPr>
        <w:ind w:left="720" w:hanging="720"/>
        <w:jc w:val="both"/>
      </w:pPr>
    </w:p>
    <w:p w:rsidR="00225E60" w:rsidRPr="006B69D8" w:rsidRDefault="00225E60" w:rsidP="00225E60">
      <w:pPr>
        <w:ind w:left="720" w:hanging="720"/>
        <w:jc w:val="both"/>
      </w:pPr>
      <w:r w:rsidRPr="006B69D8">
        <w:t>•</w:t>
      </w:r>
      <w:r w:rsidRPr="006B69D8">
        <w:tab/>
      </w:r>
      <w:r w:rsidRPr="006B69D8">
        <w:rPr>
          <w:b/>
          <w:bCs/>
        </w:rPr>
        <w:t xml:space="preserve">Part-B </w:t>
      </w:r>
      <w:r w:rsidRPr="006B69D8">
        <w:t xml:space="preserve">of the question paper shall have </w:t>
      </w:r>
      <w:r>
        <w:t xml:space="preserve">essay </w:t>
      </w:r>
      <w:r w:rsidRPr="006B69D8">
        <w:t>type questions for 50 marks and shall have 8 questions out of which</w:t>
      </w:r>
      <w:r>
        <w:t xml:space="preserve"> any</w:t>
      </w:r>
      <w:r w:rsidRPr="006B69D8">
        <w:t xml:space="preserve"> 5 are to be answered.  At least one question must appear from each Unit. .  Seventh question must have 2 to 3 bits </w:t>
      </w:r>
      <w:r>
        <w:t xml:space="preserve">taken </w:t>
      </w:r>
      <w:r w:rsidRPr="006B69D8">
        <w:t>from 1st, 2nd, and 3rd units and 8th question also with 2 to 3 bits taken from 4th, 5th and 6th units</w:t>
      </w:r>
      <w:r>
        <w:t>,</w:t>
      </w:r>
      <w:r w:rsidRPr="006B69D8">
        <w:t xml:space="preserve"> </w:t>
      </w:r>
      <w:r>
        <w:t xml:space="preserve">such that </w:t>
      </w:r>
      <w:r w:rsidRPr="006B69D8">
        <w:t xml:space="preserve">not more than 2 questions </w:t>
      </w:r>
      <w:r>
        <w:t xml:space="preserve">shall be </w:t>
      </w:r>
      <w:r w:rsidRPr="006B69D8">
        <w:t>from any one unit. All the questions carry equal marks.</w:t>
      </w:r>
    </w:p>
    <w:p w:rsidR="00225E60" w:rsidRDefault="00225E60" w:rsidP="00225E60">
      <w:pPr>
        <w:jc w:val="both"/>
      </w:pPr>
    </w:p>
    <w:p w:rsidR="00225E60" w:rsidRPr="006B69D8" w:rsidRDefault="00225E60" w:rsidP="00225E60">
      <w:pPr>
        <w:jc w:val="both"/>
      </w:pPr>
      <w:r>
        <w:rPr>
          <w:b/>
          <w:bCs/>
        </w:rPr>
        <w:t xml:space="preserve">8.4 </w:t>
      </w:r>
      <w:r w:rsidRPr="006B69D8">
        <w:tab/>
      </w:r>
      <w:r w:rsidRPr="006B69D8">
        <w:rPr>
          <w:b/>
          <w:bCs/>
        </w:rPr>
        <w:t>Pattern of Evaluation for Lab subjects</w:t>
      </w:r>
      <w:r w:rsidRPr="006B69D8">
        <w:t xml:space="preserve"> </w:t>
      </w:r>
      <w:r>
        <w:t xml:space="preserve">- </w:t>
      </w:r>
      <w:r w:rsidRPr="006B69D8">
        <w:rPr>
          <w:b/>
          <w:bCs/>
        </w:rPr>
        <w:t>(100 marks)</w:t>
      </w:r>
    </w:p>
    <w:p w:rsidR="00225E60" w:rsidRPr="006B69D8" w:rsidRDefault="00225E60" w:rsidP="00225E60">
      <w:pPr>
        <w:jc w:val="both"/>
      </w:pPr>
    </w:p>
    <w:p w:rsidR="00225E60" w:rsidRPr="006B69D8" w:rsidRDefault="00225E60" w:rsidP="00225E60">
      <w:pPr>
        <w:ind w:left="720" w:hanging="720"/>
        <w:jc w:val="both"/>
      </w:pPr>
      <w:r>
        <w:t xml:space="preserve">8.4.1 </w:t>
      </w:r>
      <w:r>
        <w:tab/>
      </w:r>
      <w:r w:rsidRPr="006B69D8">
        <w:t>For practical subjects there shall be a continuous evaluation during the semester for 25 sessional marks and 75 marks for semester end examination. Out of the 25 marks for Continuous Internal Evaluation, the distribution</w:t>
      </w:r>
      <w:r>
        <w:t xml:space="preserve"> of marks </w:t>
      </w:r>
      <w:r w:rsidRPr="006B69D8">
        <w:t xml:space="preserve"> is as follows </w:t>
      </w:r>
    </w:p>
    <w:p w:rsidR="00225E60" w:rsidRDefault="00225E60" w:rsidP="00225E6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4162"/>
        <w:gridCol w:w="1170"/>
      </w:tblGrid>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lastRenderedPageBreak/>
              <w:t>S. No</w:t>
            </w:r>
          </w:p>
        </w:tc>
        <w:tc>
          <w:tcPr>
            <w:tcW w:w="0" w:type="auto"/>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Item</w:t>
            </w:r>
          </w:p>
        </w:tc>
        <w:tc>
          <w:tcPr>
            <w:tcW w:w="0" w:type="auto"/>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1.</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rPr>
                <w:b/>
                <w:bCs/>
              </w:rPr>
            </w:pPr>
            <w:r w:rsidRPr="002155A5">
              <w:t>Day to Day work</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rPr>
                <w:b/>
                <w:bCs/>
              </w:rPr>
            </w:pPr>
            <w:r w:rsidRPr="002155A5">
              <w:t>05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2.</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Final Record and viva</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06</w:t>
            </w:r>
            <w:r w:rsidRPr="002155A5">
              <w:t xml:space="preserve">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3.</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Average of two tests including viva</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0</w:t>
            </w:r>
            <w:r>
              <w:t>5</w:t>
            </w:r>
            <w:r w:rsidRPr="002155A5">
              <w:t xml:space="preserve">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4.</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t xml:space="preserve">Lab Based Project Report </w:t>
            </w:r>
            <w:r w:rsidRPr="002155A5">
              <w:t>viva</w:t>
            </w:r>
            <w:r>
              <w:t xml:space="preserve"> and demo</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06</w:t>
            </w:r>
            <w:r w:rsidRPr="002155A5">
              <w:t xml:space="preserve">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5</w:t>
            </w:r>
            <w:r w:rsidRPr="002155A5">
              <w:t>.</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t>Attendance</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03</w:t>
            </w:r>
            <w:r w:rsidRPr="002155A5">
              <w:t xml:space="preserve"> marks</w:t>
            </w:r>
          </w:p>
        </w:tc>
      </w:tr>
      <w:tr w:rsidR="00225E60" w:rsidRPr="00735A47" w:rsidTr="0028537C">
        <w:trPr>
          <w:jc w:val="center"/>
        </w:trPr>
        <w:tc>
          <w:tcPr>
            <w:tcW w:w="0" w:type="auto"/>
            <w:gridSpan w:val="2"/>
            <w:tcBorders>
              <w:top w:val="single" w:sz="4" w:space="0" w:color="auto"/>
              <w:left w:val="single" w:sz="4" w:space="0" w:color="auto"/>
              <w:bottom w:val="single" w:sz="4" w:space="0" w:color="auto"/>
              <w:right w:val="single" w:sz="4" w:space="0" w:color="auto"/>
            </w:tcBorders>
          </w:tcPr>
          <w:p w:rsidR="00225E60" w:rsidRPr="00735A47" w:rsidRDefault="00225E60" w:rsidP="0028537C">
            <w:pPr>
              <w:autoSpaceDE w:val="0"/>
              <w:autoSpaceDN w:val="0"/>
              <w:adjustRightInd w:val="0"/>
              <w:jc w:val="center"/>
              <w:rPr>
                <w:b/>
              </w:rPr>
            </w:pPr>
            <w:r w:rsidRPr="00735A47">
              <w:rPr>
                <w:b/>
              </w:rPr>
              <w:t>Total</w:t>
            </w:r>
          </w:p>
        </w:tc>
        <w:tc>
          <w:tcPr>
            <w:tcW w:w="0" w:type="auto"/>
            <w:tcBorders>
              <w:top w:val="single" w:sz="4" w:space="0" w:color="auto"/>
              <w:left w:val="single" w:sz="4" w:space="0" w:color="auto"/>
              <w:bottom w:val="single" w:sz="4" w:space="0" w:color="auto"/>
              <w:right w:val="single" w:sz="4" w:space="0" w:color="auto"/>
            </w:tcBorders>
          </w:tcPr>
          <w:p w:rsidR="00225E60" w:rsidRPr="00735A47" w:rsidRDefault="00225E60" w:rsidP="0028537C">
            <w:pPr>
              <w:autoSpaceDE w:val="0"/>
              <w:autoSpaceDN w:val="0"/>
              <w:adjustRightInd w:val="0"/>
              <w:jc w:val="center"/>
              <w:rPr>
                <w:b/>
              </w:rPr>
            </w:pPr>
            <w:r w:rsidRPr="00735A47">
              <w:rPr>
                <w:b/>
              </w:rPr>
              <w:t>25 marks</w:t>
            </w:r>
          </w:p>
        </w:tc>
      </w:tr>
    </w:tbl>
    <w:p w:rsidR="00225E60" w:rsidRDefault="00225E60" w:rsidP="00225E60">
      <w:pPr>
        <w:jc w:val="both"/>
      </w:pPr>
    </w:p>
    <w:p w:rsidR="00225E60" w:rsidRPr="00626D5F" w:rsidRDefault="00225E60" w:rsidP="00225E60">
      <w:pPr>
        <w:ind w:left="720" w:hanging="720"/>
        <w:jc w:val="both"/>
      </w:pPr>
      <w:r>
        <w:t xml:space="preserve">8.4.2 </w:t>
      </w:r>
      <w:r>
        <w:tab/>
      </w:r>
      <w:r w:rsidRPr="00626D5F">
        <w:t>The semester end examination for 75 marks</w:t>
      </w:r>
      <w:r>
        <w:t xml:space="preserve"> for the lab subjects</w:t>
      </w:r>
      <w:r w:rsidRPr="00626D5F">
        <w:t xml:space="preserve"> shall be conducted by an external examiner and an internal examiner appointed by the Chief Superintendent of Examinations of the college. The marks are distributed as follows: </w:t>
      </w:r>
    </w:p>
    <w:p w:rsidR="00225E60" w:rsidRDefault="00225E60" w:rsidP="00225E60">
      <w:pPr>
        <w:jc w:val="both"/>
      </w:pPr>
    </w:p>
    <w:p w:rsidR="00225E60" w:rsidRDefault="00225E60" w:rsidP="00225E6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5309"/>
        <w:gridCol w:w="1103"/>
      </w:tblGrid>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S. No</w:t>
            </w:r>
          </w:p>
        </w:tc>
        <w:tc>
          <w:tcPr>
            <w:tcW w:w="0" w:type="auto"/>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Item</w:t>
            </w:r>
          </w:p>
        </w:tc>
        <w:tc>
          <w:tcPr>
            <w:tcW w:w="0" w:type="auto"/>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1.</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rPr>
                <w:b/>
                <w:bCs/>
              </w:rPr>
            </w:pPr>
            <w:r w:rsidRPr="002155A5">
              <w:t xml:space="preserve">Procedure to experiment and </w:t>
            </w:r>
            <w:r>
              <w:t>Tabulation</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rPr>
                <w:b/>
                <w:bCs/>
              </w:rPr>
            </w:pPr>
            <w:r w:rsidRPr="002155A5">
              <w:t>15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2.</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30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3.</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20 marks</w:t>
            </w:r>
          </w:p>
        </w:tc>
      </w:tr>
      <w:tr w:rsidR="00225E60" w:rsidRPr="002155A5" w:rsidTr="0028537C">
        <w:trPr>
          <w:jc w:val="center"/>
        </w:trPr>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4.</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Viva voce and Record</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10 marks</w:t>
            </w:r>
          </w:p>
        </w:tc>
      </w:tr>
      <w:tr w:rsidR="00225E60" w:rsidRPr="002155A5" w:rsidTr="0028537C">
        <w:trPr>
          <w:jc w:val="center"/>
        </w:trPr>
        <w:tc>
          <w:tcPr>
            <w:tcW w:w="0" w:type="auto"/>
            <w:gridSpan w:val="2"/>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Total</w:t>
            </w:r>
          </w:p>
        </w:tc>
        <w:tc>
          <w:tcPr>
            <w:tcW w:w="0" w:type="auto"/>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75 marks</w:t>
            </w:r>
          </w:p>
        </w:tc>
      </w:tr>
    </w:tbl>
    <w:p w:rsidR="00225E60" w:rsidRDefault="00225E60" w:rsidP="00225E60">
      <w:pPr>
        <w:jc w:val="both"/>
      </w:pPr>
    </w:p>
    <w:p w:rsidR="00225E60" w:rsidRPr="00626D5F" w:rsidRDefault="00225E60" w:rsidP="00225E60">
      <w:pPr>
        <w:jc w:val="both"/>
      </w:pPr>
      <w:r>
        <w:rPr>
          <w:b/>
          <w:bCs/>
        </w:rPr>
        <w:t xml:space="preserve">8.4.3 </w:t>
      </w:r>
      <w:r w:rsidRPr="00626D5F">
        <w:rPr>
          <w:b/>
          <w:bCs/>
        </w:rPr>
        <w:t>In case computer based examinations</w:t>
      </w:r>
      <w:r w:rsidRPr="00626D5F">
        <w:t xml:space="preserve"> </w:t>
      </w:r>
    </w:p>
    <w:p w:rsidR="00225E60" w:rsidRDefault="00225E60" w:rsidP="00225E6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364"/>
        <w:gridCol w:w="1852"/>
      </w:tblGrid>
      <w:tr w:rsidR="00225E60" w:rsidRPr="002155A5" w:rsidTr="0028537C">
        <w:trPr>
          <w:jc w:val="center"/>
        </w:trPr>
        <w:tc>
          <w:tcPr>
            <w:tcW w:w="788" w:type="dxa"/>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S. No</w:t>
            </w:r>
          </w:p>
        </w:tc>
        <w:tc>
          <w:tcPr>
            <w:tcW w:w="4364" w:type="dxa"/>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Item</w:t>
            </w:r>
          </w:p>
        </w:tc>
        <w:tc>
          <w:tcPr>
            <w:tcW w:w="1852" w:type="dxa"/>
            <w:tcBorders>
              <w:top w:val="single" w:sz="4" w:space="0" w:color="auto"/>
              <w:left w:val="single" w:sz="4" w:space="0" w:color="auto"/>
              <w:bottom w:val="single" w:sz="4" w:space="0" w:color="auto"/>
              <w:right w:val="single" w:sz="4" w:space="0" w:color="auto"/>
            </w:tcBorders>
          </w:tcPr>
          <w:p w:rsidR="00225E60" w:rsidRPr="008E77A2" w:rsidRDefault="00225E60" w:rsidP="0028537C">
            <w:pPr>
              <w:jc w:val="center"/>
              <w:rPr>
                <w:b/>
              </w:rPr>
            </w:pPr>
            <w:r w:rsidRPr="008E77A2">
              <w:rPr>
                <w:b/>
              </w:rPr>
              <w:t>Marks</w:t>
            </w:r>
          </w:p>
        </w:tc>
      </w:tr>
      <w:tr w:rsidR="00225E60" w:rsidRPr="002155A5" w:rsidTr="0028537C">
        <w:trPr>
          <w:jc w:val="center"/>
        </w:trPr>
        <w:tc>
          <w:tcPr>
            <w:tcW w:w="78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1.</w:t>
            </w:r>
          </w:p>
        </w:tc>
        <w:tc>
          <w:tcPr>
            <w:tcW w:w="4364"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rPr>
                <w:b/>
                <w:bCs/>
              </w:rPr>
            </w:pPr>
            <w:r w:rsidRPr="002155A5">
              <w:t>Flow chart and algorithms</w:t>
            </w:r>
          </w:p>
        </w:tc>
        <w:tc>
          <w:tcPr>
            <w:tcW w:w="1852"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rPr>
                <w:b/>
                <w:bCs/>
              </w:rPr>
            </w:pPr>
            <w:r w:rsidRPr="002155A5">
              <w:t>15 marks</w:t>
            </w:r>
          </w:p>
        </w:tc>
      </w:tr>
      <w:tr w:rsidR="00225E60" w:rsidRPr="002155A5" w:rsidTr="0028537C">
        <w:trPr>
          <w:jc w:val="center"/>
        </w:trPr>
        <w:tc>
          <w:tcPr>
            <w:tcW w:w="78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2.</w:t>
            </w:r>
          </w:p>
        </w:tc>
        <w:tc>
          <w:tcPr>
            <w:tcW w:w="4364"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Program writing and execution</w:t>
            </w:r>
          </w:p>
        </w:tc>
        <w:tc>
          <w:tcPr>
            <w:tcW w:w="1852"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30 marks</w:t>
            </w:r>
          </w:p>
        </w:tc>
      </w:tr>
      <w:tr w:rsidR="00225E60" w:rsidRPr="002155A5" w:rsidTr="0028537C">
        <w:trPr>
          <w:jc w:val="center"/>
        </w:trPr>
        <w:tc>
          <w:tcPr>
            <w:tcW w:w="78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3.</w:t>
            </w:r>
          </w:p>
        </w:tc>
        <w:tc>
          <w:tcPr>
            <w:tcW w:w="4364"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Result and conclusions</w:t>
            </w:r>
          </w:p>
        </w:tc>
        <w:tc>
          <w:tcPr>
            <w:tcW w:w="1852"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20 marks</w:t>
            </w:r>
          </w:p>
        </w:tc>
      </w:tr>
      <w:tr w:rsidR="00225E60" w:rsidRPr="002155A5" w:rsidTr="0028537C">
        <w:trPr>
          <w:jc w:val="center"/>
        </w:trPr>
        <w:tc>
          <w:tcPr>
            <w:tcW w:w="78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4.</w:t>
            </w:r>
          </w:p>
        </w:tc>
        <w:tc>
          <w:tcPr>
            <w:tcW w:w="4364"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both"/>
            </w:pPr>
            <w:r w:rsidRPr="002155A5">
              <w:t>Viva voce and Record</w:t>
            </w:r>
          </w:p>
        </w:tc>
        <w:tc>
          <w:tcPr>
            <w:tcW w:w="1852"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10 marks</w:t>
            </w:r>
          </w:p>
        </w:tc>
      </w:tr>
      <w:tr w:rsidR="00225E60" w:rsidRPr="002155A5" w:rsidTr="0028537C">
        <w:trPr>
          <w:jc w:val="center"/>
        </w:trPr>
        <w:tc>
          <w:tcPr>
            <w:tcW w:w="5152" w:type="dxa"/>
            <w:gridSpan w:val="2"/>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Total</w:t>
            </w:r>
          </w:p>
        </w:tc>
        <w:tc>
          <w:tcPr>
            <w:tcW w:w="1852"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75 marks</w:t>
            </w:r>
          </w:p>
        </w:tc>
      </w:tr>
    </w:tbl>
    <w:p w:rsidR="00225E60" w:rsidRDefault="00225E60" w:rsidP="00225E60">
      <w:pPr>
        <w:jc w:val="both"/>
      </w:pPr>
    </w:p>
    <w:p w:rsidR="00225E60" w:rsidRPr="00A425CE" w:rsidRDefault="00225E60" w:rsidP="00225E60">
      <w:pPr>
        <w:ind w:left="720" w:hanging="720"/>
        <w:jc w:val="both"/>
        <w:rPr>
          <w:b/>
        </w:rPr>
      </w:pPr>
      <w:r w:rsidRPr="00626D5F">
        <w:t>8.5</w:t>
      </w:r>
      <w:r w:rsidRPr="00626D5F">
        <w:tab/>
      </w:r>
      <w:r w:rsidRPr="00A425CE">
        <w:rPr>
          <w:b/>
        </w:rPr>
        <w:t>For the subject having design and /</w:t>
      </w:r>
      <w:r>
        <w:rPr>
          <w:b/>
        </w:rPr>
        <w:t xml:space="preserve"> </w:t>
      </w:r>
      <w:r w:rsidRPr="00A425CE">
        <w:rPr>
          <w:b/>
        </w:rPr>
        <w:t xml:space="preserve">or drawing, (such as Engineering Drawing and Machine Drawing), the distribution shall be 25 marks for internal evaluation (10 marks for day-to-day work including drawing, home assignment work, 10 marks for average of two internal tests and </w:t>
      </w:r>
      <w:r>
        <w:rPr>
          <w:b/>
        </w:rPr>
        <w:t>2</w:t>
      </w:r>
      <w:r w:rsidRPr="00A425CE">
        <w:rPr>
          <w:b/>
        </w:rPr>
        <w:t xml:space="preserve"> mark</w:t>
      </w:r>
      <w:r>
        <w:rPr>
          <w:b/>
        </w:rPr>
        <w:t>s</w:t>
      </w:r>
      <w:r w:rsidRPr="00A425CE">
        <w:rPr>
          <w:b/>
        </w:rPr>
        <w:t xml:space="preserve"> for class notes </w:t>
      </w:r>
      <w:r>
        <w:rPr>
          <w:b/>
        </w:rPr>
        <w:t>3</w:t>
      </w:r>
      <w:r w:rsidRPr="00A425CE">
        <w:rPr>
          <w:b/>
        </w:rPr>
        <w:t xml:space="preserve"> marks for attendance) and 75 marks for end semester examination. </w:t>
      </w:r>
    </w:p>
    <w:p w:rsidR="00225E60" w:rsidRPr="00A425CE" w:rsidRDefault="00225E60" w:rsidP="00225E60">
      <w:pPr>
        <w:ind w:left="720" w:hanging="720"/>
        <w:jc w:val="both"/>
        <w:rPr>
          <w:b/>
        </w:rPr>
      </w:pPr>
    </w:p>
    <w:p w:rsidR="00225E60" w:rsidRPr="00626D5F" w:rsidRDefault="00225E60" w:rsidP="00225E60">
      <w:pPr>
        <w:ind w:left="720" w:hanging="720"/>
        <w:jc w:val="both"/>
      </w:pPr>
      <w:r w:rsidRPr="00626D5F">
        <w:tab/>
        <w:t xml:space="preserve">There shall be two internal tests in a Semester and the average of the two shall be considered for the award of marks for internal tests. </w:t>
      </w:r>
    </w:p>
    <w:p w:rsidR="00225E60" w:rsidRPr="00626D5F" w:rsidRDefault="00225E60" w:rsidP="00225E60">
      <w:pPr>
        <w:jc w:val="both"/>
      </w:pPr>
    </w:p>
    <w:p w:rsidR="00225E60" w:rsidRPr="00626D5F" w:rsidRDefault="00225E60" w:rsidP="00225E60">
      <w:pPr>
        <w:jc w:val="both"/>
      </w:pPr>
      <w:r w:rsidRPr="00626D5F">
        <w:tab/>
        <w:t>Third test facility can be availed as mentioned above (8.3</w:t>
      </w:r>
      <w:r>
        <w:t>.1 (i) (a) and (b)</w:t>
      </w:r>
    </w:p>
    <w:p w:rsidR="00225E60" w:rsidRDefault="00225E60" w:rsidP="00225E60">
      <w:pPr>
        <w:jc w:val="both"/>
        <w:rPr>
          <w:b/>
          <w:bCs/>
        </w:rPr>
      </w:pPr>
    </w:p>
    <w:p w:rsidR="00225E60" w:rsidRPr="00626D5F" w:rsidRDefault="00225E60" w:rsidP="00225E60">
      <w:pPr>
        <w:jc w:val="both"/>
      </w:pPr>
      <w:r w:rsidRPr="00626D5F">
        <w:rPr>
          <w:b/>
          <w:bCs/>
        </w:rPr>
        <w:t>8.6.</w:t>
      </w:r>
      <w:r w:rsidRPr="00626D5F">
        <w:rPr>
          <w:b/>
          <w:bCs/>
        </w:rPr>
        <w:tab/>
        <w:t>Technical Seminar (100 marks)</w:t>
      </w:r>
    </w:p>
    <w:p w:rsidR="00225E60" w:rsidRPr="00626D5F" w:rsidRDefault="00225E60" w:rsidP="00225E60">
      <w:pPr>
        <w:jc w:val="both"/>
      </w:pPr>
    </w:p>
    <w:p w:rsidR="00225E60" w:rsidRDefault="00225E60" w:rsidP="00225E60">
      <w:pPr>
        <w:ind w:left="720"/>
        <w:jc w:val="both"/>
      </w:pPr>
      <w:r w:rsidRPr="00626D5F">
        <w:t>There shall be a technical seminar evaluated for 100 marks from I year to IV year*. The evaluation is purely internal and will be conducted as follows:</w:t>
      </w:r>
    </w:p>
    <w:p w:rsidR="00225E60" w:rsidRDefault="00225E60" w:rsidP="00225E60">
      <w:pPr>
        <w:ind w:left="720"/>
        <w:jc w:val="both"/>
      </w:pPr>
    </w:p>
    <w:p w:rsidR="00225E60" w:rsidRDefault="00225E60" w:rsidP="00225E60">
      <w:pPr>
        <w:ind w:left="720"/>
        <w:jc w:val="both"/>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2"/>
        <w:gridCol w:w="4735"/>
        <w:gridCol w:w="2669"/>
      </w:tblGrid>
      <w:tr w:rsidR="00225E60" w:rsidRPr="007B1FF8" w:rsidTr="0028537C">
        <w:tc>
          <w:tcPr>
            <w:tcW w:w="1008" w:type="dxa"/>
          </w:tcPr>
          <w:p w:rsidR="00225E60" w:rsidRPr="007B1FF8" w:rsidRDefault="00225E60" w:rsidP="0028537C">
            <w:pPr>
              <w:jc w:val="both"/>
            </w:pPr>
            <w:r w:rsidRPr="007B1FF8">
              <w:t>Sl.No</w:t>
            </w:r>
          </w:p>
        </w:tc>
        <w:tc>
          <w:tcPr>
            <w:tcW w:w="4808" w:type="dxa"/>
          </w:tcPr>
          <w:p w:rsidR="00225E60" w:rsidRPr="007B1FF8" w:rsidRDefault="00225E60" w:rsidP="0028537C">
            <w:pPr>
              <w:jc w:val="both"/>
            </w:pPr>
            <w:r w:rsidRPr="007B1FF8">
              <w:t>Description</w:t>
            </w:r>
          </w:p>
        </w:tc>
        <w:tc>
          <w:tcPr>
            <w:tcW w:w="2709" w:type="dxa"/>
          </w:tcPr>
          <w:p w:rsidR="00225E60" w:rsidRPr="007B1FF8" w:rsidRDefault="00225E60" w:rsidP="0028537C">
            <w:pPr>
              <w:jc w:val="both"/>
            </w:pPr>
            <w:r w:rsidRPr="007B1FF8">
              <w:t>Marks</w:t>
            </w:r>
          </w:p>
        </w:tc>
      </w:tr>
      <w:tr w:rsidR="00225E60" w:rsidRPr="007B1FF8" w:rsidTr="0028537C">
        <w:tc>
          <w:tcPr>
            <w:tcW w:w="1008" w:type="dxa"/>
          </w:tcPr>
          <w:p w:rsidR="00225E60" w:rsidRPr="007B1FF8" w:rsidRDefault="00225E60" w:rsidP="0028537C">
            <w:pPr>
              <w:jc w:val="both"/>
            </w:pPr>
            <w:r w:rsidRPr="007B1FF8">
              <w:t>1</w:t>
            </w:r>
          </w:p>
        </w:tc>
        <w:tc>
          <w:tcPr>
            <w:tcW w:w="4808" w:type="dxa"/>
          </w:tcPr>
          <w:p w:rsidR="00225E60" w:rsidRPr="007B1FF8" w:rsidRDefault="00225E60" w:rsidP="0028537C">
            <w:pPr>
              <w:jc w:val="both"/>
            </w:pPr>
          </w:p>
          <w:p w:rsidR="00225E60" w:rsidRPr="007B1FF8" w:rsidRDefault="00225E60" w:rsidP="0028537C">
            <w:pPr>
              <w:jc w:val="both"/>
            </w:pPr>
            <w:r w:rsidRPr="007B1FF8">
              <w:lastRenderedPageBreak/>
              <w:t xml:space="preserve">Literature survey, topic and content </w:t>
            </w:r>
            <w:r w:rsidRPr="007B1FF8">
              <w:tab/>
            </w:r>
          </w:p>
        </w:tc>
        <w:tc>
          <w:tcPr>
            <w:tcW w:w="2709" w:type="dxa"/>
          </w:tcPr>
          <w:p w:rsidR="00225E60" w:rsidRPr="007B1FF8" w:rsidRDefault="00225E60" w:rsidP="0028537C">
            <w:pPr>
              <w:jc w:val="both"/>
            </w:pPr>
            <w:r w:rsidRPr="007B1FF8">
              <w:lastRenderedPageBreak/>
              <w:t>10</w:t>
            </w:r>
          </w:p>
        </w:tc>
      </w:tr>
      <w:tr w:rsidR="00225E60" w:rsidRPr="007B1FF8" w:rsidTr="0028537C">
        <w:tc>
          <w:tcPr>
            <w:tcW w:w="1008" w:type="dxa"/>
          </w:tcPr>
          <w:p w:rsidR="00225E60" w:rsidRPr="007B1FF8" w:rsidRDefault="00225E60" w:rsidP="0028537C">
            <w:pPr>
              <w:jc w:val="both"/>
            </w:pPr>
            <w:r w:rsidRPr="007B1FF8">
              <w:lastRenderedPageBreak/>
              <w:t>2</w:t>
            </w:r>
          </w:p>
        </w:tc>
        <w:tc>
          <w:tcPr>
            <w:tcW w:w="4808" w:type="dxa"/>
          </w:tcPr>
          <w:p w:rsidR="00225E60" w:rsidRPr="007B1FF8" w:rsidRDefault="00225E60" w:rsidP="0028537C">
            <w:pPr>
              <w:jc w:val="both"/>
            </w:pPr>
            <w:r w:rsidRPr="007B1FF8">
              <w:t>Presentation including PPT</w:t>
            </w:r>
            <w:r w:rsidRPr="007B1FF8">
              <w:tab/>
            </w:r>
          </w:p>
        </w:tc>
        <w:tc>
          <w:tcPr>
            <w:tcW w:w="2709" w:type="dxa"/>
          </w:tcPr>
          <w:p w:rsidR="00225E60" w:rsidRPr="007B1FF8" w:rsidRDefault="00225E60" w:rsidP="0028537C">
            <w:pPr>
              <w:jc w:val="both"/>
            </w:pPr>
            <w:r w:rsidRPr="007B1FF8">
              <w:t>15</w:t>
            </w:r>
          </w:p>
        </w:tc>
      </w:tr>
      <w:tr w:rsidR="00225E60" w:rsidRPr="007B1FF8" w:rsidTr="0028537C">
        <w:tc>
          <w:tcPr>
            <w:tcW w:w="1008" w:type="dxa"/>
          </w:tcPr>
          <w:p w:rsidR="00225E60" w:rsidRPr="007B1FF8" w:rsidRDefault="00225E60" w:rsidP="0028537C">
            <w:pPr>
              <w:jc w:val="both"/>
            </w:pPr>
            <w:r w:rsidRPr="007B1FF8">
              <w:t>3</w:t>
            </w:r>
          </w:p>
        </w:tc>
        <w:tc>
          <w:tcPr>
            <w:tcW w:w="4808" w:type="dxa"/>
          </w:tcPr>
          <w:p w:rsidR="00225E60" w:rsidRPr="007B1FF8" w:rsidRDefault="00225E60" w:rsidP="0028537C">
            <w:pPr>
              <w:jc w:val="both"/>
            </w:pPr>
            <w:r w:rsidRPr="007B1FF8">
              <w:t>Seminar Notes</w:t>
            </w:r>
            <w:r w:rsidRPr="007B1FF8">
              <w:tab/>
            </w:r>
          </w:p>
        </w:tc>
        <w:tc>
          <w:tcPr>
            <w:tcW w:w="2709" w:type="dxa"/>
          </w:tcPr>
          <w:p w:rsidR="00225E60" w:rsidRPr="007B1FF8" w:rsidRDefault="00225E60" w:rsidP="0028537C">
            <w:pPr>
              <w:jc w:val="both"/>
            </w:pPr>
            <w:r w:rsidRPr="007B1FF8">
              <w:t>10</w:t>
            </w:r>
          </w:p>
        </w:tc>
      </w:tr>
      <w:tr w:rsidR="00225E60" w:rsidRPr="007B1FF8" w:rsidTr="0028537C">
        <w:tc>
          <w:tcPr>
            <w:tcW w:w="1008" w:type="dxa"/>
          </w:tcPr>
          <w:p w:rsidR="00225E60" w:rsidRPr="007B1FF8" w:rsidRDefault="00225E60" w:rsidP="0028537C">
            <w:pPr>
              <w:jc w:val="both"/>
            </w:pPr>
            <w:r w:rsidRPr="007B1FF8">
              <w:t>4</w:t>
            </w:r>
          </w:p>
        </w:tc>
        <w:tc>
          <w:tcPr>
            <w:tcW w:w="4808" w:type="dxa"/>
          </w:tcPr>
          <w:p w:rsidR="00225E60" w:rsidRPr="007B1FF8" w:rsidRDefault="00225E60" w:rsidP="0028537C">
            <w:pPr>
              <w:jc w:val="both"/>
            </w:pPr>
            <w:r w:rsidRPr="007B1FF8">
              <w:t xml:space="preserve">Interaction </w:t>
            </w:r>
            <w:r w:rsidRPr="007B1FF8">
              <w:tab/>
            </w:r>
          </w:p>
        </w:tc>
        <w:tc>
          <w:tcPr>
            <w:tcW w:w="2709" w:type="dxa"/>
          </w:tcPr>
          <w:p w:rsidR="00225E60" w:rsidRPr="007B1FF8" w:rsidRDefault="00225E60" w:rsidP="0028537C">
            <w:pPr>
              <w:jc w:val="both"/>
            </w:pPr>
            <w:r w:rsidRPr="007B1FF8">
              <w:t>05</w:t>
            </w:r>
          </w:p>
        </w:tc>
      </w:tr>
      <w:tr w:rsidR="00225E60" w:rsidRPr="007B1FF8" w:rsidTr="0028537C">
        <w:tc>
          <w:tcPr>
            <w:tcW w:w="1008" w:type="dxa"/>
          </w:tcPr>
          <w:p w:rsidR="00225E60" w:rsidRPr="007B1FF8" w:rsidRDefault="00225E60" w:rsidP="0028537C">
            <w:pPr>
              <w:jc w:val="both"/>
            </w:pPr>
            <w:r w:rsidRPr="007B1FF8">
              <w:t>5</w:t>
            </w:r>
          </w:p>
        </w:tc>
        <w:tc>
          <w:tcPr>
            <w:tcW w:w="4808" w:type="dxa"/>
          </w:tcPr>
          <w:p w:rsidR="00225E60" w:rsidRPr="007B1FF8" w:rsidRDefault="00225E60" w:rsidP="0028537C">
            <w:pPr>
              <w:jc w:val="both"/>
            </w:pPr>
            <w:r w:rsidRPr="007B1FF8">
              <w:t>Report</w:t>
            </w:r>
            <w:r w:rsidRPr="007B1FF8">
              <w:tab/>
            </w:r>
          </w:p>
        </w:tc>
        <w:tc>
          <w:tcPr>
            <w:tcW w:w="2709" w:type="dxa"/>
          </w:tcPr>
          <w:p w:rsidR="00225E60" w:rsidRPr="007B1FF8" w:rsidRDefault="00225E60" w:rsidP="0028537C">
            <w:pPr>
              <w:jc w:val="both"/>
            </w:pPr>
            <w:r w:rsidRPr="007B1FF8">
              <w:t>10</w:t>
            </w:r>
          </w:p>
        </w:tc>
      </w:tr>
      <w:tr w:rsidR="00225E60" w:rsidRPr="007B1FF8" w:rsidTr="0028537C">
        <w:tc>
          <w:tcPr>
            <w:tcW w:w="1008" w:type="dxa"/>
          </w:tcPr>
          <w:p w:rsidR="00225E60" w:rsidRPr="007B1FF8" w:rsidRDefault="00225E60" w:rsidP="0028537C">
            <w:pPr>
              <w:jc w:val="both"/>
            </w:pPr>
            <w:r w:rsidRPr="007B1FF8">
              <w:t>6</w:t>
            </w:r>
          </w:p>
        </w:tc>
        <w:tc>
          <w:tcPr>
            <w:tcW w:w="4808" w:type="dxa"/>
          </w:tcPr>
          <w:p w:rsidR="00225E60" w:rsidRPr="007B1FF8" w:rsidRDefault="00225E60" w:rsidP="0028537C">
            <w:pPr>
              <w:jc w:val="both"/>
            </w:pPr>
            <w:r w:rsidRPr="007B1FF8">
              <w:t>Attendance in the seminar class</w:t>
            </w:r>
            <w:r w:rsidRPr="007B1FF8">
              <w:tab/>
            </w:r>
          </w:p>
        </w:tc>
        <w:tc>
          <w:tcPr>
            <w:tcW w:w="2709" w:type="dxa"/>
          </w:tcPr>
          <w:p w:rsidR="00225E60" w:rsidRPr="007B1FF8" w:rsidRDefault="00225E60" w:rsidP="0028537C">
            <w:pPr>
              <w:jc w:val="both"/>
            </w:pPr>
            <w:r w:rsidRPr="007B1FF8">
              <w:t>10</w:t>
            </w:r>
          </w:p>
        </w:tc>
      </w:tr>
      <w:tr w:rsidR="00225E60" w:rsidRPr="007B1FF8" w:rsidTr="0028537C">
        <w:tc>
          <w:tcPr>
            <w:tcW w:w="1008" w:type="dxa"/>
          </w:tcPr>
          <w:p w:rsidR="00225E60" w:rsidRPr="007B1FF8" w:rsidRDefault="00225E60" w:rsidP="0028537C">
            <w:pPr>
              <w:jc w:val="both"/>
            </w:pPr>
            <w:r w:rsidRPr="007B1FF8">
              <w:t>7</w:t>
            </w:r>
          </w:p>
        </w:tc>
        <w:tc>
          <w:tcPr>
            <w:tcW w:w="4808" w:type="dxa"/>
          </w:tcPr>
          <w:p w:rsidR="00225E60" w:rsidRPr="007B1FF8" w:rsidRDefault="00225E60" w:rsidP="0028537C">
            <w:pPr>
              <w:jc w:val="both"/>
            </w:pPr>
            <w:r w:rsidRPr="007B1FF8">
              <w:t>Punctuality in giving seminar as per Scheduled time and date</w:t>
            </w:r>
          </w:p>
        </w:tc>
        <w:tc>
          <w:tcPr>
            <w:tcW w:w="2709" w:type="dxa"/>
          </w:tcPr>
          <w:p w:rsidR="00225E60" w:rsidRPr="007B1FF8" w:rsidRDefault="00225E60" w:rsidP="0028537C">
            <w:pPr>
              <w:jc w:val="both"/>
            </w:pPr>
            <w:r w:rsidRPr="007B1FF8">
              <w:t>10</w:t>
            </w:r>
          </w:p>
        </w:tc>
      </w:tr>
      <w:tr w:rsidR="00225E60" w:rsidRPr="007B1FF8" w:rsidTr="0028537C">
        <w:tc>
          <w:tcPr>
            <w:tcW w:w="1008" w:type="dxa"/>
          </w:tcPr>
          <w:p w:rsidR="00225E60" w:rsidRPr="007B1FF8" w:rsidRDefault="00225E60" w:rsidP="0028537C">
            <w:pPr>
              <w:jc w:val="both"/>
            </w:pPr>
            <w:r w:rsidRPr="007B1FF8">
              <w:t>8</w:t>
            </w:r>
          </w:p>
        </w:tc>
        <w:tc>
          <w:tcPr>
            <w:tcW w:w="4808" w:type="dxa"/>
          </w:tcPr>
          <w:p w:rsidR="00225E60" w:rsidRPr="007B1FF8" w:rsidRDefault="00225E60" w:rsidP="0028537C">
            <w:pPr>
              <w:jc w:val="both"/>
            </w:pPr>
            <w:r w:rsidRPr="007B1FF8">
              <w:t>Mid Semester Viva (on the seminar topics completed up to the end of 9</w:t>
            </w:r>
            <w:r w:rsidRPr="007B1FF8">
              <w:rPr>
                <w:vertAlign w:val="superscript"/>
              </w:rPr>
              <w:t>th</w:t>
            </w:r>
            <w:r w:rsidRPr="007B1FF8">
              <w:t xml:space="preserve"> week</w:t>
            </w:r>
          </w:p>
        </w:tc>
        <w:tc>
          <w:tcPr>
            <w:tcW w:w="2709" w:type="dxa"/>
          </w:tcPr>
          <w:p w:rsidR="00225E60" w:rsidRPr="007B1FF8" w:rsidRDefault="00225E60" w:rsidP="0028537C">
            <w:pPr>
              <w:jc w:val="both"/>
            </w:pPr>
            <w:r w:rsidRPr="007B1FF8">
              <w:t>10</w:t>
            </w:r>
          </w:p>
        </w:tc>
      </w:tr>
      <w:tr w:rsidR="00225E60" w:rsidRPr="007B1FF8" w:rsidTr="0028537C">
        <w:tc>
          <w:tcPr>
            <w:tcW w:w="1008" w:type="dxa"/>
          </w:tcPr>
          <w:p w:rsidR="00225E60" w:rsidRPr="007B1FF8" w:rsidRDefault="00225E60" w:rsidP="0028537C">
            <w:pPr>
              <w:jc w:val="both"/>
            </w:pPr>
            <w:r w:rsidRPr="007B1FF8">
              <w:t>9</w:t>
            </w:r>
          </w:p>
        </w:tc>
        <w:tc>
          <w:tcPr>
            <w:tcW w:w="4808" w:type="dxa"/>
          </w:tcPr>
          <w:p w:rsidR="00225E60" w:rsidRPr="007B1FF8" w:rsidRDefault="00225E60" w:rsidP="0028537C">
            <w:pPr>
              <w:jc w:val="both"/>
            </w:pPr>
            <w:r w:rsidRPr="007B1FF8">
              <w:t>End Semester Viva</w:t>
            </w:r>
            <w:r w:rsidRPr="007B1FF8">
              <w:tab/>
            </w:r>
          </w:p>
        </w:tc>
        <w:tc>
          <w:tcPr>
            <w:tcW w:w="2709" w:type="dxa"/>
          </w:tcPr>
          <w:p w:rsidR="00225E60" w:rsidRPr="007B1FF8" w:rsidRDefault="00225E60" w:rsidP="0028537C">
            <w:pPr>
              <w:jc w:val="both"/>
            </w:pPr>
            <w:r w:rsidRPr="007B1FF8">
              <w:t>20</w:t>
            </w:r>
          </w:p>
        </w:tc>
      </w:tr>
      <w:tr w:rsidR="00225E60" w:rsidRPr="007B1FF8" w:rsidTr="0028537C">
        <w:tc>
          <w:tcPr>
            <w:tcW w:w="1008" w:type="dxa"/>
          </w:tcPr>
          <w:p w:rsidR="00225E60" w:rsidRPr="007B1FF8" w:rsidRDefault="00225E60" w:rsidP="0028537C">
            <w:pPr>
              <w:jc w:val="both"/>
            </w:pPr>
          </w:p>
        </w:tc>
        <w:tc>
          <w:tcPr>
            <w:tcW w:w="4808" w:type="dxa"/>
          </w:tcPr>
          <w:p w:rsidR="00225E60" w:rsidRPr="007B1FF8" w:rsidRDefault="00225E60" w:rsidP="0028537C">
            <w:pPr>
              <w:jc w:val="both"/>
            </w:pPr>
            <w:r w:rsidRPr="007B1FF8">
              <w:t>Total</w:t>
            </w:r>
          </w:p>
        </w:tc>
        <w:tc>
          <w:tcPr>
            <w:tcW w:w="2709" w:type="dxa"/>
          </w:tcPr>
          <w:p w:rsidR="00225E60" w:rsidRPr="007B1FF8" w:rsidRDefault="00225E60" w:rsidP="0028537C">
            <w:pPr>
              <w:jc w:val="both"/>
            </w:pPr>
            <w:r w:rsidRPr="007B1FF8">
              <w:t>100 Marks</w:t>
            </w:r>
          </w:p>
        </w:tc>
      </w:tr>
    </w:tbl>
    <w:p w:rsidR="00225E60" w:rsidRDefault="00225E60" w:rsidP="00225E60">
      <w:pPr>
        <w:ind w:left="720"/>
        <w:jc w:val="both"/>
      </w:pPr>
    </w:p>
    <w:p w:rsidR="00225E60" w:rsidRDefault="00225E60" w:rsidP="00225E60">
      <w:pPr>
        <w:ind w:left="720"/>
        <w:jc w:val="both"/>
      </w:pPr>
    </w:p>
    <w:p w:rsidR="00225E60" w:rsidRDefault="00225E60" w:rsidP="00225E60">
      <w:pPr>
        <w:ind w:left="720"/>
        <w:jc w:val="both"/>
      </w:pPr>
      <w:r>
        <w:t>Student must secure 40% i.e. 40 marks to be successful</w:t>
      </w:r>
    </w:p>
    <w:p w:rsidR="00225E60" w:rsidRDefault="00225E60" w:rsidP="00225E60">
      <w:pPr>
        <w:ind w:left="720"/>
        <w:jc w:val="both"/>
      </w:pPr>
    </w:p>
    <w:p w:rsidR="00225E60" w:rsidRPr="00626D5F" w:rsidRDefault="00225E60" w:rsidP="00225E60">
      <w:pPr>
        <w:ind w:left="720"/>
        <w:jc w:val="both"/>
      </w:pPr>
      <w:r w:rsidRPr="00626D5F">
        <w:t xml:space="preserve">* According to the syllabus approved by the Academic Council as per Board of </w:t>
      </w:r>
      <w:r>
        <w:t>s</w:t>
      </w:r>
      <w:r w:rsidRPr="00626D5F">
        <w:t>tudies recommendations</w:t>
      </w:r>
    </w:p>
    <w:p w:rsidR="00225E60" w:rsidRPr="00626D5F" w:rsidRDefault="00225E60" w:rsidP="00225E60">
      <w:pPr>
        <w:ind w:left="720"/>
        <w:jc w:val="both"/>
      </w:pPr>
    </w:p>
    <w:p w:rsidR="00225E60" w:rsidRDefault="00225E60" w:rsidP="00225E60">
      <w:pPr>
        <w:jc w:val="both"/>
      </w:pPr>
    </w:p>
    <w:p w:rsidR="00225E60" w:rsidRPr="00626D5F" w:rsidRDefault="00225E60" w:rsidP="00225E60">
      <w:pPr>
        <w:jc w:val="both"/>
        <w:rPr>
          <w:lang w:val="it-IT"/>
        </w:rPr>
      </w:pPr>
      <w:r w:rsidRPr="00626D5F">
        <w:rPr>
          <w:b/>
          <w:bCs/>
          <w:lang w:val="it-IT"/>
        </w:rPr>
        <w:t>8.7</w:t>
      </w:r>
      <w:r w:rsidRPr="00626D5F">
        <w:rPr>
          <w:b/>
          <w:bCs/>
          <w:lang w:val="it-IT"/>
        </w:rPr>
        <w:tab/>
        <w:t>Comprehensive Viva-voce (II-II, III-II and IV-II*)</w:t>
      </w:r>
    </w:p>
    <w:p w:rsidR="00225E60" w:rsidRPr="00626D5F" w:rsidRDefault="00225E60" w:rsidP="00225E60">
      <w:pPr>
        <w:jc w:val="both"/>
        <w:rPr>
          <w:lang w:val="it-IT"/>
        </w:rPr>
      </w:pPr>
    </w:p>
    <w:p w:rsidR="00225E60" w:rsidRPr="00626D5F" w:rsidRDefault="00225E60" w:rsidP="00225E60">
      <w:pPr>
        <w:ind w:left="720"/>
        <w:jc w:val="both"/>
      </w:pPr>
      <w:r w:rsidRPr="00626D5F">
        <w:t xml:space="preserve">There shall be comprehensive viva voce as stated above which will be evaluated for 100 marks. Out of 100 marks, </w:t>
      </w:r>
      <w:r>
        <w:t xml:space="preserve">25 </w:t>
      </w:r>
      <w:r w:rsidRPr="00626D5F">
        <w:t xml:space="preserve">marks are internal and </w:t>
      </w:r>
      <w:r>
        <w:t xml:space="preserve">75 </w:t>
      </w:r>
      <w:r w:rsidRPr="00626D5F">
        <w:t xml:space="preserve">marks are external. </w:t>
      </w:r>
    </w:p>
    <w:p w:rsidR="00225E60" w:rsidRPr="00626D5F" w:rsidRDefault="00225E60" w:rsidP="00225E60">
      <w:pPr>
        <w:ind w:left="720"/>
        <w:jc w:val="both"/>
      </w:pPr>
    </w:p>
    <w:p w:rsidR="00225E60" w:rsidRDefault="00225E60" w:rsidP="00225E6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20"/>
        <w:gridCol w:w="1377"/>
      </w:tblGrid>
      <w:tr w:rsidR="00225E60" w:rsidRPr="002155A5" w:rsidTr="0028537C">
        <w:trPr>
          <w:jc w:val="center"/>
        </w:trPr>
        <w:tc>
          <w:tcPr>
            <w:tcW w:w="100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pPr>
            <w:r>
              <w:t>S.No.</w:t>
            </w:r>
          </w:p>
        </w:tc>
        <w:tc>
          <w:tcPr>
            <w:tcW w:w="5320"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pPr>
            <w:r>
              <w:t xml:space="preserve">Description </w:t>
            </w:r>
          </w:p>
        </w:tc>
        <w:tc>
          <w:tcPr>
            <w:tcW w:w="1377" w:type="dxa"/>
            <w:tcBorders>
              <w:top w:val="single" w:sz="4" w:space="0" w:color="auto"/>
              <w:left w:val="single" w:sz="4" w:space="0" w:color="auto"/>
              <w:bottom w:val="single" w:sz="4" w:space="0" w:color="auto"/>
              <w:right w:val="single" w:sz="4" w:space="0" w:color="auto"/>
            </w:tcBorders>
          </w:tcPr>
          <w:p w:rsidR="00225E60" w:rsidRDefault="00225E60" w:rsidP="0028537C">
            <w:pPr>
              <w:autoSpaceDE w:val="0"/>
              <w:autoSpaceDN w:val="0"/>
              <w:adjustRightInd w:val="0"/>
              <w:jc w:val="center"/>
            </w:pPr>
            <w:r>
              <w:t>marks</w:t>
            </w:r>
          </w:p>
        </w:tc>
      </w:tr>
      <w:tr w:rsidR="00225E60" w:rsidRPr="002155A5" w:rsidTr="0028537C">
        <w:trPr>
          <w:jc w:val="center"/>
        </w:trPr>
        <w:tc>
          <w:tcPr>
            <w:tcW w:w="100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1</w:t>
            </w:r>
          </w:p>
        </w:tc>
        <w:tc>
          <w:tcPr>
            <w:tcW w:w="5320"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pPr>
            <w:r w:rsidRPr="002155A5">
              <w:t xml:space="preserve">First mid-sessional viva at the end of 5 weeks </w:t>
            </w:r>
            <w:r>
              <w:t>(Internal)</w:t>
            </w:r>
          </w:p>
        </w:tc>
        <w:tc>
          <w:tcPr>
            <w:tcW w:w="1377"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rPr>
                <w:b/>
                <w:bCs/>
              </w:rPr>
            </w:pPr>
            <w:r>
              <w:t>12.5</w:t>
            </w:r>
            <w:r w:rsidRPr="002155A5">
              <w:t xml:space="preserve"> marks</w:t>
            </w:r>
          </w:p>
        </w:tc>
      </w:tr>
      <w:tr w:rsidR="00225E60" w:rsidRPr="002155A5" w:rsidTr="0028537C">
        <w:trPr>
          <w:jc w:val="center"/>
        </w:trPr>
        <w:tc>
          <w:tcPr>
            <w:tcW w:w="100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2</w:t>
            </w:r>
          </w:p>
        </w:tc>
        <w:tc>
          <w:tcPr>
            <w:tcW w:w="5320"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pPr>
            <w:r w:rsidRPr="002155A5">
              <w:t>Second mid-sessional viva at the end of 10 weeks</w:t>
            </w:r>
            <w:r>
              <w:t xml:space="preserve"> (Internal)</w:t>
            </w:r>
          </w:p>
        </w:tc>
        <w:tc>
          <w:tcPr>
            <w:tcW w:w="1377"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12.5</w:t>
            </w:r>
            <w:r w:rsidRPr="002155A5">
              <w:t xml:space="preserve"> marks</w:t>
            </w:r>
          </w:p>
        </w:tc>
      </w:tr>
      <w:tr w:rsidR="00225E60" w:rsidRPr="002155A5" w:rsidTr="0028537C">
        <w:trPr>
          <w:jc w:val="center"/>
        </w:trPr>
        <w:tc>
          <w:tcPr>
            <w:tcW w:w="100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3</w:t>
            </w:r>
          </w:p>
        </w:tc>
        <w:tc>
          <w:tcPr>
            <w:tcW w:w="5320"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pPr>
            <w:r w:rsidRPr="002155A5">
              <w:t>Final viva during practical examinations</w:t>
            </w:r>
            <w:r>
              <w:t xml:space="preserve"> (External)</w:t>
            </w:r>
          </w:p>
        </w:tc>
        <w:tc>
          <w:tcPr>
            <w:tcW w:w="1377"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75</w:t>
            </w:r>
            <w:r w:rsidRPr="002155A5">
              <w:t xml:space="preserve"> marks</w:t>
            </w:r>
          </w:p>
        </w:tc>
      </w:tr>
      <w:tr w:rsidR="00225E60" w:rsidRPr="002155A5" w:rsidTr="0028537C">
        <w:trPr>
          <w:jc w:val="center"/>
        </w:trPr>
        <w:tc>
          <w:tcPr>
            <w:tcW w:w="1008"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t>4</w:t>
            </w:r>
          </w:p>
        </w:tc>
        <w:tc>
          <w:tcPr>
            <w:tcW w:w="5320"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Total</w:t>
            </w:r>
          </w:p>
        </w:tc>
        <w:tc>
          <w:tcPr>
            <w:tcW w:w="1377" w:type="dxa"/>
            <w:tcBorders>
              <w:top w:val="single" w:sz="4" w:space="0" w:color="auto"/>
              <w:left w:val="single" w:sz="4" w:space="0" w:color="auto"/>
              <w:bottom w:val="single" w:sz="4" w:space="0" w:color="auto"/>
              <w:right w:val="single" w:sz="4" w:space="0" w:color="auto"/>
            </w:tcBorders>
          </w:tcPr>
          <w:p w:rsidR="00225E60" w:rsidRPr="002155A5" w:rsidRDefault="00225E60" w:rsidP="0028537C">
            <w:pPr>
              <w:autoSpaceDE w:val="0"/>
              <w:autoSpaceDN w:val="0"/>
              <w:adjustRightInd w:val="0"/>
              <w:jc w:val="center"/>
            </w:pPr>
            <w:r w:rsidRPr="002155A5">
              <w:t>100 Marks</w:t>
            </w:r>
          </w:p>
        </w:tc>
      </w:tr>
    </w:tbl>
    <w:p w:rsidR="00225E60" w:rsidRDefault="00225E60" w:rsidP="00225E60">
      <w:pPr>
        <w:jc w:val="both"/>
      </w:pPr>
      <w:r>
        <w:t>--</w:t>
      </w:r>
    </w:p>
    <w:p w:rsidR="00225E60" w:rsidRPr="00626D5F" w:rsidRDefault="00225E60" w:rsidP="00225E60">
      <w:pPr>
        <w:ind w:left="720"/>
        <w:jc w:val="both"/>
      </w:pPr>
      <w:r w:rsidRPr="00626D5F">
        <w:t xml:space="preserve">* According to the syllabus approved by the Academic Council as per Board of Studies recommendations </w:t>
      </w:r>
    </w:p>
    <w:p w:rsidR="00225E60" w:rsidRDefault="00225E60" w:rsidP="00225E60">
      <w:pPr>
        <w:jc w:val="both"/>
      </w:pPr>
    </w:p>
    <w:p w:rsidR="00225E60" w:rsidRPr="00626D5F" w:rsidRDefault="00225E60" w:rsidP="00225E60">
      <w:pPr>
        <w:ind w:left="720" w:hanging="720"/>
        <w:jc w:val="both"/>
      </w:pPr>
      <w:r w:rsidRPr="00626D5F">
        <w:rPr>
          <w:b/>
          <w:bCs/>
        </w:rPr>
        <w:t>8.</w:t>
      </w:r>
      <w:r>
        <w:rPr>
          <w:b/>
          <w:bCs/>
        </w:rPr>
        <w:t>7.2</w:t>
      </w:r>
      <w:r w:rsidRPr="00626D5F">
        <w:t xml:space="preserve"> </w:t>
      </w:r>
      <w:r w:rsidRPr="00626D5F">
        <w:tab/>
        <w:t xml:space="preserve">The evaluation </w:t>
      </w:r>
      <w:r>
        <w:t xml:space="preserve">of comprehensive viva-voce </w:t>
      </w:r>
      <w:r w:rsidRPr="00626D5F">
        <w:t xml:space="preserve">has to be carried out by two teachers independently and average be taken. </w:t>
      </w:r>
    </w:p>
    <w:p w:rsidR="00225E60" w:rsidRDefault="00225E60" w:rsidP="00225E60">
      <w:pPr>
        <w:ind w:left="720" w:hanging="720"/>
        <w:jc w:val="both"/>
      </w:pPr>
      <w:r w:rsidRPr="00626D5F">
        <w:tab/>
      </w:r>
    </w:p>
    <w:p w:rsidR="00225E60" w:rsidRPr="00626D5F" w:rsidRDefault="00225E60" w:rsidP="00225E60">
      <w:pPr>
        <w:ind w:left="720"/>
        <w:jc w:val="both"/>
      </w:pPr>
      <w:r w:rsidRPr="00626D5F">
        <w:t xml:space="preserve">The sessional marks awarded by the Department are not final. </w:t>
      </w:r>
    </w:p>
    <w:p w:rsidR="00225E60" w:rsidRPr="00626D5F" w:rsidRDefault="00225E60" w:rsidP="00225E60">
      <w:pPr>
        <w:ind w:left="720" w:hanging="720"/>
        <w:jc w:val="both"/>
      </w:pPr>
      <w:r w:rsidRPr="00626D5F">
        <w:tab/>
        <w:t xml:space="preserve">They are subject to scrutiny by a committee constituted by the college and scaling is done wherever necessary. </w:t>
      </w:r>
    </w:p>
    <w:p w:rsidR="00225E60" w:rsidRDefault="00225E60" w:rsidP="00225E60">
      <w:pPr>
        <w:ind w:left="720" w:hanging="720"/>
        <w:jc w:val="both"/>
      </w:pPr>
      <w:r w:rsidRPr="00626D5F">
        <w:tab/>
      </w:r>
    </w:p>
    <w:p w:rsidR="00225E60" w:rsidRPr="00626D5F" w:rsidRDefault="00225E60" w:rsidP="00225E60">
      <w:pPr>
        <w:ind w:left="720"/>
        <w:jc w:val="both"/>
      </w:pPr>
      <w:r w:rsidRPr="00626D5F">
        <w:t xml:space="preserve">The recommendations of the Committee are final and binding. </w:t>
      </w:r>
    </w:p>
    <w:p w:rsidR="00225E60" w:rsidRDefault="00225E60" w:rsidP="00225E60">
      <w:pPr>
        <w:ind w:left="720" w:hanging="720"/>
        <w:jc w:val="both"/>
      </w:pPr>
    </w:p>
    <w:p w:rsidR="00225E60" w:rsidRPr="00626D5F" w:rsidRDefault="00225E60" w:rsidP="00225E60">
      <w:pPr>
        <w:ind w:left="720" w:hanging="720"/>
        <w:jc w:val="both"/>
      </w:pPr>
      <w:r>
        <w:t>8.8</w:t>
      </w:r>
      <w:r w:rsidRPr="00626D5F">
        <w:tab/>
        <w:t xml:space="preserve">The laboratory records and internal test papers shall be preserved in the respective departments as per the college norms and shall be produced to the Committee of the </w:t>
      </w:r>
      <w:r w:rsidRPr="00626D5F">
        <w:lastRenderedPageBreak/>
        <w:t xml:space="preserve">college or any external agency like </w:t>
      </w:r>
      <w:r>
        <w:t xml:space="preserve">AICTE, NAAC, JNTUH, </w:t>
      </w:r>
      <w:r w:rsidRPr="00626D5F">
        <w:t>NBA etc.</w:t>
      </w:r>
      <w:r>
        <w:t>,</w:t>
      </w:r>
      <w:r w:rsidRPr="00626D5F">
        <w:t xml:space="preserve"> as and when the same are called for. </w:t>
      </w:r>
    </w:p>
    <w:p w:rsidR="00225E60" w:rsidRDefault="00225E60" w:rsidP="00225E60">
      <w:pPr>
        <w:jc w:val="both"/>
      </w:pPr>
    </w:p>
    <w:p w:rsidR="00225E60" w:rsidRPr="00626D5F" w:rsidRDefault="00225E60" w:rsidP="00225E60">
      <w:pPr>
        <w:jc w:val="both"/>
        <w:rPr>
          <w:b/>
          <w:bCs/>
        </w:rPr>
      </w:pPr>
      <w:r w:rsidRPr="00626D5F">
        <w:rPr>
          <w:b/>
          <w:bCs/>
        </w:rPr>
        <w:t>9</w:t>
      </w:r>
      <w:r>
        <w:rPr>
          <w:b/>
          <w:bCs/>
        </w:rPr>
        <w:t>.0</w:t>
      </w:r>
      <w:r w:rsidRPr="00626D5F">
        <w:rPr>
          <w:b/>
          <w:bCs/>
        </w:rPr>
        <w:t xml:space="preserve">   </w:t>
      </w:r>
      <w:r>
        <w:rPr>
          <w:b/>
          <w:bCs/>
        </w:rPr>
        <w:tab/>
      </w:r>
      <w:r w:rsidRPr="00626D5F">
        <w:rPr>
          <w:b/>
          <w:bCs/>
        </w:rPr>
        <w:t xml:space="preserve">Grading procedure </w:t>
      </w:r>
    </w:p>
    <w:p w:rsidR="00225E60" w:rsidRPr="00626D5F" w:rsidRDefault="00225E60" w:rsidP="00225E60">
      <w:pPr>
        <w:jc w:val="both"/>
        <w:rPr>
          <w:b/>
          <w:bCs/>
        </w:rPr>
      </w:pPr>
    </w:p>
    <w:p w:rsidR="00225E60" w:rsidRPr="00626D5F" w:rsidRDefault="00225E60" w:rsidP="00225E60">
      <w:pPr>
        <w:ind w:left="720" w:hanging="720"/>
        <w:jc w:val="both"/>
      </w:pPr>
      <w:r w:rsidRPr="00626D5F">
        <w:t>9.</w:t>
      </w:r>
      <w:r>
        <w:t>1</w:t>
      </w:r>
      <w:r w:rsidRPr="00626D5F">
        <w:t xml:space="preserve"> </w:t>
      </w:r>
      <w:r w:rsidRPr="00626D5F">
        <w:tab/>
        <w:t xml:space="preserve">Marks will be awarded to indicate the performance of student in each theory subject, laboratory / practicals, seminar, UG mini project and UG major project. </w:t>
      </w:r>
    </w:p>
    <w:p w:rsidR="00225E60" w:rsidRPr="00626D5F" w:rsidRDefault="00225E60" w:rsidP="00225E60">
      <w:pPr>
        <w:jc w:val="both"/>
      </w:pPr>
    </w:p>
    <w:p w:rsidR="00225E60" w:rsidRPr="00626D5F" w:rsidRDefault="00225E60" w:rsidP="00225E60">
      <w:pPr>
        <w:ind w:left="720" w:hanging="720"/>
        <w:jc w:val="both"/>
      </w:pPr>
      <w:r w:rsidRPr="00626D5F">
        <w:tab/>
        <w:t>Based on the percentage  of  marks  obtained  (Continuous  Internal  Evaluation  plus  Semester  End Examination, both taken together) as specified in item 8 above, a corresponding letter grade shall be given.</w:t>
      </w:r>
    </w:p>
    <w:p w:rsidR="00225E60" w:rsidRDefault="00225E60" w:rsidP="00225E60">
      <w:pPr>
        <w:jc w:val="both"/>
      </w:pPr>
    </w:p>
    <w:p w:rsidR="00225E60" w:rsidRPr="00626D5F" w:rsidRDefault="00225E60" w:rsidP="00225E60">
      <w:pPr>
        <w:ind w:left="720" w:hanging="720"/>
        <w:jc w:val="both"/>
      </w:pPr>
      <w:r w:rsidRPr="00626D5F">
        <w:rPr>
          <w:b/>
          <w:bCs/>
        </w:rPr>
        <w:t>9.</w:t>
      </w:r>
      <w:r>
        <w:rPr>
          <w:b/>
          <w:bCs/>
        </w:rPr>
        <w:t>2</w:t>
      </w:r>
      <w:r w:rsidRPr="00626D5F">
        <w:rPr>
          <w:b/>
          <w:bCs/>
        </w:rPr>
        <w:t xml:space="preserve"> </w:t>
      </w:r>
      <w:r w:rsidRPr="00626D5F">
        <w:rPr>
          <w:b/>
          <w:bCs/>
        </w:rPr>
        <w:tab/>
      </w:r>
      <w:r w:rsidRPr="00626D5F">
        <w:t>As a measure of the performance of student, a 10-point absolute grading system using the following letter grades (as per UGC</w:t>
      </w:r>
      <w:r>
        <w:t xml:space="preserve"> </w:t>
      </w:r>
      <w:r w:rsidRPr="00626D5F">
        <w:t>/</w:t>
      </w:r>
      <w:r>
        <w:t xml:space="preserve"> </w:t>
      </w:r>
      <w:r w:rsidRPr="00626D5F">
        <w:t xml:space="preserve">AICTE guidelines) and corresponding percentage of marks shall be followed: </w:t>
      </w:r>
    </w:p>
    <w:p w:rsidR="00225E60" w:rsidRDefault="00225E60" w:rsidP="00225E60">
      <w:pPr>
        <w:jc w:val="both"/>
      </w:pPr>
    </w:p>
    <w:p w:rsidR="00225E60" w:rsidRDefault="00225E60" w:rsidP="00225E60">
      <w:pPr>
        <w:jc w:val="both"/>
      </w:pPr>
    </w:p>
    <w:p w:rsidR="00225E60" w:rsidRDefault="00225E60" w:rsidP="00225E60">
      <w:pPr>
        <w:jc w:val="both"/>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8"/>
        <w:gridCol w:w="2062"/>
        <w:gridCol w:w="1822"/>
      </w:tblGrid>
      <w:tr w:rsidR="00225E60" w:rsidRPr="002155A5" w:rsidTr="0028537C">
        <w:trPr>
          <w:jc w:val="center"/>
        </w:trPr>
        <w:tc>
          <w:tcPr>
            <w:tcW w:w="232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227"/>
              <w:jc w:val="center"/>
              <w:rPr>
                <w:b/>
              </w:rPr>
            </w:pPr>
            <w:r w:rsidRPr="002155A5">
              <w:rPr>
                <w:b/>
              </w:rPr>
              <w:t>%</w:t>
            </w:r>
            <w:r w:rsidRPr="002155A5">
              <w:rPr>
                <w:b/>
                <w:spacing w:val="53"/>
              </w:rPr>
              <w:t xml:space="preserve"> </w:t>
            </w:r>
            <w:r w:rsidRPr="002155A5">
              <w:rPr>
                <w:b/>
              </w:rPr>
              <w:t xml:space="preserve">of  </w:t>
            </w:r>
            <w:r w:rsidRPr="002155A5">
              <w:rPr>
                <w:b/>
                <w:spacing w:val="1"/>
              </w:rPr>
              <w:t xml:space="preserve"> M</w:t>
            </w:r>
            <w:r w:rsidRPr="002155A5">
              <w:rPr>
                <w:b/>
              </w:rPr>
              <w:t>ar</w:t>
            </w:r>
            <w:r w:rsidRPr="002155A5">
              <w:rPr>
                <w:b/>
                <w:spacing w:val="-2"/>
              </w:rPr>
              <w:t>k</w:t>
            </w:r>
            <w:r w:rsidRPr="002155A5">
              <w:rPr>
                <w:b/>
              </w:rPr>
              <w:t xml:space="preserve">s </w:t>
            </w:r>
            <w:r w:rsidRPr="002155A5">
              <w:rPr>
                <w:b/>
                <w:spacing w:val="1"/>
              </w:rPr>
              <w:t xml:space="preserve"> </w:t>
            </w:r>
            <w:r w:rsidRPr="002155A5">
              <w:rPr>
                <w:b/>
              </w:rPr>
              <w:t>Sec</w:t>
            </w:r>
            <w:r w:rsidRPr="002155A5">
              <w:rPr>
                <w:b/>
                <w:spacing w:val="-2"/>
              </w:rPr>
              <w:t>u</w:t>
            </w:r>
            <w:r w:rsidRPr="002155A5">
              <w:rPr>
                <w:b/>
              </w:rPr>
              <w:t>red</w:t>
            </w:r>
            <w:r w:rsidRPr="002155A5">
              <w:rPr>
                <w:b/>
                <w:spacing w:val="1"/>
              </w:rPr>
              <w:t xml:space="preserve"> i</w:t>
            </w:r>
            <w:r w:rsidRPr="002155A5">
              <w:rPr>
                <w:b/>
              </w:rPr>
              <w:t>n</w:t>
            </w:r>
            <w:r w:rsidRPr="002155A5">
              <w:rPr>
                <w:b/>
                <w:spacing w:val="-2"/>
              </w:rPr>
              <w:t xml:space="preserve"> </w:t>
            </w:r>
            <w:r w:rsidRPr="002155A5">
              <w:rPr>
                <w:b/>
              </w:rPr>
              <w:t>a Sub</w:t>
            </w:r>
            <w:r w:rsidRPr="002155A5">
              <w:rPr>
                <w:b/>
                <w:spacing w:val="1"/>
              </w:rPr>
              <w:t>j</w:t>
            </w:r>
            <w:r w:rsidRPr="002155A5">
              <w:rPr>
                <w:b/>
              </w:rPr>
              <w:t>e</w:t>
            </w:r>
            <w:r w:rsidRPr="002155A5">
              <w:rPr>
                <w:b/>
                <w:spacing w:val="-2"/>
              </w:rPr>
              <w:t>c</w:t>
            </w:r>
            <w:r w:rsidRPr="002155A5">
              <w:rPr>
                <w:b/>
                <w:spacing w:val="1"/>
              </w:rPr>
              <w:t>t</w:t>
            </w:r>
            <w:r>
              <w:rPr>
                <w:b/>
                <w:spacing w:val="1"/>
              </w:rPr>
              <w:t xml:space="preserve"> </w:t>
            </w:r>
            <w:r w:rsidRPr="002155A5">
              <w:rPr>
                <w:b/>
                <w:spacing w:val="1"/>
              </w:rPr>
              <w:t>/</w:t>
            </w:r>
            <w:r>
              <w:rPr>
                <w:b/>
                <w:spacing w:val="1"/>
              </w:rPr>
              <w:t xml:space="preserve"> </w:t>
            </w:r>
            <w:r w:rsidRPr="002155A5">
              <w:rPr>
                <w:b/>
                <w:spacing w:val="-1"/>
              </w:rPr>
              <w:t>C</w:t>
            </w:r>
            <w:r w:rsidRPr="002155A5">
              <w:rPr>
                <w:b/>
              </w:rPr>
              <w:t>o</w:t>
            </w:r>
            <w:r w:rsidRPr="002155A5">
              <w:rPr>
                <w:b/>
                <w:spacing w:val="-2"/>
              </w:rPr>
              <w:t>u</w:t>
            </w:r>
            <w:r w:rsidRPr="002155A5">
              <w:rPr>
                <w:b/>
              </w:rPr>
              <w:t>r</w:t>
            </w:r>
            <w:r w:rsidRPr="002155A5">
              <w:rPr>
                <w:b/>
                <w:spacing w:val="1"/>
              </w:rPr>
              <w:t>s</w:t>
            </w:r>
            <w:r w:rsidRPr="002155A5">
              <w:rPr>
                <w:b/>
              </w:rPr>
              <w:t>e</w:t>
            </w:r>
          </w:p>
          <w:p w:rsidR="00225E60" w:rsidRPr="002155A5" w:rsidRDefault="00225E60" w:rsidP="0028537C">
            <w:pPr>
              <w:ind w:right="262"/>
              <w:jc w:val="center"/>
              <w:rPr>
                <w:b/>
              </w:rPr>
            </w:pPr>
            <w:r w:rsidRPr="002155A5">
              <w:rPr>
                <w:b/>
              </w:rPr>
              <w:t>(</w:t>
            </w:r>
            <w:r w:rsidRPr="002155A5">
              <w:rPr>
                <w:b/>
                <w:spacing w:val="-1"/>
              </w:rPr>
              <w:t>C</w:t>
            </w:r>
            <w:r w:rsidRPr="002155A5">
              <w:rPr>
                <w:b/>
                <w:spacing w:val="1"/>
              </w:rPr>
              <w:t>l</w:t>
            </w:r>
            <w:r w:rsidRPr="002155A5">
              <w:rPr>
                <w:b/>
              </w:rPr>
              <w:t>a</w:t>
            </w:r>
            <w:r w:rsidRPr="002155A5">
              <w:rPr>
                <w:b/>
                <w:spacing w:val="-2"/>
              </w:rPr>
              <w:t>s</w:t>
            </w:r>
            <w:r w:rsidRPr="002155A5">
              <w:rPr>
                <w:b/>
              </w:rPr>
              <w:t>s</w:t>
            </w:r>
            <w:r w:rsidRPr="002155A5">
              <w:rPr>
                <w:b/>
                <w:spacing w:val="1"/>
              </w:rPr>
              <w:t xml:space="preserve"> I</w:t>
            </w:r>
            <w:r w:rsidRPr="002155A5">
              <w:rPr>
                <w:b/>
                <w:spacing w:val="-2"/>
              </w:rPr>
              <w:t>n</w:t>
            </w:r>
            <w:r w:rsidRPr="002155A5">
              <w:rPr>
                <w:b/>
                <w:spacing w:val="3"/>
              </w:rPr>
              <w:t>t</w:t>
            </w:r>
            <w:r w:rsidRPr="002155A5">
              <w:rPr>
                <w:b/>
              </w:rPr>
              <w:t>erv</w:t>
            </w:r>
            <w:r w:rsidRPr="002155A5">
              <w:rPr>
                <w:b/>
                <w:spacing w:val="-2"/>
              </w:rPr>
              <w:t>a</w:t>
            </w:r>
            <w:r w:rsidRPr="002155A5">
              <w:rPr>
                <w:b/>
                <w:spacing w:val="1"/>
              </w:rPr>
              <w:t>l</w:t>
            </w:r>
            <w:r w:rsidRPr="002155A5">
              <w:rPr>
                <w:b/>
                <w:spacing w:val="-2"/>
              </w:rPr>
              <w:t>s</w:t>
            </w:r>
            <w:r w:rsidRPr="002155A5">
              <w:rPr>
                <w:b/>
              </w:rPr>
              <w:t>)</w:t>
            </w:r>
          </w:p>
        </w:tc>
        <w:tc>
          <w:tcPr>
            <w:tcW w:w="153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41"/>
              <w:jc w:val="center"/>
              <w:rPr>
                <w:b/>
              </w:rPr>
            </w:pPr>
            <w:r w:rsidRPr="002155A5">
              <w:rPr>
                <w:b/>
              </w:rPr>
              <w:t>Le</w:t>
            </w:r>
            <w:r w:rsidRPr="002155A5">
              <w:rPr>
                <w:b/>
                <w:spacing w:val="1"/>
              </w:rPr>
              <w:t>tt</w:t>
            </w:r>
            <w:r w:rsidRPr="002155A5">
              <w:rPr>
                <w:b/>
                <w:spacing w:val="-2"/>
              </w:rPr>
              <w:t>e</w:t>
            </w:r>
            <w:r w:rsidRPr="002155A5">
              <w:rPr>
                <w:b/>
              </w:rPr>
              <w:t>r</w:t>
            </w:r>
            <w:r w:rsidRPr="002155A5">
              <w:rPr>
                <w:b/>
                <w:spacing w:val="53"/>
              </w:rPr>
              <w:t xml:space="preserve"> </w:t>
            </w:r>
            <w:r w:rsidRPr="002155A5">
              <w:rPr>
                <w:b/>
                <w:spacing w:val="1"/>
              </w:rPr>
              <w:t>G</w:t>
            </w:r>
            <w:r w:rsidRPr="002155A5">
              <w:rPr>
                <w:b/>
              </w:rPr>
              <w:t>rade</w:t>
            </w:r>
          </w:p>
          <w:p w:rsidR="00225E60" w:rsidRPr="002155A5" w:rsidRDefault="00225E60" w:rsidP="0028537C">
            <w:pPr>
              <w:ind w:right="41"/>
              <w:jc w:val="center"/>
              <w:rPr>
                <w:b/>
              </w:rPr>
            </w:pPr>
            <w:r w:rsidRPr="002155A5">
              <w:rPr>
                <w:b/>
              </w:rPr>
              <w:t>(</w:t>
            </w:r>
            <w:r w:rsidRPr="002155A5">
              <w:rPr>
                <w:b/>
                <w:spacing w:val="-1"/>
              </w:rPr>
              <w:t>U</w:t>
            </w:r>
            <w:r w:rsidRPr="002155A5">
              <w:rPr>
                <w:b/>
                <w:spacing w:val="1"/>
              </w:rPr>
              <w:t>G</w:t>
            </w:r>
            <w:r w:rsidRPr="002155A5">
              <w:rPr>
                <w:b/>
              </w:rPr>
              <w:t>C</w:t>
            </w:r>
            <w:r w:rsidRPr="002155A5">
              <w:rPr>
                <w:b/>
                <w:spacing w:val="-3"/>
              </w:rPr>
              <w:t xml:space="preserve"> </w:t>
            </w:r>
            <w:r w:rsidRPr="002155A5">
              <w:rPr>
                <w:b/>
                <w:spacing w:val="1"/>
              </w:rPr>
              <w:t>G</w:t>
            </w:r>
            <w:r w:rsidRPr="002155A5">
              <w:rPr>
                <w:b/>
              </w:rPr>
              <w:t>u</w:t>
            </w:r>
            <w:r w:rsidRPr="002155A5">
              <w:rPr>
                <w:b/>
                <w:spacing w:val="1"/>
              </w:rPr>
              <w:t>i</w:t>
            </w:r>
            <w:r w:rsidRPr="002155A5">
              <w:rPr>
                <w:b/>
              </w:rPr>
              <w:t>d</w:t>
            </w:r>
            <w:r w:rsidRPr="002155A5">
              <w:rPr>
                <w:b/>
                <w:spacing w:val="-2"/>
              </w:rPr>
              <w:t>e</w:t>
            </w:r>
            <w:r w:rsidRPr="002155A5">
              <w:rPr>
                <w:b/>
                <w:spacing w:val="1"/>
              </w:rPr>
              <w:t>li</w:t>
            </w:r>
            <w:r w:rsidRPr="002155A5">
              <w:rPr>
                <w:b/>
                <w:spacing w:val="-2"/>
              </w:rPr>
              <w:t>n</w:t>
            </w:r>
            <w:r w:rsidRPr="002155A5">
              <w:rPr>
                <w:b/>
              </w:rPr>
              <w:t>e</w:t>
            </w:r>
            <w:r w:rsidRPr="002155A5">
              <w:rPr>
                <w:b/>
                <w:spacing w:val="-2"/>
              </w:rPr>
              <w:t>s</w:t>
            </w:r>
            <w:r w:rsidRPr="002155A5">
              <w:rPr>
                <w:b/>
              </w:rPr>
              <w:t>)</w:t>
            </w:r>
          </w:p>
        </w:tc>
        <w:tc>
          <w:tcPr>
            <w:tcW w:w="1136"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jc w:val="center"/>
              <w:rPr>
                <w:b/>
              </w:rPr>
            </w:pPr>
            <w:r w:rsidRPr="002155A5">
              <w:rPr>
                <w:b/>
                <w:spacing w:val="1"/>
              </w:rPr>
              <w:t>G</w:t>
            </w:r>
            <w:r w:rsidRPr="002155A5">
              <w:rPr>
                <w:b/>
              </w:rPr>
              <w:t>rade</w:t>
            </w:r>
            <w:r w:rsidRPr="002155A5">
              <w:rPr>
                <w:b/>
                <w:spacing w:val="53"/>
              </w:rPr>
              <w:t xml:space="preserve"> </w:t>
            </w:r>
            <w:r w:rsidRPr="002155A5">
              <w:rPr>
                <w:b/>
              </w:rPr>
              <w:t>Po</w:t>
            </w:r>
            <w:r w:rsidRPr="002155A5">
              <w:rPr>
                <w:b/>
                <w:spacing w:val="1"/>
              </w:rPr>
              <w:t>i</w:t>
            </w:r>
            <w:r w:rsidRPr="002155A5">
              <w:rPr>
                <w:b/>
                <w:spacing w:val="-2"/>
              </w:rPr>
              <w:t>n</w:t>
            </w:r>
            <w:r w:rsidRPr="002155A5">
              <w:rPr>
                <w:b/>
                <w:spacing w:val="1"/>
              </w:rPr>
              <w:t>t</w:t>
            </w:r>
            <w:r w:rsidRPr="002155A5">
              <w:rPr>
                <w:b/>
              </w:rPr>
              <w:t>s</w:t>
            </w:r>
            <w:r>
              <w:rPr>
                <w:b/>
              </w:rPr>
              <w:t xml:space="preserve"> (GP)</w:t>
            </w:r>
          </w:p>
        </w:tc>
      </w:tr>
      <w:tr w:rsidR="00225E60" w:rsidRPr="002155A5" w:rsidTr="0028537C">
        <w:trPr>
          <w:trHeight w:val="116"/>
          <w:jc w:val="center"/>
        </w:trPr>
        <w:tc>
          <w:tcPr>
            <w:tcW w:w="232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r w:rsidRPr="002155A5">
              <w:rPr>
                <w:bCs/>
                <w:spacing w:val="1"/>
              </w:rPr>
              <w:t>G</w:t>
            </w:r>
            <w:r w:rsidRPr="002155A5">
              <w:rPr>
                <w:bCs/>
              </w:rPr>
              <w:t>re</w:t>
            </w:r>
            <w:r w:rsidRPr="002155A5">
              <w:rPr>
                <w:bCs/>
                <w:spacing w:val="-2"/>
              </w:rPr>
              <w:t>a</w:t>
            </w:r>
            <w:r w:rsidRPr="002155A5">
              <w:rPr>
                <w:bCs/>
                <w:spacing w:val="1"/>
              </w:rPr>
              <w:t>t</w:t>
            </w:r>
            <w:r w:rsidRPr="002155A5">
              <w:rPr>
                <w:bCs/>
                <w:spacing w:val="-2"/>
              </w:rPr>
              <w:t>e</w:t>
            </w:r>
            <w:r w:rsidRPr="002155A5">
              <w:rPr>
                <w:bCs/>
              </w:rPr>
              <w:t xml:space="preserve">r </w:t>
            </w:r>
            <w:r w:rsidRPr="002155A5">
              <w:rPr>
                <w:bCs/>
                <w:spacing w:val="1"/>
              </w:rPr>
              <w:t>t</w:t>
            </w:r>
            <w:r w:rsidRPr="002155A5">
              <w:rPr>
                <w:bCs/>
              </w:rPr>
              <w:t>han</w:t>
            </w:r>
            <w:r w:rsidRPr="002155A5">
              <w:rPr>
                <w:bCs/>
                <w:spacing w:val="-2"/>
              </w:rPr>
              <w:t xml:space="preserve"> </w:t>
            </w:r>
            <w:r w:rsidRPr="002155A5">
              <w:rPr>
                <w:bCs/>
              </w:rPr>
              <w:t>or</w:t>
            </w:r>
            <w:r w:rsidRPr="002155A5">
              <w:rPr>
                <w:bCs/>
                <w:spacing w:val="3"/>
              </w:rPr>
              <w:t xml:space="preserve"> </w:t>
            </w:r>
            <w:r w:rsidRPr="002155A5">
              <w:rPr>
                <w:bCs/>
              </w:rPr>
              <w:t>equ</w:t>
            </w:r>
            <w:r w:rsidRPr="002155A5">
              <w:rPr>
                <w:bCs/>
                <w:spacing w:val="-2"/>
              </w:rPr>
              <w:t>a</w:t>
            </w:r>
            <w:r w:rsidRPr="002155A5">
              <w:rPr>
                <w:bCs/>
              </w:rPr>
              <w:t>l</w:t>
            </w:r>
            <w:r w:rsidRPr="002155A5">
              <w:rPr>
                <w:bCs/>
                <w:spacing w:val="-1"/>
              </w:rPr>
              <w:t xml:space="preserve"> </w:t>
            </w:r>
            <w:r w:rsidRPr="002155A5">
              <w:rPr>
                <w:bCs/>
                <w:spacing w:val="1"/>
              </w:rPr>
              <w:t>t</w:t>
            </w:r>
            <w:r w:rsidRPr="002155A5">
              <w:rPr>
                <w:bCs/>
              </w:rPr>
              <w:t>o</w:t>
            </w:r>
            <w:r w:rsidRPr="002155A5">
              <w:rPr>
                <w:bCs/>
                <w:spacing w:val="54"/>
              </w:rPr>
              <w:t xml:space="preserve"> </w:t>
            </w:r>
            <w:r w:rsidRPr="002155A5">
              <w:rPr>
                <w:bCs/>
              </w:rPr>
              <w:t>90%</w:t>
            </w:r>
          </w:p>
        </w:tc>
        <w:tc>
          <w:tcPr>
            <w:tcW w:w="153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467"/>
              <w:jc w:val="center"/>
              <w:rPr>
                <w:bCs/>
              </w:rPr>
            </w:pPr>
            <w:r w:rsidRPr="002155A5">
              <w:rPr>
                <w:bCs/>
              </w:rPr>
              <w:t xml:space="preserve">O </w:t>
            </w:r>
          </w:p>
          <w:p w:rsidR="00225E60" w:rsidRPr="002155A5" w:rsidRDefault="00225E60" w:rsidP="0028537C">
            <w:pPr>
              <w:ind w:right="467"/>
              <w:jc w:val="center"/>
              <w:rPr>
                <w:bCs/>
              </w:rPr>
            </w:pPr>
            <w:r w:rsidRPr="002155A5">
              <w:rPr>
                <w:bCs/>
              </w:rPr>
              <w:t>(</w:t>
            </w:r>
            <w:r w:rsidRPr="002155A5">
              <w:rPr>
                <w:bCs/>
                <w:spacing w:val="1"/>
              </w:rPr>
              <w:t>O</w:t>
            </w:r>
            <w:r w:rsidRPr="002155A5">
              <w:rPr>
                <w:bCs/>
                <w:spacing w:val="-2"/>
              </w:rPr>
              <w:t>u</w:t>
            </w:r>
            <w:r w:rsidRPr="002155A5">
              <w:rPr>
                <w:bCs/>
                <w:spacing w:val="1"/>
              </w:rPr>
              <w:t>ts</w:t>
            </w:r>
            <w:r w:rsidRPr="002155A5">
              <w:rPr>
                <w:bCs/>
                <w:spacing w:val="-1"/>
              </w:rPr>
              <w:t>t</w:t>
            </w:r>
            <w:r w:rsidRPr="002155A5">
              <w:rPr>
                <w:bCs/>
              </w:rPr>
              <w:t>and</w:t>
            </w:r>
            <w:r w:rsidRPr="002155A5">
              <w:rPr>
                <w:bCs/>
                <w:spacing w:val="1"/>
              </w:rPr>
              <w:t>i</w:t>
            </w:r>
            <w:r w:rsidRPr="002155A5">
              <w:rPr>
                <w:bCs/>
              </w:rPr>
              <w:t>n</w:t>
            </w:r>
            <w:r w:rsidRPr="002155A5">
              <w:rPr>
                <w:bCs/>
                <w:spacing w:val="-2"/>
              </w:rPr>
              <w:t>g</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ind w:left="677" w:right="677"/>
              <w:jc w:val="center"/>
              <w:rPr>
                <w:bCs/>
              </w:rPr>
            </w:pPr>
            <w:r w:rsidRPr="002155A5">
              <w:rPr>
                <w:bCs/>
              </w:rPr>
              <w:t>10</w:t>
            </w:r>
          </w:p>
        </w:tc>
      </w:tr>
      <w:tr w:rsidR="00225E60" w:rsidRPr="002155A5" w:rsidTr="0028537C">
        <w:trPr>
          <w:jc w:val="center"/>
        </w:trPr>
        <w:tc>
          <w:tcPr>
            <w:tcW w:w="232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rPr>
                <w:bCs/>
              </w:rPr>
            </w:pPr>
            <w:r w:rsidRPr="002155A5">
              <w:rPr>
                <w:bCs/>
              </w:rPr>
              <w:t>80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90%</w:t>
            </w:r>
          </w:p>
        </w:tc>
        <w:tc>
          <w:tcPr>
            <w:tcW w:w="153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620"/>
              <w:jc w:val="center"/>
              <w:rPr>
                <w:bCs/>
                <w:w w:val="99"/>
                <w:position w:val="-4"/>
              </w:rPr>
            </w:pPr>
            <w:r w:rsidRPr="002155A5">
              <w:rPr>
                <w:bCs/>
                <w:w w:val="99"/>
                <w:position w:val="-4"/>
              </w:rPr>
              <w:t>A+</w:t>
            </w:r>
          </w:p>
          <w:p w:rsidR="00225E60" w:rsidRPr="002155A5" w:rsidRDefault="00225E60" w:rsidP="0028537C">
            <w:pPr>
              <w:ind w:right="620"/>
              <w:jc w:val="center"/>
              <w:rPr>
                <w:bCs/>
              </w:rPr>
            </w:pPr>
            <w:r w:rsidRPr="002155A5">
              <w:rPr>
                <w:bCs/>
              </w:rPr>
              <w:t>(E</w:t>
            </w:r>
            <w:r w:rsidRPr="002155A5">
              <w:rPr>
                <w:bCs/>
                <w:spacing w:val="-2"/>
              </w:rPr>
              <w:t>x</w:t>
            </w:r>
            <w:r w:rsidRPr="002155A5">
              <w:rPr>
                <w:bCs/>
              </w:rPr>
              <w:t>ce</w:t>
            </w:r>
            <w:r w:rsidRPr="002155A5">
              <w:rPr>
                <w:bCs/>
                <w:spacing w:val="1"/>
              </w:rPr>
              <w:t>ll</w:t>
            </w:r>
            <w:r w:rsidRPr="002155A5">
              <w:rPr>
                <w:bCs/>
              </w:rPr>
              <w:t>e</w:t>
            </w:r>
            <w:r w:rsidRPr="002155A5">
              <w:rPr>
                <w:bCs/>
                <w:spacing w:val="-2"/>
              </w:rPr>
              <w:t>n</w:t>
            </w:r>
            <w:r w:rsidRPr="002155A5">
              <w:rPr>
                <w:bCs/>
                <w:spacing w:val="1"/>
              </w:rPr>
              <w:t>t</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ind w:left="732" w:right="732"/>
              <w:jc w:val="center"/>
              <w:rPr>
                <w:bCs/>
              </w:rPr>
            </w:pPr>
            <w:r w:rsidRPr="002155A5">
              <w:rPr>
                <w:bCs/>
              </w:rPr>
              <w:t>9</w:t>
            </w:r>
          </w:p>
        </w:tc>
      </w:tr>
      <w:tr w:rsidR="00225E60" w:rsidRPr="002155A5" w:rsidTr="0028537C">
        <w:trPr>
          <w:jc w:val="center"/>
        </w:trPr>
        <w:tc>
          <w:tcPr>
            <w:tcW w:w="232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rPr>
                <w:bCs/>
              </w:rPr>
            </w:pPr>
            <w:r w:rsidRPr="002155A5">
              <w:rPr>
                <w:bCs/>
              </w:rPr>
              <w:t>70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80%</w:t>
            </w:r>
          </w:p>
        </w:tc>
        <w:tc>
          <w:tcPr>
            <w:tcW w:w="153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539"/>
              <w:jc w:val="center"/>
              <w:rPr>
                <w:bCs/>
              </w:rPr>
            </w:pPr>
            <w:r w:rsidRPr="002155A5">
              <w:rPr>
                <w:bCs/>
              </w:rPr>
              <w:t xml:space="preserve">A </w:t>
            </w:r>
          </w:p>
          <w:p w:rsidR="00225E60" w:rsidRPr="002155A5" w:rsidRDefault="00225E60" w:rsidP="0028537C">
            <w:pPr>
              <w:ind w:right="539"/>
              <w:jc w:val="center"/>
              <w:rPr>
                <w:bCs/>
              </w:rPr>
            </w:pPr>
            <w:r w:rsidRPr="002155A5">
              <w:rPr>
                <w:bCs/>
              </w:rPr>
              <w:t>(</w:t>
            </w:r>
            <w:r w:rsidRPr="002155A5">
              <w:rPr>
                <w:bCs/>
                <w:spacing w:val="-1"/>
              </w:rPr>
              <w:t>V</w:t>
            </w:r>
            <w:r w:rsidRPr="002155A5">
              <w:rPr>
                <w:bCs/>
              </w:rPr>
              <w:t>ery</w:t>
            </w:r>
            <w:r w:rsidRPr="002155A5">
              <w:rPr>
                <w:bCs/>
                <w:spacing w:val="-2"/>
              </w:rPr>
              <w:t xml:space="preserve"> </w:t>
            </w:r>
            <w:r w:rsidRPr="002155A5">
              <w:rPr>
                <w:bCs/>
                <w:spacing w:val="1"/>
              </w:rPr>
              <w:t>G</w:t>
            </w:r>
            <w:r w:rsidRPr="002155A5">
              <w:rPr>
                <w:bCs/>
              </w:rPr>
              <w:t>oo</w:t>
            </w:r>
            <w:r w:rsidRPr="002155A5">
              <w:rPr>
                <w:bCs/>
                <w:spacing w:val="-2"/>
              </w:rPr>
              <w:t>d</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ind w:left="732" w:right="732"/>
              <w:jc w:val="center"/>
              <w:rPr>
                <w:bCs/>
              </w:rPr>
            </w:pPr>
            <w:r w:rsidRPr="002155A5">
              <w:rPr>
                <w:bCs/>
              </w:rPr>
              <w:t>8</w:t>
            </w:r>
          </w:p>
        </w:tc>
      </w:tr>
      <w:tr w:rsidR="00225E60" w:rsidRPr="002155A5" w:rsidTr="0028537C">
        <w:trPr>
          <w:jc w:val="center"/>
        </w:trPr>
        <w:tc>
          <w:tcPr>
            <w:tcW w:w="232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rPr>
                <w:bCs/>
              </w:rPr>
            </w:pPr>
            <w:r w:rsidRPr="002155A5">
              <w:rPr>
                <w:bCs/>
              </w:rPr>
              <w:t>60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70%</w:t>
            </w:r>
          </w:p>
        </w:tc>
        <w:tc>
          <w:tcPr>
            <w:tcW w:w="153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1014"/>
              <w:jc w:val="center"/>
              <w:rPr>
                <w:bCs/>
              </w:rPr>
            </w:pPr>
            <w:r w:rsidRPr="002155A5">
              <w:rPr>
                <w:bCs/>
                <w:w w:val="99"/>
                <w:position w:val="-4"/>
              </w:rPr>
              <w:t>B+</w:t>
            </w:r>
          </w:p>
          <w:p w:rsidR="00225E60" w:rsidRPr="002155A5" w:rsidRDefault="00225E60" w:rsidP="0028537C">
            <w:pPr>
              <w:ind w:right="797"/>
              <w:jc w:val="center"/>
              <w:rPr>
                <w:bCs/>
              </w:rPr>
            </w:pPr>
            <w:r w:rsidRPr="002155A5">
              <w:rPr>
                <w:bCs/>
              </w:rPr>
              <w:t>(</w:t>
            </w:r>
            <w:r w:rsidRPr="002155A5">
              <w:rPr>
                <w:bCs/>
                <w:spacing w:val="1"/>
              </w:rPr>
              <w:t>G</w:t>
            </w:r>
            <w:r w:rsidRPr="002155A5">
              <w:rPr>
                <w:bCs/>
              </w:rPr>
              <w:t>o</w:t>
            </w:r>
            <w:r w:rsidRPr="002155A5">
              <w:rPr>
                <w:bCs/>
                <w:spacing w:val="-2"/>
              </w:rPr>
              <w:t>o</w:t>
            </w:r>
            <w:r w:rsidRPr="002155A5">
              <w:rPr>
                <w:bCs/>
              </w:rPr>
              <w:t>d)</w:t>
            </w:r>
          </w:p>
        </w:tc>
        <w:tc>
          <w:tcPr>
            <w:tcW w:w="1136"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p>
          <w:p w:rsidR="00225E60" w:rsidRPr="002155A5" w:rsidRDefault="00225E60" w:rsidP="0028537C">
            <w:pPr>
              <w:ind w:left="732" w:right="732"/>
              <w:jc w:val="center"/>
              <w:rPr>
                <w:bCs/>
              </w:rPr>
            </w:pPr>
            <w:r w:rsidRPr="002155A5">
              <w:rPr>
                <w:bCs/>
              </w:rPr>
              <w:t>7</w:t>
            </w:r>
          </w:p>
        </w:tc>
      </w:tr>
      <w:tr w:rsidR="00225E60" w:rsidRPr="002155A5" w:rsidTr="0028537C">
        <w:trPr>
          <w:jc w:val="center"/>
        </w:trPr>
        <w:tc>
          <w:tcPr>
            <w:tcW w:w="232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r w:rsidRPr="002155A5">
              <w:rPr>
                <w:bCs/>
              </w:rPr>
              <w:t>50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 xml:space="preserve">han  </w:t>
            </w:r>
            <w:r w:rsidRPr="002155A5">
              <w:rPr>
                <w:bCs/>
                <w:spacing w:val="1"/>
              </w:rPr>
              <w:t xml:space="preserve"> </w:t>
            </w:r>
            <w:r w:rsidRPr="002155A5">
              <w:rPr>
                <w:bCs/>
              </w:rPr>
              <w:t>60%</w:t>
            </w:r>
          </w:p>
        </w:tc>
        <w:tc>
          <w:tcPr>
            <w:tcW w:w="153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661"/>
              <w:jc w:val="center"/>
              <w:rPr>
                <w:bCs/>
              </w:rPr>
            </w:pPr>
            <w:r w:rsidRPr="002155A5">
              <w:rPr>
                <w:bCs/>
              </w:rPr>
              <w:t xml:space="preserve">B </w:t>
            </w:r>
          </w:p>
          <w:p w:rsidR="00225E60" w:rsidRPr="002155A5" w:rsidRDefault="00225E60" w:rsidP="0028537C">
            <w:pPr>
              <w:ind w:right="661"/>
              <w:jc w:val="center"/>
              <w:rPr>
                <w:bCs/>
              </w:rPr>
            </w:pPr>
            <w:r w:rsidRPr="002155A5">
              <w:rPr>
                <w:bCs/>
                <w:spacing w:val="1"/>
              </w:rPr>
              <w:t>(</w:t>
            </w:r>
            <w:r w:rsidRPr="002155A5">
              <w:rPr>
                <w:bCs/>
                <w:spacing w:val="-1"/>
              </w:rPr>
              <w:t>A</w:t>
            </w:r>
            <w:r w:rsidRPr="002155A5">
              <w:rPr>
                <w:bCs/>
              </w:rPr>
              <w:t>vera</w:t>
            </w:r>
            <w:r w:rsidRPr="002155A5">
              <w:rPr>
                <w:bCs/>
                <w:spacing w:val="-2"/>
              </w:rPr>
              <w:t>g</w:t>
            </w:r>
            <w:r w:rsidRPr="002155A5">
              <w:rPr>
                <w:bCs/>
              </w:rPr>
              <w:t>e)</w:t>
            </w:r>
          </w:p>
        </w:tc>
        <w:tc>
          <w:tcPr>
            <w:tcW w:w="1136"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left="732" w:right="732"/>
              <w:jc w:val="center"/>
              <w:rPr>
                <w:bCs/>
              </w:rPr>
            </w:pPr>
            <w:r w:rsidRPr="002155A5">
              <w:rPr>
                <w:bCs/>
              </w:rPr>
              <w:t>6</w:t>
            </w:r>
          </w:p>
        </w:tc>
      </w:tr>
      <w:tr w:rsidR="00225E60" w:rsidRPr="002155A5" w:rsidTr="0028537C">
        <w:trPr>
          <w:jc w:val="center"/>
        </w:trPr>
        <w:tc>
          <w:tcPr>
            <w:tcW w:w="232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rPr>
                <w:bCs/>
              </w:rPr>
            </w:pPr>
            <w:r w:rsidRPr="002155A5">
              <w:rPr>
                <w:bCs/>
              </w:rPr>
              <w:t>40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50%</w:t>
            </w:r>
          </w:p>
        </w:tc>
        <w:tc>
          <w:tcPr>
            <w:tcW w:w="153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864"/>
              <w:jc w:val="center"/>
              <w:rPr>
                <w:bCs/>
              </w:rPr>
            </w:pPr>
            <w:r w:rsidRPr="002155A5">
              <w:rPr>
                <w:bCs/>
              </w:rPr>
              <w:t xml:space="preserve">C </w:t>
            </w:r>
          </w:p>
          <w:p w:rsidR="00225E60" w:rsidRPr="002155A5" w:rsidRDefault="00225E60" w:rsidP="0028537C">
            <w:pPr>
              <w:ind w:right="864"/>
              <w:jc w:val="center"/>
              <w:rPr>
                <w:bCs/>
              </w:rPr>
            </w:pPr>
            <w:r w:rsidRPr="002155A5">
              <w:rPr>
                <w:bCs/>
              </w:rPr>
              <w:t>(Pa</w:t>
            </w:r>
            <w:r w:rsidRPr="002155A5">
              <w:rPr>
                <w:bCs/>
                <w:spacing w:val="1"/>
              </w:rPr>
              <w:t>s</w:t>
            </w:r>
            <w:r w:rsidRPr="002155A5">
              <w:rPr>
                <w:bCs/>
                <w:spacing w:val="-1"/>
              </w:rPr>
              <w:t>s</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left="732" w:right="732"/>
              <w:jc w:val="center"/>
              <w:rPr>
                <w:bCs/>
              </w:rPr>
            </w:pPr>
            <w:r w:rsidRPr="002155A5">
              <w:rPr>
                <w:bCs/>
              </w:rPr>
              <w:t>5</w:t>
            </w:r>
          </w:p>
        </w:tc>
      </w:tr>
      <w:tr w:rsidR="00225E60" w:rsidRPr="002155A5" w:rsidTr="0028537C">
        <w:trPr>
          <w:jc w:val="center"/>
        </w:trPr>
        <w:tc>
          <w:tcPr>
            <w:tcW w:w="232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1730"/>
              <w:rPr>
                <w:bCs/>
              </w:rPr>
            </w:pPr>
            <w:r w:rsidRPr="002155A5">
              <w:rPr>
                <w:bCs/>
              </w:rPr>
              <w:t>Be</w:t>
            </w:r>
            <w:r w:rsidRPr="002155A5">
              <w:rPr>
                <w:bCs/>
                <w:spacing w:val="1"/>
              </w:rPr>
              <w:t>l</w:t>
            </w:r>
            <w:r w:rsidRPr="002155A5">
              <w:rPr>
                <w:bCs/>
                <w:spacing w:val="-2"/>
              </w:rPr>
              <w:t>o</w:t>
            </w:r>
            <w:r w:rsidRPr="002155A5">
              <w:rPr>
                <w:bCs/>
              </w:rPr>
              <w:t>w</w:t>
            </w:r>
            <w:r w:rsidRPr="002155A5">
              <w:rPr>
                <w:bCs/>
                <w:spacing w:val="4"/>
              </w:rPr>
              <w:t xml:space="preserve"> </w:t>
            </w:r>
            <w:r w:rsidRPr="002155A5">
              <w:rPr>
                <w:bCs/>
              </w:rPr>
              <w:t>40%</w:t>
            </w:r>
          </w:p>
        </w:tc>
        <w:tc>
          <w:tcPr>
            <w:tcW w:w="153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810"/>
              <w:jc w:val="center"/>
              <w:rPr>
                <w:bCs/>
              </w:rPr>
            </w:pPr>
            <w:r w:rsidRPr="002155A5">
              <w:rPr>
                <w:bCs/>
              </w:rPr>
              <w:t>F (F</w:t>
            </w:r>
            <w:r w:rsidRPr="002155A5">
              <w:rPr>
                <w:bCs/>
                <w:spacing w:val="-1"/>
              </w:rPr>
              <w:t>A</w:t>
            </w:r>
            <w:r w:rsidRPr="002155A5">
              <w:rPr>
                <w:bCs/>
                <w:spacing w:val="1"/>
              </w:rPr>
              <w:t>I</w:t>
            </w:r>
            <w:r w:rsidRPr="002155A5">
              <w:rPr>
                <w:bCs/>
              </w:rPr>
              <w:t>L)</w:t>
            </w:r>
          </w:p>
        </w:tc>
        <w:tc>
          <w:tcPr>
            <w:tcW w:w="1136"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left="732" w:right="732"/>
              <w:jc w:val="center"/>
              <w:rPr>
                <w:bCs/>
              </w:rPr>
            </w:pPr>
            <w:r w:rsidRPr="002155A5">
              <w:rPr>
                <w:bCs/>
              </w:rPr>
              <w:t>0</w:t>
            </w:r>
          </w:p>
        </w:tc>
      </w:tr>
      <w:tr w:rsidR="00225E60" w:rsidRPr="002155A5" w:rsidTr="0028537C">
        <w:trPr>
          <w:trHeight w:val="60"/>
          <w:jc w:val="center"/>
        </w:trPr>
        <w:tc>
          <w:tcPr>
            <w:tcW w:w="232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1936"/>
              <w:rPr>
                <w:bCs/>
              </w:rPr>
            </w:pPr>
            <w:r w:rsidRPr="002155A5">
              <w:rPr>
                <w:bCs/>
                <w:spacing w:val="-1"/>
              </w:rPr>
              <w:t>A</w:t>
            </w:r>
            <w:r w:rsidRPr="002155A5">
              <w:rPr>
                <w:bCs/>
              </w:rPr>
              <w:t>b</w:t>
            </w:r>
            <w:r w:rsidRPr="002155A5">
              <w:rPr>
                <w:bCs/>
                <w:spacing w:val="1"/>
              </w:rPr>
              <w:t>s</w:t>
            </w:r>
            <w:r w:rsidRPr="002155A5">
              <w:rPr>
                <w:bCs/>
                <w:spacing w:val="2"/>
              </w:rPr>
              <w:t>e</w:t>
            </w:r>
            <w:r w:rsidRPr="002155A5">
              <w:rPr>
                <w:bCs/>
              </w:rPr>
              <w:t>nt</w:t>
            </w:r>
          </w:p>
        </w:tc>
        <w:tc>
          <w:tcPr>
            <w:tcW w:w="1537"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right="987"/>
              <w:jc w:val="center"/>
              <w:rPr>
                <w:bCs/>
              </w:rPr>
            </w:pPr>
            <w:r w:rsidRPr="002155A5">
              <w:rPr>
                <w:bCs/>
                <w:spacing w:val="-1"/>
              </w:rPr>
              <w:t>A</w:t>
            </w:r>
            <w:r w:rsidRPr="002155A5">
              <w:rPr>
                <w:bCs/>
              </w:rPr>
              <w:t>b</w:t>
            </w:r>
          </w:p>
        </w:tc>
        <w:tc>
          <w:tcPr>
            <w:tcW w:w="1136" w:type="pct"/>
            <w:tcBorders>
              <w:top w:val="single" w:sz="4" w:space="0" w:color="auto"/>
              <w:left w:val="single" w:sz="4" w:space="0" w:color="auto"/>
              <w:bottom w:val="single" w:sz="4" w:space="0" w:color="auto"/>
              <w:right w:val="single" w:sz="4" w:space="0" w:color="auto"/>
            </w:tcBorders>
          </w:tcPr>
          <w:p w:rsidR="00225E60" w:rsidRPr="002155A5" w:rsidRDefault="00225E60" w:rsidP="0028537C">
            <w:pPr>
              <w:ind w:left="743" w:right="743"/>
              <w:jc w:val="center"/>
              <w:rPr>
                <w:bCs/>
              </w:rPr>
            </w:pPr>
            <w:r w:rsidRPr="002155A5">
              <w:rPr>
                <w:bCs/>
              </w:rPr>
              <w:t>0</w:t>
            </w:r>
          </w:p>
        </w:tc>
      </w:tr>
    </w:tbl>
    <w:p w:rsidR="00225E60" w:rsidRPr="00626D5F" w:rsidRDefault="00225E60" w:rsidP="00225E60">
      <w:pPr>
        <w:ind w:left="720" w:hanging="720"/>
        <w:jc w:val="both"/>
      </w:pPr>
      <w:r w:rsidRPr="00626D5F">
        <w:rPr>
          <w:b/>
          <w:bCs/>
        </w:rPr>
        <w:t>9.</w:t>
      </w:r>
      <w:r>
        <w:rPr>
          <w:b/>
          <w:bCs/>
        </w:rPr>
        <w:t>3</w:t>
      </w:r>
      <w:r w:rsidRPr="00626D5F">
        <w:rPr>
          <w:b/>
          <w:bCs/>
        </w:rPr>
        <w:tab/>
      </w:r>
      <w:r w:rsidRPr="00626D5F">
        <w:t>A student obtaining ‘</w:t>
      </w:r>
      <w:r w:rsidRPr="00626D5F">
        <w:rPr>
          <w:b/>
          <w:bCs/>
        </w:rPr>
        <w:t xml:space="preserve">F’ </w:t>
      </w:r>
      <w:r w:rsidRPr="00626D5F">
        <w:t>grade in any subject shall be deemed to have ‘</w:t>
      </w:r>
      <w:r w:rsidRPr="00626D5F">
        <w:rPr>
          <w:b/>
          <w:bCs/>
        </w:rPr>
        <w:t xml:space="preserve">failed’ </w:t>
      </w:r>
      <w:r w:rsidRPr="00626D5F">
        <w:t>and is required to reappear as a ‘supplementary student’ in the semester end examination, as and when offered. In such cases, internal marks in those subjects will remain the same as those obtained earlier.</w:t>
      </w:r>
    </w:p>
    <w:p w:rsidR="00225E60" w:rsidRPr="00626D5F" w:rsidRDefault="00225E60" w:rsidP="00225E60">
      <w:pPr>
        <w:ind w:left="720" w:hanging="720"/>
        <w:jc w:val="both"/>
      </w:pPr>
    </w:p>
    <w:p w:rsidR="00225E60" w:rsidRPr="00626D5F" w:rsidRDefault="00225E60" w:rsidP="00225E60">
      <w:pPr>
        <w:ind w:left="720" w:hanging="720"/>
        <w:jc w:val="both"/>
      </w:pPr>
      <w:r w:rsidRPr="00626D5F">
        <w:rPr>
          <w:b/>
          <w:bCs/>
        </w:rPr>
        <w:t>9.</w:t>
      </w:r>
      <w:r>
        <w:rPr>
          <w:b/>
          <w:bCs/>
        </w:rPr>
        <w:t>4</w:t>
      </w:r>
      <w:r w:rsidRPr="00626D5F">
        <w:rPr>
          <w:b/>
          <w:bCs/>
        </w:rPr>
        <w:t xml:space="preserve"> </w:t>
      </w:r>
      <w:r w:rsidRPr="00626D5F">
        <w:rPr>
          <w:b/>
          <w:bCs/>
        </w:rPr>
        <w:tab/>
      </w:r>
      <w:r w:rsidRPr="00626D5F">
        <w:t>A student who has not appeared for examination in any subject, ‘</w:t>
      </w:r>
      <w:r w:rsidRPr="00626D5F">
        <w:rPr>
          <w:b/>
          <w:bCs/>
        </w:rPr>
        <w:t xml:space="preserve">Ab’ </w:t>
      </w:r>
      <w:r w:rsidRPr="00626D5F">
        <w:t>grade will be allocated in that subject, and student shall be considered ‘</w:t>
      </w:r>
      <w:r w:rsidRPr="00626D5F">
        <w:rPr>
          <w:b/>
          <w:bCs/>
        </w:rPr>
        <w:t>failed’</w:t>
      </w:r>
      <w:r w:rsidRPr="00626D5F">
        <w:t>. Student will be required to reappear as a ‘supplementary student’ in the semester end examination, as and when offered.</w:t>
      </w:r>
    </w:p>
    <w:p w:rsidR="00225E60" w:rsidRPr="00626D5F" w:rsidRDefault="00225E60" w:rsidP="00225E60">
      <w:pPr>
        <w:ind w:left="720" w:hanging="720"/>
        <w:jc w:val="both"/>
        <w:rPr>
          <w:b/>
          <w:bCs/>
        </w:rPr>
      </w:pPr>
    </w:p>
    <w:p w:rsidR="00225E60" w:rsidRPr="00626D5F" w:rsidRDefault="00225E60" w:rsidP="00225E60">
      <w:pPr>
        <w:ind w:left="720" w:hanging="720"/>
        <w:jc w:val="both"/>
      </w:pPr>
      <w:r w:rsidRPr="00626D5F">
        <w:rPr>
          <w:b/>
          <w:bCs/>
        </w:rPr>
        <w:t>9.</w:t>
      </w:r>
      <w:r>
        <w:rPr>
          <w:b/>
          <w:bCs/>
        </w:rPr>
        <w:t>5</w:t>
      </w:r>
      <w:r w:rsidRPr="00626D5F">
        <w:rPr>
          <w:b/>
          <w:bCs/>
        </w:rPr>
        <w:t xml:space="preserve">   </w:t>
      </w:r>
      <w:r>
        <w:rPr>
          <w:b/>
          <w:bCs/>
        </w:rPr>
        <w:tab/>
      </w:r>
      <w:r w:rsidRPr="00626D5F">
        <w:t>A letter grade does not indicate any specific percentage of marks secured by the student, but it indicates only the range of percentage of marks.</w:t>
      </w:r>
    </w:p>
    <w:p w:rsidR="00225E60" w:rsidRDefault="00225E60" w:rsidP="00225E60">
      <w:pPr>
        <w:ind w:left="720" w:hanging="720"/>
        <w:jc w:val="both"/>
      </w:pPr>
    </w:p>
    <w:p w:rsidR="00225E60" w:rsidRPr="00626D5F" w:rsidRDefault="00225E60" w:rsidP="00225E60">
      <w:pPr>
        <w:ind w:left="720" w:hanging="720"/>
        <w:jc w:val="both"/>
        <w:rPr>
          <w:b/>
          <w:bCs/>
        </w:rPr>
      </w:pPr>
      <w:r w:rsidRPr="00626D5F">
        <w:rPr>
          <w:b/>
          <w:bCs/>
        </w:rPr>
        <w:lastRenderedPageBreak/>
        <w:t>9.</w:t>
      </w:r>
      <w:r>
        <w:rPr>
          <w:b/>
          <w:bCs/>
        </w:rPr>
        <w:t>6</w:t>
      </w:r>
      <w:r w:rsidRPr="00626D5F">
        <w:rPr>
          <w:b/>
          <w:bCs/>
        </w:rPr>
        <w:t xml:space="preserve">  </w:t>
      </w:r>
      <w:r w:rsidRPr="00626D5F">
        <w:rPr>
          <w:b/>
          <w:bCs/>
        </w:rPr>
        <w:tab/>
      </w:r>
      <w:r w:rsidRPr="00626D5F">
        <w:t>A student earns grade point (GP) in each subject</w:t>
      </w:r>
      <w:r>
        <w:t xml:space="preserve"> </w:t>
      </w:r>
      <w:r w:rsidRPr="00626D5F">
        <w:t>/ course, on the basis of the letter grade secured in that subject</w:t>
      </w:r>
      <w:r>
        <w:t xml:space="preserve"> </w:t>
      </w:r>
      <w:r w:rsidRPr="00626D5F">
        <w:t>/ course.  The corresponding ‘credit points’ (CP) are computed by multiplying the grade point with credits for that particular subject/ course.</w:t>
      </w:r>
    </w:p>
    <w:p w:rsidR="00225E60" w:rsidRPr="00626D5F" w:rsidRDefault="00225E60" w:rsidP="00225E60">
      <w:pPr>
        <w:jc w:val="both"/>
        <w:rPr>
          <w:b/>
          <w:bCs/>
        </w:rPr>
      </w:pPr>
    </w:p>
    <w:p w:rsidR="00225E60" w:rsidRPr="00626D5F" w:rsidRDefault="00225E60" w:rsidP="00225E60">
      <w:pPr>
        <w:jc w:val="both"/>
        <w:rPr>
          <w:b/>
          <w:bCs/>
        </w:rPr>
      </w:pPr>
      <w:r w:rsidRPr="00626D5F">
        <w:rPr>
          <w:b/>
          <w:bCs/>
        </w:rPr>
        <w:tab/>
        <w:t>Credit points (CP) = grade point (GP) x credits …. For a course</w:t>
      </w:r>
    </w:p>
    <w:p w:rsidR="00225E60" w:rsidRPr="00626D5F" w:rsidRDefault="00225E60" w:rsidP="00225E60">
      <w:pPr>
        <w:jc w:val="both"/>
        <w:rPr>
          <w:b/>
          <w:bCs/>
        </w:rPr>
      </w:pPr>
    </w:p>
    <w:p w:rsidR="00225E60" w:rsidRPr="00626D5F" w:rsidRDefault="00225E60" w:rsidP="00225E60">
      <w:pPr>
        <w:ind w:left="720" w:hanging="720"/>
        <w:jc w:val="both"/>
        <w:rPr>
          <w:b/>
          <w:bCs/>
        </w:rPr>
      </w:pPr>
      <w:r w:rsidRPr="00626D5F">
        <w:rPr>
          <w:b/>
          <w:bCs/>
        </w:rPr>
        <w:t>9.</w:t>
      </w:r>
      <w:r>
        <w:rPr>
          <w:b/>
          <w:bCs/>
        </w:rPr>
        <w:t>7</w:t>
      </w:r>
      <w:r w:rsidRPr="00626D5F">
        <w:rPr>
          <w:b/>
          <w:bCs/>
        </w:rPr>
        <w:t xml:space="preserve">    </w:t>
      </w:r>
      <w:r>
        <w:rPr>
          <w:b/>
          <w:bCs/>
        </w:rPr>
        <w:tab/>
      </w:r>
      <w:r w:rsidRPr="00626D5F">
        <w:t>The student passes the subject</w:t>
      </w:r>
      <w:r>
        <w:t xml:space="preserve"> </w:t>
      </w:r>
      <w:r w:rsidRPr="00626D5F">
        <w:t xml:space="preserve">/ course only when </w:t>
      </w:r>
      <w:r w:rsidRPr="00626D5F">
        <w:rPr>
          <w:b/>
          <w:bCs/>
        </w:rPr>
        <w:t xml:space="preserve">GP  </w:t>
      </w:r>
      <w:r>
        <w:rPr>
          <w:b/>
          <w:bCs/>
        </w:rPr>
        <w:t xml:space="preserve">is not less than </w:t>
      </w:r>
      <w:r w:rsidRPr="00626D5F">
        <w:rPr>
          <w:b/>
          <w:bCs/>
        </w:rPr>
        <w:t>5 (</w:t>
      </w:r>
      <w:r>
        <w:rPr>
          <w:b/>
          <w:bCs/>
        </w:rPr>
        <w:t xml:space="preserve">i.e. </w:t>
      </w:r>
      <w:r w:rsidRPr="00626D5F">
        <w:rPr>
          <w:b/>
          <w:bCs/>
        </w:rPr>
        <w:t>‘C’ grade or above)</w:t>
      </w:r>
    </w:p>
    <w:p w:rsidR="00225E60" w:rsidRPr="00626D5F" w:rsidRDefault="00225E60" w:rsidP="00225E60">
      <w:pPr>
        <w:jc w:val="both"/>
        <w:rPr>
          <w:b/>
          <w:bCs/>
        </w:rPr>
      </w:pPr>
    </w:p>
    <w:p w:rsidR="00225E60" w:rsidRPr="00626D5F" w:rsidRDefault="00225E60" w:rsidP="00225E60">
      <w:pPr>
        <w:ind w:left="720" w:hanging="720"/>
        <w:jc w:val="both"/>
      </w:pPr>
      <w:r w:rsidRPr="00626D5F">
        <w:rPr>
          <w:b/>
          <w:bCs/>
        </w:rPr>
        <w:t>9.</w:t>
      </w:r>
      <w:r>
        <w:rPr>
          <w:b/>
          <w:bCs/>
        </w:rPr>
        <w:t>8</w:t>
      </w:r>
      <w:r w:rsidRPr="00626D5F">
        <w:rPr>
          <w:b/>
          <w:bCs/>
        </w:rPr>
        <w:t xml:space="preserve">     </w:t>
      </w:r>
      <w:r w:rsidRPr="00626D5F">
        <w:t>The semester grade point average (SGPA) is calculated by dividing the sum of credit points (CP) secured from all subjects</w:t>
      </w:r>
      <w:r>
        <w:t xml:space="preserve"> </w:t>
      </w:r>
      <w:r w:rsidRPr="00626D5F">
        <w:t xml:space="preserve">/ courses registered in a semester, by the total number of credits registered during that semester.  SGPA is rounded off to two decimal places.  SGPA is thus computed as </w:t>
      </w:r>
    </w:p>
    <w:p w:rsidR="00225E60" w:rsidRDefault="00225E60" w:rsidP="00225E60">
      <w:pPr>
        <w:jc w:val="both"/>
        <w:rPr>
          <w:b/>
          <w:bCs/>
        </w:rPr>
      </w:pPr>
    </w:p>
    <w:p w:rsidR="00225E60" w:rsidRDefault="00225E60" w:rsidP="00225E60">
      <w:pPr>
        <w:ind w:firstLine="720"/>
        <w:jc w:val="both"/>
        <w:rPr>
          <w:b/>
          <w:bCs/>
        </w:rPr>
      </w:pPr>
      <w:r>
        <w:rPr>
          <w:spacing w:val="-1"/>
        </w:rPr>
        <w:t xml:space="preserve">SGPA = { </w:t>
      </w:r>
      <w:r w:rsidRPr="009B3CC1">
        <w:rPr>
          <w:spacing w:val="-1"/>
          <w:position w:val="-16"/>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22.75pt" o:ole="">
            <v:imagedata r:id="rId9" o:title=""/>
          </v:shape>
          <o:OLEObject Type="Embed" ProgID="Equation.3" ShapeID="_x0000_i1025" DrawAspect="Content" ObjectID="_1780468186" r:id="rId10"/>
        </w:object>
      </w:r>
      <w:r>
        <w:rPr>
          <w:spacing w:val="-1"/>
        </w:rPr>
        <w:t>C</w:t>
      </w:r>
      <w:r w:rsidRPr="00D96802">
        <w:rPr>
          <w:spacing w:val="-1"/>
          <w:vertAlign w:val="subscript"/>
        </w:rPr>
        <w:t>i</w:t>
      </w:r>
      <w:r>
        <w:rPr>
          <w:spacing w:val="-1"/>
        </w:rPr>
        <w:t xml:space="preserve"> G</w:t>
      </w:r>
      <w:r w:rsidRPr="00D96802">
        <w:rPr>
          <w:spacing w:val="-1"/>
          <w:vertAlign w:val="subscript"/>
        </w:rPr>
        <w:t>i</w:t>
      </w:r>
      <w:r>
        <w:rPr>
          <w:spacing w:val="-1"/>
        </w:rPr>
        <w:t xml:space="preserve"> } / { </w:t>
      </w:r>
      <w:r w:rsidRPr="009B3CC1">
        <w:rPr>
          <w:spacing w:val="-1"/>
          <w:position w:val="-16"/>
        </w:rPr>
        <w:object w:dxaOrig="639" w:dyaOrig="460">
          <v:shape id="_x0000_i1026" type="#_x0000_t75" style="width:30.3pt;height:22.75pt" o:ole="">
            <v:imagedata r:id="rId11" o:title=""/>
          </v:shape>
          <o:OLEObject Type="Embed" ProgID="Equation.3" ShapeID="_x0000_i1026" DrawAspect="Content" ObjectID="_1780468187" r:id="rId12"/>
        </w:object>
      </w:r>
      <w:r w:rsidRPr="009B3CC1">
        <w:rPr>
          <w:spacing w:val="-1"/>
        </w:rPr>
        <w:t xml:space="preserve"> </w:t>
      </w:r>
      <w:r>
        <w:rPr>
          <w:spacing w:val="-1"/>
        </w:rPr>
        <w:t>C</w:t>
      </w:r>
      <w:r w:rsidRPr="00D96802">
        <w:rPr>
          <w:spacing w:val="-1"/>
          <w:vertAlign w:val="subscript"/>
        </w:rPr>
        <w:t>i</w:t>
      </w:r>
      <w:r>
        <w:rPr>
          <w:spacing w:val="-1"/>
        </w:rPr>
        <w:t xml:space="preserve"> } …. For each semester</w:t>
      </w:r>
    </w:p>
    <w:p w:rsidR="00225E60" w:rsidRPr="00626D5F" w:rsidRDefault="00225E60" w:rsidP="00225E60">
      <w:pPr>
        <w:ind w:firstLine="720"/>
        <w:jc w:val="both"/>
      </w:pPr>
      <w:r w:rsidRPr="00626D5F">
        <w:rPr>
          <w:b/>
          <w:bCs/>
        </w:rPr>
        <w:t>(i.e., upto and inclusive of S semesters, S 2),</w:t>
      </w:r>
    </w:p>
    <w:p w:rsidR="00225E60" w:rsidRPr="00626D5F" w:rsidRDefault="00225E60" w:rsidP="00225E60">
      <w:pPr>
        <w:jc w:val="both"/>
      </w:pPr>
    </w:p>
    <w:p w:rsidR="00225E60" w:rsidRPr="00626D5F" w:rsidRDefault="00225E60" w:rsidP="00225E60">
      <w:pPr>
        <w:ind w:left="720"/>
        <w:jc w:val="both"/>
      </w:pPr>
      <w:r w:rsidRPr="00626D5F">
        <w:t>where ‘</w:t>
      </w:r>
      <w:r>
        <w:rPr>
          <w:b/>
          <w:bCs/>
        </w:rPr>
        <w:t>N</w:t>
      </w:r>
      <w:r w:rsidRPr="00626D5F">
        <w:rPr>
          <w:b/>
          <w:bCs/>
        </w:rPr>
        <w:t xml:space="preserve">’ </w:t>
      </w:r>
      <w:r w:rsidRPr="00626D5F">
        <w:t xml:space="preserve">is the </w:t>
      </w:r>
      <w:r w:rsidRPr="00626D5F">
        <w:rPr>
          <w:b/>
          <w:bCs/>
        </w:rPr>
        <w:t xml:space="preserve">total </w:t>
      </w:r>
      <w:r w:rsidRPr="00626D5F">
        <w:t>n</w:t>
      </w:r>
      <w:r>
        <w:t>umber</w:t>
      </w:r>
      <w:r w:rsidRPr="00626D5F">
        <w:t xml:space="preserve"> of subjects (as specifically required and listed under the course structure of the parent department) the student has ‘</w:t>
      </w:r>
      <w:r w:rsidRPr="00626D5F">
        <w:rPr>
          <w:b/>
          <w:bCs/>
        </w:rPr>
        <w:t xml:space="preserve">registered’ </w:t>
      </w:r>
      <w:r w:rsidRPr="00626D5F">
        <w:t xml:space="preserve">i.e., from the 1st semester onwards upto and inclusive of the 8th semester, ‘j’ is the subject indicator index (takes  into account </w:t>
      </w:r>
      <w:r>
        <w:t>the</w:t>
      </w:r>
      <w:r w:rsidRPr="00626D5F">
        <w:t xml:space="preserve">  subjects from 1 to 8 semesters), C</w:t>
      </w:r>
      <w:r w:rsidRPr="00BF638D">
        <w:rPr>
          <w:vertAlign w:val="subscript"/>
        </w:rPr>
        <w:t>J</w:t>
      </w:r>
      <w:r w:rsidRPr="00626D5F">
        <w:t xml:space="preserve">  is the n</w:t>
      </w:r>
      <w:r>
        <w:t>umber</w:t>
      </w:r>
      <w:r w:rsidRPr="00626D5F">
        <w:t xml:space="preserve"> of credits allotted to the Jth subjects and G</w:t>
      </w:r>
      <w:r w:rsidRPr="00BF638D">
        <w:rPr>
          <w:vertAlign w:val="subscript"/>
        </w:rPr>
        <w:t>j</w:t>
      </w:r>
      <w:r w:rsidRPr="00626D5F">
        <w:t xml:space="preserve"> represents the grade points (GP) corresponding to the letter grade awarded for that Jth subject.  </w:t>
      </w:r>
    </w:p>
    <w:p w:rsidR="00225E60" w:rsidRPr="00626D5F" w:rsidRDefault="00225E60" w:rsidP="00225E60">
      <w:pPr>
        <w:jc w:val="both"/>
      </w:pPr>
    </w:p>
    <w:p w:rsidR="00225E60" w:rsidRPr="00626D5F" w:rsidRDefault="00225E60" w:rsidP="00225E60">
      <w:pPr>
        <w:ind w:left="720"/>
        <w:jc w:val="both"/>
      </w:pPr>
      <w:r w:rsidRPr="00626D5F">
        <w:t>After registration and completion of the first year first semester, SGPA of that semester itself may be taken as the CGPA, as there are no cumulative effects.</w:t>
      </w:r>
    </w:p>
    <w:p w:rsidR="00225E60" w:rsidRDefault="00225E60" w:rsidP="00225E60">
      <w:pPr>
        <w:jc w:val="both"/>
      </w:pPr>
    </w:p>
    <w:p w:rsidR="00225E60" w:rsidRPr="00626D5F" w:rsidRDefault="00225E60" w:rsidP="00225E60">
      <w:pPr>
        <w:ind w:firstLine="720"/>
        <w:jc w:val="both"/>
      </w:pPr>
      <w:r w:rsidRPr="00626D5F">
        <w:rPr>
          <w:b/>
          <w:bCs/>
        </w:rPr>
        <w:t>Illustration of calculation of SGPA</w:t>
      </w:r>
      <w:r w:rsidRPr="00626D5F">
        <w:t xml:space="preserve"> </w:t>
      </w:r>
    </w:p>
    <w:p w:rsidR="00225E60" w:rsidRDefault="00225E60" w:rsidP="00225E60">
      <w:pPr>
        <w:jc w:val="both"/>
      </w:pPr>
    </w:p>
    <w:tbl>
      <w:tblPr>
        <w:tblW w:w="0" w:type="auto"/>
        <w:jc w:val="center"/>
        <w:tblLayout w:type="fixed"/>
        <w:tblCellMar>
          <w:left w:w="0" w:type="dxa"/>
          <w:right w:w="0" w:type="dxa"/>
        </w:tblCellMar>
        <w:tblLook w:val="01E0"/>
      </w:tblPr>
      <w:tblGrid>
        <w:gridCol w:w="2366"/>
        <w:gridCol w:w="1020"/>
        <w:gridCol w:w="1421"/>
        <w:gridCol w:w="1440"/>
        <w:gridCol w:w="1434"/>
      </w:tblGrid>
      <w:tr w:rsidR="00225E60" w:rsidRPr="002155A5" w:rsidTr="0028537C">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4" w:line="120" w:lineRule="exact"/>
            </w:pPr>
          </w:p>
          <w:p w:rsidR="00225E60" w:rsidRPr="002155A5" w:rsidRDefault="00225E60" w:rsidP="0028537C">
            <w:pPr>
              <w:ind w:left="386"/>
            </w:pPr>
            <w:r w:rsidRPr="002155A5">
              <w:rPr>
                <w:b/>
              </w:rPr>
              <w:t>Co</w:t>
            </w:r>
            <w:r w:rsidRPr="002155A5">
              <w:rPr>
                <w:b/>
                <w:spacing w:val="1"/>
              </w:rPr>
              <w:t>u</w:t>
            </w:r>
            <w:r w:rsidRPr="002155A5">
              <w:rPr>
                <w:b/>
                <w:spacing w:val="-1"/>
              </w:rPr>
              <w:t>r</w:t>
            </w:r>
            <w:r w:rsidRPr="002155A5">
              <w:rPr>
                <w:b/>
              </w:rPr>
              <w:t>s</w:t>
            </w:r>
            <w:r w:rsidRPr="002155A5">
              <w:rPr>
                <w:b/>
                <w:spacing w:val="-1"/>
              </w:rPr>
              <w:t>e</w:t>
            </w:r>
            <w:r>
              <w:rPr>
                <w:b/>
                <w:spacing w:val="-1"/>
              </w:rPr>
              <w:t xml:space="preserve"> </w:t>
            </w:r>
            <w:r w:rsidRPr="002155A5">
              <w:rPr>
                <w:b/>
              </w:rPr>
              <w:t>/</w:t>
            </w:r>
            <w:r>
              <w:rPr>
                <w:b/>
              </w:rPr>
              <w:t xml:space="preserve"> </w:t>
            </w:r>
            <w:r w:rsidRPr="002155A5">
              <w:rPr>
                <w:b/>
                <w:spacing w:val="2"/>
              </w:rPr>
              <w:t>S</w:t>
            </w:r>
            <w:r w:rsidRPr="002155A5">
              <w:rPr>
                <w:b/>
                <w:spacing w:val="1"/>
              </w:rPr>
              <w:t>ub</w:t>
            </w:r>
            <w:r w:rsidRPr="002155A5">
              <w:rPr>
                <w:b/>
              </w:rPr>
              <w:t>j</w:t>
            </w:r>
            <w:r w:rsidRPr="002155A5">
              <w:rPr>
                <w:b/>
                <w:spacing w:val="-1"/>
              </w:rPr>
              <w:t>e</w:t>
            </w:r>
            <w:r w:rsidRPr="002155A5">
              <w:rPr>
                <w:b/>
                <w:spacing w:val="1"/>
              </w:rPr>
              <w:t>c</w:t>
            </w:r>
            <w:r w:rsidRPr="002155A5">
              <w:rPr>
                <w:b/>
              </w:rPr>
              <w:t>t</w:t>
            </w:r>
          </w:p>
        </w:tc>
        <w:tc>
          <w:tcPr>
            <w:tcW w:w="102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4" w:line="120" w:lineRule="exact"/>
            </w:pPr>
          </w:p>
          <w:p w:rsidR="00225E60" w:rsidRPr="002155A5" w:rsidRDefault="00225E60" w:rsidP="0028537C">
            <w:pPr>
              <w:ind w:left="122"/>
            </w:pPr>
            <w:r w:rsidRPr="002155A5">
              <w:rPr>
                <w:b/>
              </w:rPr>
              <w:t>C</w:t>
            </w:r>
            <w:r w:rsidRPr="002155A5">
              <w:rPr>
                <w:b/>
                <w:spacing w:val="-1"/>
              </w:rPr>
              <w:t>re</w:t>
            </w:r>
            <w:r w:rsidRPr="002155A5">
              <w:rPr>
                <w:b/>
                <w:spacing w:val="1"/>
              </w:rPr>
              <w:t>d</w:t>
            </w:r>
            <w:r w:rsidRPr="002155A5">
              <w:rPr>
                <w:b/>
              </w:rPr>
              <w:t>its</w:t>
            </w:r>
          </w:p>
        </w:tc>
        <w:tc>
          <w:tcPr>
            <w:tcW w:w="1421"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383"/>
            </w:pPr>
            <w:r w:rsidRPr="002155A5">
              <w:rPr>
                <w:b/>
                <w:spacing w:val="1"/>
              </w:rPr>
              <w:t>L</w:t>
            </w:r>
            <w:r w:rsidRPr="002155A5">
              <w:rPr>
                <w:b/>
                <w:spacing w:val="-1"/>
              </w:rPr>
              <w:t>e</w:t>
            </w:r>
            <w:r w:rsidRPr="002155A5">
              <w:rPr>
                <w:b/>
              </w:rPr>
              <w:t>tt</w:t>
            </w:r>
            <w:r w:rsidRPr="002155A5">
              <w:rPr>
                <w:b/>
                <w:spacing w:val="-1"/>
              </w:rPr>
              <w:t>e</w:t>
            </w:r>
            <w:r w:rsidRPr="002155A5">
              <w:rPr>
                <w:b/>
              </w:rPr>
              <w:t>r</w:t>
            </w:r>
          </w:p>
          <w:p w:rsidR="00225E60" w:rsidRPr="002155A5" w:rsidRDefault="00225E60" w:rsidP="0028537C">
            <w:pPr>
              <w:ind w:left="376"/>
            </w:pPr>
            <w:r w:rsidRPr="002155A5">
              <w:rPr>
                <w:b/>
                <w:spacing w:val="1"/>
              </w:rPr>
              <w:t>G</w:t>
            </w:r>
            <w:r w:rsidRPr="002155A5">
              <w:rPr>
                <w:b/>
                <w:spacing w:val="-1"/>
              </w:rPr>
              <w:t>r</w:t>
            </w:r>
            <w:r w:rsidRPr="002155A5">
              <w:rPr>
                <w:b/>
              </w:rPr>
              <w:t>a</w:t>
            </w:r>
            <w:r w:rsidRPr="002155A5">
              <w:rPr>
                <w:b/>
                <w:spacing w:val="1"/>
              </w:rPr>
              <w:t>d</w:t>
            </w:r>
            <w:r w:rsidRPr="002155A5">
              <w:rPr>
                <w:b/>
              </w:rPr>
              <w:t>e</w:t>
            </w:r>
          </w:p>
        </w:tc>
        <w:tc>
          <w:tcPr>
            <w:tcW w:w="144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384"/>
            </w:pPr>
            <w:r w:rsidRPr="002155A5">
              <w:rPr>
                <w:b/>
                <w:spacing w:val="1"/>
              </w:rPr>
              <w:t>G</w:t>
            </w:r>
            <w:r w:rsidRPr="002155A5">
              <w:rPr>
                <w:b/>
                <w:spacing w:val="-1"/>
              </w:rPr>
              <w:t>r</w:t>
            </w:r>
            <w:r w:rsidRPr="002155A5">
              <w:rPr>
                <w:b/>
              </w:rPr>
              <w:t>a</w:t>
            </w:r>
            <w:r w:rsidRPr="002155A5">
              <w:rPr>
                <w:b/>
                <w:spacing w:val="1"/>
              </w:rPr>
              <w:t>d</w:t>
            </w:r>
            <w:r w:rsidRPr="002155A5">
              <w:rPr>
                <w:b/>
              </w:rPr>
              <w:t>e</w:t>
            </w:r>
          </w:p>
          <w:p w:rsidR="00225E60" w:rsidRPr="002155A5" w:rsidRDefault="00225E60" w:rsidP="0028537C">
            <w:pPr>
              <w:ind w:left="388"/>
            </w:pPr>
            <w:r w:rsidRPr="002155A5">
              <w:rPr>
                <w:b/>
              </w:rPr>
              <w:t>Poi</w:t>
            </w:r>
            <w:r w:rsidRPr="002155A5">
              <w:rPr>
                <w:b/>
                <w:spacing w:val="1"/>
              </w:rPr>
              <w:t>n</w:t>
            </w:r>
            <w:r w:rsidRPr="002155A5">
              <w:rPr>
                <w:b/>
              </w:rPr>
              <w:t>ts</w:t>
            </w:r>
          </w:p>
        </w:tc>
        <w:tc>
          <w:tcPr>
            <w:tcW w:w="143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375"/>
            </w:pPr>
            <w:r w:rsidRPr="002155A5">
              <w:rPr>
                <w:b/>
              </w:rPr>
              <w:t>C</w:t>
            </w:r>
            <w:r w:rsidRPr="002155A5">
              <w:rPr>
                <w:b/>
                <w:spacing w:val="-1"/>
              </w:rPr>
              <w:t>re</w:t>
            </w:r>
            <w:r w:rsidRPr="002155A5">
              <w:rPr>
                <w:b/>
                <w:spacing w:val="1"/>
              </w:rPr>
              <w:t>d</w:t>
            </w:r>
            <w:r w:rsidRPr="002155A5">
              <w:rPr>
                <w:b/>
              </w:rPr>
              <w:t>it</w:t>
            </w:r>
          </w:p>
          <w:p w:rsidR="00225E60" w:rsidRPr="002155A5" w:rsidRDefault="00225E60" w:rsidP="0028537C">
            <w:pPr>
              <w:ind w:left="387"/>
            </w:pPr>
            <w:r w:rsidRPr="002155A5">
              <w:rPr>
                <w:b/>
              </w:rPr>
              <w:t>Poi</w:t>
            </w:r>
            <w:r w:rsidRPr="002155A5">
              <w:rPr>
                <w:b/>
                <w:spacing w:val="1"/>
              </w:rPr>
              <w:t>n</w:t>
            </w:r>
            <w:r w:rsidRPr="002155A5">
              <w:rPr>
                <w:b/>
              </w:rPr>
              <w:t>ts</w:t>
            </w:r>
          </w:p>
        </w:tc>
      </w:tr>
      <w:tr w:rsidR="00225E60" w:rsidRPr="002155A5" w:rsidTr="0028537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1"/>
              <w:ind w:left="744"/>
            </w:pPr>
            <w:r w:rsidRPr="002155A5">
              <w:rPr>
                <w:spacing w:val="1"/>
              </w:rPr>
              <w:t>C</w:t>
            </w:r>
            <w:r w:rsidRPr="002155A5">
              <w:t>ourse</w:t>
            </w:r>
            <w:r w:rsidRPr="002155A5">
              <w:rPr>
                <w:spacing w:val="-7"/>
              </w:rPr>
              <w:t xml:space="preserve"> </w:t>
            </w:r>
            <w:r w:rsidRPr="002155A5">
              <w:t>1</w:t>
            </w:r>
          </w:p>
        </w:tc>
        <w:tc>
          <w:tcPr>
            <w:tcW w:w="102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578" w:right="584"/>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12" w:right="623"/>
              <w:jc w:val="center"/>
            </w:pPr>
            <w:r w:rsidRPr="002155A5">
              <w:rPr>
                <w:w w:val="99"/>
              </w:rPr>
              <w:t>8</w:t>
            </w:r>
          </w:p>
        </w:tc>
        <w:tc>
          <w:tcPr>
            <w:tcW w:w="143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8 </w:t>
            </w:r>
            <w:r w:rsidRPr="002155A5">
              <w:rPr>
                <w:spacing w:val="59"/>
              </w:rPr>
              <w:t xml:space="preserve"> </w:t>
            </w:r>
            <w:r w:rsidRPr="002155A5">
              <w:t>=</w:t>
            </w:r>
            <w:r w:rsidRPr="002155A5">
              <w:rPr>
                <w:spacing w:val="58"/>
              </w:rPr>
              <w:t xml:space="preserve"> </w:t>
            </w:r>
            <w:r w:rsidRPr="002155A5">
              <w:t>32</w:t>
            </w:r>
          </w:p>
        </w:tc>
      </w:tr>
      <w:tr w:rsidR="00225E60" w:rsidRPr="002155A5" w:rsidTr="0028537C">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4"/>
              <w:ind w:left="744"/>
            </w:pPr>
            <w:r w:rsidRPr="002155A5">
              <w:rPr>
                <w:spacing w:val="1"/>
              </w:rPr>
              <w:t>C</w:t>
            </w:r>
            <w:r w:rsidRPr="002155A5">
              <w:t>ourse</w:t>
            </w:r>
            <w:r w:rsidRPr="002155A5">
              <w:rPr>
                <w:spacing w:val="-7"/>
              </w:rPr>
              <w:t xml:space="preserve"> </w:t>
            </w:r>
            <w:r w:rsidRPr="002155A5">
              <w:t>2</w:t>
            </w:r>
          </w:p>
        </w:tc>
        <w:tc>
          <w:tcPr>
            <w:tcW w:w="102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578" w:right="584"/>
              <w:jc w:val="center"/>
            </w:pPr>
            <w:r w:rsidRPr="002155A5">
              <w:rPr>
                <w:w w:val="99"/>
              </w:rPr>
              <w:t>O</w:t>
            </w:r>
          </w:p>
        </w:tc>
        <w:tc>
          <w:tcPr>
            <w:tcW w:w="144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552" w:right="563"/>
              <w:jc w:val="center"/>
            </w:pPr>
            <w:r w:rsidRPr="002155A5">
              <w:rPr>
                <w:w w:val="99"/>
              </w:rPr>
              <w:t>10</w:t>
            </w:r>
          </w:p>
        </w:tc>
        <w:tc>
          <w:tcPr>
            <w:tcW w:w="143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98"/>
            </w:pPr>
            <w:r w:rsidRPr="002155A5">
              <w:t>4</w:t>
            </w:r>
            <w:r w:rsidRPr="002155A5">
              <w:rPr>
                <w:spacing w:val="-3"/>
              </w:rPr>
              <w:t xml:space="preserve"> </w:t>
            </w:r>
            <w:r w:rsidRPr="002155A5">
              <w:t>x</w:t>
            </w:r>
            <w:r w:rsidRPr="002155A5">
              <w:rPr>
                <w:spacing w:val="-1"/>
              </w:rPr>
              <w:t xml:space="preserve"> </w:t>
            </w:r>
            <w:r w:rsidRPr="002155A5">
              <w:t>10</w:t>
            </w:r>
            <w:r w:rsidRPr="002155A5">
              <w:rPr>
                <w:spacing w:val="-1"/>
              </w:rPr>
              <w:t xml:space="preserve"> </w:t>
            </w:r>
            <w:r w:rsidRPr="002155A5">
              <w:t>=</w:t>
            </w:r>
            <w:r w:rsidRPr="002155A5">
              <w:rPr>
                <w:spacing w:val="58"/>
              </w:rPr>
              <w:t xml:space="preserve"> </w:t>
            </w:r>
            <w:r w:rsidRPr="002155A5">
              <w:t>40</w:t>
            </w:r>
          </w:p>
        </w:tc>
      </w:tr>
      <w:tr w:rsidR="00225E60" w:rsidRPr="002155A5" w:rsidTr="0028537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1"/>
              <w:ind w:left="744"/>
            </w:pPr>
            <w:r w:rsidRPr="002155A5">
              <w:rPr>
                <w:spacing w:val="1"/>
              </w:rPr>
              <w:t>C</w:t>
            </w:r>
            <w:r w:rsidRPr="002155A5">
              <w:t>ourse</w:t>
            </w:r>
            <w:r w:rsidRPr="002155A5">
              <w:rPr>
                <w:spacing w:val="-7"/>
              </w:rPr>
              <w:t xml:space="preserve"> </w:t>
            </w:r>
            <w:r w:rsidRPr="002155A5">
              <w:t>3</w:t>
            </w:r>
          </w:p>
        </w:tc>
        <w:tc>
          <w:tcPr>
            <w:tcW w:w="102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5 </w:t>
            </w:r>
            <w:r w:rsidRPr="002155A5">
              <w:rPr>
                <w:spacing w:val="59"/>
              </w:rPr>
              <w:t xml:space="preserve"> </w:t>
            </w:r>
            <w:r w:rsidRPr="002155A5">
              <w:t>=</w:t>
            </w:r>
            <w:r w:rsidRPr="002155A5">
              <w:rPr>
                <w:spacing w:val="58"/>
              </w:rPr>
              <w:t xml:space="preserve"> </w:t>
            </w:r>
            <w:r w:rsidRPr="002155A5">
              <w:t>20</w:t>
            </w:r>
          </w:p>
        </w:tc>
      </w:tr>
      <w:tr w:rsidR="00225E60" w:rsidRPr="002155A5" w:rsidTr="0028537C">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4"/>
              <w:ind w:left="744"/>
            </w:pPr>
            <w:r w:rsidRPr="002155A5">
              <w:rPr>
                <w:spacing w:val="1"/>
              </w:rPr>
              <w:t>C</w:t>
            </w:r>
            <w:r w:rsidRPr="002155A5">
              <w:t>ourse</w:t>
            </w:r>
            <w:r w:rsidRPr="002155A5">
              <w:rPr>
                <w:spacing w:val="-7"/>
              </w:rPr>
              <w:t xml:space="preserve"> </w:t>
            </w:r>
            <w:r w:rsidRPr="002155A5">
              <w:t>4</w:t>
            </w:r>
          </w:p>
        </w:tc>
        <w:tc>
          <w:tcPr>
            <w:tcW w:w="102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583" w:right="593"/>
              <w:jc w:val="center"/>
            </w:pPr>
            <w:r w:rsidRPr="002155A5">
              <w:rPr>
                <w:w w:val="99"/>
              </w:rPr>
              <w:t>B</w:t>
            </w:r>
          </w:p>
        </w:tc>
        <w:tc>
          <w:tcPr>
            <w:tcW w:w="144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12" w:right="623"/>
              <w:jc w:val="center"/>
            </w:pPr>
            <w:r w:rsidRPr="002155A5">
              <w:rPr>
                <w:w w:val="99"/>
              </w:rPr>
              <w:t>6</w:t>
            </w:r>
          </w:p>
        </w:tc>
        <w:tc>
          <w:tcPr>
            <w:tcW w:w="143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6 </w:t>
            </w:r>
            <w:r w:rsidRPr="002155A5">
              <w:rPr>
                <w:spacing w:val="60"/>
              </w:rPr>
              <w:t xml:space="preserve"> </w:t>
            </w:r>
            <w:r w:rsidRPr="002155A5">
              <w:t>=</w:t>
            </w:r>
            <w:r w:rsidRPr="002155A5">
              <w:rPr>
                <w:spacing w:val="58"/>
              </w:rPr>
              <w:t xml:space="preserve"> </w:t>
            </w:r>
            <w:r w:rsidRPr="002155A5">
              <w:t>18</w:t>
            </w:r>
          </w:p>
        </w:tc>
      </w:tr>
      <w:tr w:rsidR="00225E60" w:rsidRPr="002155A5" w:rsidTr="0028537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1"/>
              <w:ind w:left="744"/>
            </w:pPr>
            <w:r w:rsidRPr="002155A5">
              <w:rPr>
                <w:spacing w:val="1"/>
              </w:rPr>
              <w:t>C</w:t>
            </w:r>
            <w:r w:rsidRPr="002155A5">
              <w:t>ourse</w:t>
            </w:r>
            <w:r w:rsidRPr="002155A5">
              <w:rPr>
                <w:spacing w:val="-7"/>
              </w:rPr>
              <w:t xml:space="preserve"> </w:t>
            </w:r>
            <w:r w:rsidRPr="002155A5">
              <w:t>5</w:t>
            </w:r>
          </w:p>
        </w:tc>
        <w:tc>
          <w:tcPr>
            <w:tcW w:w="102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509" w:right="519"/>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12" w:right="623"/>
              <w:jc w:val="center"/>
            </w:pPr>
            <w:r w:rsidRPr="002155A5">
              <w:rPr>
                <w:w w:val="99"/>
              </w:rPr>
              <w:t>9</w:t>
            </w:r>
          </w:p>
        </w:tc>
        <w:tc>
          <w:tcPr>
            <w:tcW w:w="143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9 </w:t>
            </w:r>
            <w:r w:rsidRPr="002155A5">
              <w:rPr>
                <w:spacing w:val="60"/>
              </w:rPr>
              <w:t xml:space="preserve"> </w:t>
            </w:r>
            <w:r w:rsidRPr="002155A5">
              <w:t>=</w:t>
            </w:r>
            <w:r w:rsidRPr="002155A5">
              <w:rPr>
                <w:spacing w:val="58"/>
              </w:rPr>
              <w:t xml:space="preserve"> </w:t>
            </w:r>
            <w:r w:rsidRPr="002155A5">
              <w:t>27</w:t>
            </w:r>
          </w:p>
        </w:tc>
      </w:tr>
      <w:tr w:rsidR="00225E60" w:rsidRPr="002155A5" w:rsidTr="0028537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1"/>
              <w:ind w:left="744"/>
            </w:pPr>
            <w:r w:rsidRPr="002155A5">
              <w:rPr>
                <w:spacing w:val="1"/>
              </w:rPr>
              <w:t>C</w:t>
            </w:r>
            <w:r w:rsidRPr="002155A5">
              <w:t>ourse</w:t>
            </w:r>
            <w:r w:rsidRPr="002155A5">
              <w:rPr>
                <w:spacing w:val="-7"/>
              </w:rPr>
              <w:t xml:space="preserve"> </w:t>
            </w:r>
            <w:r w:rsidRPr="002155A5">
              <w:t>6</w:t>
            </w:r>
          </w:p>
        </w:tc>
        <w:tc>
          <w:tcPr>
            <w:tcW w:w="102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5 </w:t>
            </w:r>
            <w:r w:rsidRPr="002155A5">
              <w:rPr>
                <w:spacing w:val="60"/>
              </w:rPr>
              <w:t xml:space="preserve"> </w:t>
            </w:r>
            <w:r w:rsidRPr="002155A5">
              <w:t>=</w:t>
            </w:r>
            <w:r w:rsidRPr="002155A5">
              <w:rPr>
                <w:spacing w:val="58"/>
              </w:rPr>
              <w:t xml:space="preserve"> </w:t>
            </w:r>
            <w:r w:rsidRPr="002155A5">
              <w:t>15</w:t>
            </w:r>
          </w:p>
        </w:tc>
      </w:tr>
      <w:tr w:rsidR="00225E60" w:rsidRPr="002155A5" w:rsidTr="0028537C">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tc>
        <w:tc>
          <w:tcPr>
            <w:tcW w:w="1020" w:type="dxa"/>
            <w:tcBorders>
              <w:top w:val="single" w:sz="4" w:space="0" w:color="000000"/>
              <w:left w:val="single" w:sz="4" w:space="0" w:color="000000"/>
              <w:bottom w:val="nil"/>
              <w:right w:val="single" w:sz="4" w:space="0" w:color="000000"/>
            </w:tcBorders>
          </w:tcPr>
          <w:p w:rsidR="00225E60" w:rsidRPr="002155A5" w:rsidRDefault="00225E60" w:rsidP="0028537C">
            <w:pPr>
              <w:tabs>
                <w:tab w:val="left" w:pos="1000"/>
              </w:tabs>
              <w:spacing w:before="34"/>
              <w:ind w:left="7" w:right="-50"/>
            </w:pPr>
            <w:r w:rsidRPr="002155A5">
              <w:rPr>
                <w:u w:val="single" w:color="000000"/>
              </w:rPr>
              <w:t xml:space="preserve">     </w:t>
            </w:r>
            <w:r w:rsidRPr="002155A5">
              <w:rPr>
                <w:spacing w:val="14"/>
                <w:u w:val="single" w:color="000000"/>
              </w:rPr>
              <w:t xml:space="preserve"> </w:t>
            </w:r>
            <w:r w:rsidRPr="002155A5">
              <w:rPr>
                <w:w w:val="99"/>
                <w:u w:val="single" w:color="000000"/>
              </w:rPr>
              <w:t>21</w:t>
            </w:r>
            <w:r w:rsidRPr="002155A5">
              <w:rPr>
                <w:u w:val="single" w:color="000000"/>
              </w:rPr>
              <w:t xml:space="preserve"> </w:t>
            </w:r>
            <w:r w:rsidRPr="002155A5">
              <w:rPr>
                <w:u w:val="single" w:color="000000"/>
              </w:rPr>
              <w:tab/>
            </w:r>
          </w:p>
        </w:tc>
        <w:tc>
          <w:tcPr>
            <w:tcW w:w="1421" w:type="dxa"/>
            <w:tcBorders>
              <w:top w:val="single" w:sz="4" w:space="0" w:color="000000"/>
              <w:left w:val="single" w:sz="4" w:space="0" w:color="000000"/>
              <w:bottom w:val="nil"/>
              <w:right w:val="single" w:sz="4" w:space="0" w:color="000000"/>
            </w:tcBorders>
          </w:tcPr>
          <w:p w:rsidR="00225E60" w:rsidRPr="002155A5" w:rsidRDefault="00225E60" w:rsidP="0028537C">
            <w:pPr>
              <w:tabs>
                <w:tab w:val="left" w:pos="1400"/>
              </w:tabs>
              <w:spacing w:before="34"/>
              <w:ind w:left="7" w:right="-50"/>
            </w:pPr>
            <w:r w:rsidRPr="002155A5">
              <w:rPr>
                <w:u w:val="single" w:color="000000"/>
              </w:rPr>
              <w:t xml:space="preserve"> </w:t>
            </w:r>
            <w:r w:rsidRPr="002155A5">
              <w:rPr>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tc>
        <w:tc>
          <w:tcPr>
            <w:tcW w:w="143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489" w:right="498"/>
              <w:jc w:val="center"/>
            </w:pPr>
            <w:r w:rsidRPr="002155A5">
              <w:rPr>
                <w:w w:val="99"/>
              </w:rPr>
              <w:t>152</w:t>
            </w:r>
          </w:p>
        </w:tc>
      </w:tr>
    </w:tbl>
    <w:p w:rsidR="00225E60" w:rsidRDefault="00225E60" w:rsidP="00225E60">
      <w:pPr>
        <w:jc w:val="both"/>
      </w:pPr>
    </w:p>
    <w:p w:rsidR="00225E60" w:rsidRPr="00626D5F" w:rsidRDefault="00225E60" w:rsidP="00225E60">
      <w:pPr>
        <w:ind w:left="720"/>
        <w:jc w:val="both"/>
      </w:pPr>
      <w:r w:rsidRPr="00626D5F">
        <w:t xml:space="preserve">SGPA = 152/21 = 7.24 </w:t>
      </w:r>
    </w:p>
    <w:p w:rsidR="00225E60" w:rsidRDefault="00225E60" w:rsidP="00225E60">
      <w:pPr>
        <w:ind w:left="720"/>
        <w:jc w:val="both"/>
      </w:pPr>
    </w:p>
    <w:p w:rsidR="00225E60" w:rsidRPr="00626D5F" w:rsidRDefault="00225E60" w:rsidP="00225E60">
      <w:pPr>
        <w:ind w:left="720"/>
        <w:jc w:val="both"/>
      </w:pPr>
      <w:r w:rsidRPr="00626D5F">
        <w:rPr>
          <w:b/>
          <w:bCs/>
        </w:rPr>
        <w:t>Illustration of calculation of CGPA:</w:t>
      </w:r>
      <w:r w:rsidRPr="00626D5F">
        <w:t xml:space="preserve"> </w:t>
      </w:r>
    </w:p>
    <w:p w:rsidR="00225E60" w:rsidRDefault="00225E60" w:rsidP="00225E60">
      <w:pPr>
        <w:jc w:val="both"/>
      </w:pPr>
    </w:p>
    <w:tbl>
      <w:tblPr>
        <w:tblW w:w="0" w:type="auto"/>
        <w:jc w:val="center"/>
        <w:tblLayout w:type="fixed"/>
        <w:tblCellMar>
          <w:left w:w="0" w:type="dxa"/>
          <w:right w:w="0" w:type="dxa"/>
        </w:tblCellMar>
        <w:tblLook w:val="01E0"/>
      </w:tblPr>
      <w:tblGrid>
        <w:gridCol w:w="8"/>
        <w:gridCol w:w="1657"/>
        <w:gridCol w:w="1610"/>
        <w:gridCol w:w="1172"/>
        <w:gridCol w:w="8"/>
        <w:gridCol w:w="1890"/>
        <w:gridCol w:w="2033"/>
      </w:tblGrid>
      <w:tr w:rsidR="00225E60" w:rsidRPr="002155A5" w:rsidTr="0028537C">
        <w:trPr>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tcPr>
          <w:p w:rsidR="00225E60" w:rsidRPr="002155A5" w:rsidRDefault="00225E60" w:rsidP="0028537C">
            <w:pPr>
              <w:spacing w:before="27"/>
              <w:ind w:left="154"/>
            </w:pPr>
            <w:r w:rsidRPr="002155A5">
              <w:rPr>
                <w:b/>
              </w:rPr>
              <w:t>Co</w:t>
            </w:r>
            <w:r w:rsidRPr="002155A5">
              <w:rPr>
                <w:b/>
                <w:spacing w:val="1"/>
              </w:rPr>
              <w:t>u</w:t>
            </w:r>
            <w:r w:rsidRPr="002155A5">
              <w:rPr>
                <w:b/>
                <w:spacing w:val="-1"/>
              </w:rPr>
              <w:t>r</w:t>
            </w:r>
            <w:r w:rsidRPr="002155A5">
              <w:rPr>
                <w:b/>
              </w:rPr>
              <w:t>s</w:t>
            </w:r>
            <w:r w:rsidRPr="002155A5">
              <w:rPr>
                <w:b/>
                <w:spacing w:val="-1"/>
              </w:rPr>
              <w:t>e</w:t>
            </w:r>
            <w:r>
              <w:rPr>
                <w:b/>
                <w:spacing w:val="-1"/>
              </w:rPr>
              <w:t xml:space="preserve"> </w:t>
            </w:r>
            <w:r w:rsidRPr="002155A5">
              <w:rPr>
                <w:b/>
              </w:rPr>
              <w:t>/</w:t>
            </w:r>
            <w:r>
              <w:rPr>
                <w:b/>
              </w:rPr>
              <w:t xml:space="preserve"> </w:t>
            </w:r>
            <w:r w:rsidRPr="002155A5">
              <w:rPr>
                <w:b/>
                <w:spacing w:val="1"/>
              </w:rPr>
              <w:t>Sub</w:t>
            </w:r>
            <w:r w:rsidRPr="002155A5">
              <w:rPr>
                <w:b/>
              </w:rPr>
              <w:t>j</w:t>
            </w:r>
            <w:r w:rsidRPr="002155A5">
              <w:rPr>
                <w:b/>
                <w:spacing w:val="-1"/>
              </w:rPr>
              <w:t>ec</w:t>
            </w:r>
            <w:r w:rsidRPr="002155A5">
              <w:rPr>
                <w:b/>
              </w:rPr>
              <w:t>t</w:t>
            </w:r>
          </w:p>
        </w:tc>
        <w:tc>
          <w:tcPr>
            <w:tcW w:w="1610" w:type="dxa"/>
            <w:tcBorders>
              <w:top w:val="single" w:sz="8" w:space="0" w:color="000000"/>
              <w:left w:val="single" w:sz="6" w:space="0" w:color="000000"/>
              <w:bottom w:val="single" w:sz="8" w:space="0" w:color="000000"/>
              <w:right w:val="single" w:sz="6" w:space="0" w:color="000000"/>
            </w:tcBorders>
          </w:tcPr>
          <w:p w:rsidR="00225E60" w:rsidRPr="002155A5" w:rsidRDefault="00225E60" w:rsidP="0028537C">
            <w:pPr>
              <w:spacing w:before="27"/>
            </w:pPr>
            <w:r w:rsidRPr="002155A5">
              <w:rPr>
                <w:b/>
              </w:rPr>
              <w:t>C</w:t>
            </w:r>
            <w:r w:rsidRPr="002155A5">
              <w:rPr>
                <w:b/>
                <w:spacing w:val="-1"/>
              </w:rPr>
              <w:t>re</w:t>
            </w:r>
            <w:r w:rsidRPr="002155A5">
              <w:rPr>
                <w:b/>
                <w:spacing w:val="1"/>
              </w:rPr>
              <w:t>d</w:t>
            </w:r>
            <w:r w:rsidRPr="002155A5">
              <w:rPr>
                <w:b/>
              </w:rPr>
              <w:t>its</w:t>
            </w:r>
          </w:p>
        </w:tc>
        <w:tc>
          <w:tcPr>
            <w:tcW w:w="1172" w:type="dxa"/>
            <w:tcBorders>
              <w:top w:val="single" w:sz="8" w:space="0" w:color="000000"/>
              <w:left w:val="single" w:sz="6" w:space="0" w:color="000000"/>
              <w:bottom w:val="single" w:sz="8" w:space="0" w:color="000000"/>
              <w:right w:val="single" w:sz="6" w:space="0" w:color="000000"/>
            </w:tcBorders>
          </w:tcPr>
          <w:p w:rsidR="00225E60" w:rsidRPr="002155A5" w:rsidRDefault="00225E60" w:rsidP="0028537C">
            <w:pPr>
              <w:spacing w:before="27"/>
              <w:ind w:left="123"/>
            </w:pPr>
            <w:r w:rsidRPr="002155A5">
              <w:rPr>
                <w:b/>
                <w:spacing w:val="1"/>
              </w:rPr>
              <w:t>L</w:t>
            </w:r>
            <w:r w:rsidRPr="002155A5">
              <w:rPr>
                <w:b/>
                <w:spacing w:val="-1"/>
              </w:rPr>
              <w:t>e</w:t>
            </w:r>
            <w:r w:rsidRPr="002155A5">
              <w:rPr>
                <w:b/>
              </w:rPr>
              <w:t>tt</w:t>
            </w:r>
            <w:r w:rsidRPr="002155A5">
              <w:rPr>
                <w:b/>
                <w:spacing w:val="-1"/>
              </w:rPr>
              <w:t>e</w:t>
            </w:r>
            <w:r w:rsidRPr="002155A5">
              <w:rPr>
                <w:b/>
              </w:rPr>
              <w:t>r</w:t>
            </w:r>
            <w:r w:rsidRPr="002155A5">
              <w:rPr>
                <w:b/>
                <w:spacing w:val="-4"/>
              </w:rPr>
              <w:t xml:space="preserve"> </w:t>
            </w:r>
            <w:r w:rsidRPr="002155A5">
              <w:rPr>
                <w:b/>
                <w:spacing w:val="3"/>
              </w:rPr>
              <w:t>G</w:t>
            </w:r>
            <w:r w:rsidRPr="002155A5">
              <w:rPr>
                <w:b/>
                <w:spacing w:val="-1"/>
              </w:rPr>
              <w:t>r</w:t>
            </w:r>
            <w:r w:rsidRPr="002155A5">
              <w:rPr>
                <w:b/>
              </w:rPr>
              <w:t>a</w:t>
            </w:r>
            <w:r w:rsidRPr="002155A5">
              <w:rPr>
                <w:b/>
                <w:spacing w:val="1"/>
              </w:rPr>
              <w:t>d</w:t>
            </w:r>
            <w:r w:rsidRPr="002155A5">
              <w:rPr>
                <w:b/>
              </w:rPr>
              <w:t>e</w:t>
            </w:r>
          </w:p>
        </w:tc>
        <w:tc>
          <w:tcPr>
            <w:tcW w:w="1898" w:type="dxa"/>
            <w:gridSpan w:val="2"/>
            <w:tcBorders>
              <w:top w:val="single" w:sz="8" w:space="0" w:color="000000"/>
              <w:left w:val="single" w:sz="6" w:space="0" w:color="000000"/>
              <w:bottom w:val="single" w:sz="8" w:space="0" w:color="000000"/>
              <w:right w:val="single" w:sz="6" w:space="0" w:color="000000"/>
            </w:tcBorders>
          </w:tcPr>
          <w:p w:rsidR="00225E60" w:rsidRPr="002155A5" w:rsidRDefault="00225E60" w:rsidP="0028537C">
            <w:pPr>
              <w:spacing w:before="27"/>
              <w:ind w:left="221"/>
            </w:pPr>
            <w:r w:rsidRPr="002155A5">
              <w:rPr>
                <w:b/>
                <w:spacing w:val="1"/>
              </w:rPr>
              <w:t>G</w:t>
            </w:r>
            <w:r w:rsidRPr="002155A5">
              <w:rPr>
                <w:b/>
                <w:spacing w:val="-1"/>
              </w:rPr>
              <w:t>r</w:t>
            </w:r>
            <w:r w:rsidRPr="002155A5">
              <w:rPr>
                <w:b/>
              </w:rPr>
              <w:t>a</w:t>
            </w:r>
            <w:r w:rsidRPr="002155A5">
              <w:rPr>
                <w:b/>
                <w:spacing w:val="1"/>
              </w:rPr>
              <w:t>d</w:t>
            </w:r>
            <w:r w:rsidRPr="002155A5">
              <w:rPr>
                <w:b/>
              </w:rPr>
              <w:t>e</w:t>
            </w:r>
            <w:r w:rsidRPr="002155A5">
              <w:rPr>
                <w:b/>
                <w:spacing w:val="-5"/>
              </w:rPr>
              <w:t xml:space="preserve"> </w:t>
            </w:r>
            <w:r w:rsidRPr="002155A5">
              <w:rPr>
                <w:b/>
              </w:rPr>
              <w:t>Poi</w:t>
            </w:r>
            <w:r w:rsidRPr="002155A5">
              <w:rPr>
                <w:b/>
                <w:spacing w:val="1"/>
              </w:rPr>
              <w:t>n</w:t>
            </w:r>
            <w:r w:rsidRPr="002155A5">
              <w:rPr>
                <w:b/>
              </w:rPr>
              <w:t>ts</w:t>
            </w:r>
          </w:p>
        </w:tc>
        <w:tc>
          <w:tcPr>
            <w:tcW w:w="2033" w:type="dxa"/>
            <w:tcBorders>
              <w:top w:val="single" w:sz="8" w:space="0" w:color="000000"/>
              <w:left w:val="single" w:sz="6" w:space="0" w:color="000000"/>
              <w:bottom w:val="single" w:sz="8" w:space="0" w:color="000000"/>
              <w:right w:val="single" w:sz="6" w:space="0" w:color="000000"/>
            </w:tcBorders>
          </w:tcPr>
          <w:p w:rsidR="00225E60" w:rsidRPr="002155A5" w:rsidRDefault="00225E60" w:rsidP="0028537C">
            <w:pPr>
              <w:spacing w:before="27"/>
              <w:ind w:left="531"/>
            </w:pPr>
            <w:r w:rsidRPr="002155A5">
              <w:rPr>
                <w:b/>
                <w:spacing w:val="-2"/>
              </w:rPr>
              <w:t>C</w:t>
            </w:r>
            <w:r w:rsidRPr="002155A5">
              <w:rPr>
                <w:b/>
                <w:spacing w:val="-1"/>
              </w:rPr>
              <w:t>re</w:t>
            </w:r>
            <w:r w:rsidRPr="002155A5">
              <w:rPr>
                <w:b/>
                <w:spacing w:val="1"/>
              </w:rPr>
              <w:t>d</w:t>
            </w:r>
            <w:r w:rsidRPr="002155A5">
              <w:rPr>
                <w:b/>
              </w:rPr>
              <w:t>it</w:t>
            </w:r>
            <w:r>
              <w:rPr>
                <w:b/>
              </w:rPr>
              <w:t xml:space="preserve"> points</w:t>
            </w:r>
            <w:r w:rsidRPr="002155A5">
              <w:rPr>
                <w:b/>
                <w:spacing w:val="-4"/>
              </w:rPr>
              <w:t xml:space="preserve"> </w:t>
            </w:r>
            <w:r w:rsidRPr="002155A5">
              <w:rPr>
                <w:b/>
              </w:rPr>
              <w:t>Poi</w:t>
            </w:r>
            <w:r w:rsidRPr="002155A5">
              <w:rPr>
                <w:b/>
                <w:spacing w:val="1"/>
              </w:rPr>
              <w:t>n</w:t>
            </w:r>
            <w:r w:rsidRPr="002155A5">
              <w:rPr>
                <w:b/>
              </w:rPr>
              <w:t>ts</w:t>
            </w:r>
          </w:p>
        </w:tc>
      </w:tr>
      <w:tr w:rsidR="00225E60" w:rsidRPr="002155A5" w:rsidTr="0028537C">
        <w:trPr>
          <w:trHeight w:hRule="exact" w:val="329"/>
          <w:jc w:val="center"/>
        </w:trPr>
        <w:tc>
          <w:tcPr>
            <w:tcW w:w="8378" w:type="dxa"/>
            <w:gridSpan w:val="7"/>
            <w:tcBorders>
              <w:top w:val="nil"/>
              <w:left w:val="single" w:sz="6" w:space="0" w:color="000000"/>
              <w:bottom w:val="nil"/>
              <w:right w:val="single" w:sz="6" w:space="0" w:color="000000"/>
            </w:tcBorders>
          </w:tcPr>
          <w:p w:rsidR="00225E60" w:rsidRPr="002155A5" w:rsidRDefault="00225E60" w:rsidP="0028537C">
            <w:pPr>
              <w:spacing w:before="26"/>
              <w:ind w:left="3790" w:right="3809"/>
              <w:jc w:val="center"/>
            </w:pPr>
            <w:r w:rsidRPr="002155A5">
              <w:rPr>
                <w:b/>
              </w:rPr>
              <w:lastRenderedPageBreak/>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w:t>
            </w:r>
            <w:r w:rsidRPr="002155A5">
              <w:rPr>
                <w:b/>
                <w:spacing w:val="-1"/>
              </w:rPr>
              <w:t xml:space="preserve"> </w:t>
            </w:r>
            <w:r w:rsidRPr="002155A5">
              <w:rPr>
                <w:b/>
                <w:spacing w:val="1"/>
                <w:w w:val="99"/>
              </w:rPr>
              <w:t>S</w:t>
            </w:r>
            <w:r w:rsidRPr="002155A5">
              <w:rPr>
                <w:b/>
                <w:spacing w:val="1"/>
              </w:rPr>
              <w:t>e</w:t>
            </w:r>
            <w:r w:rsidRPr="002155A5">
              <w:rPr>
                <w:b/>
                <w:w w:val="99"/>
              </w:rPr>
              <w:t>m</w:t>
            </w:r>
            <w:r w:rsidRPr="002155A5">
              <w:rPr>
                <w:b/>
                <w:spacing w:val="-1"/>
              </w:rPr>
              <w:t>e</w:t>
            </w:r>
            <w:r w:rsidRPr="002155A5">
              <w:rPr>
                <w:b/>
                <w:w w:val="99"/>
              </w:rPr>
              <w:t>st</w:t>
            </w:r>
            <w:r w:rsidRPr="002155A5">
              <w:rPr>
                <w:b/>
                <w:spacing w:val="1"/>
              </w:rPr>
              <w:t>e</w:t>
            </w:r>
            <w:r w:rsidRPr="002155A5">
              <w:rPr>
                <w:b/>
              </w:rPr>
              <w:t>r</w:t>
            </w:r>
          </w:p>
        </w:tc>
      </w:tr>
      <w:tr w:rsidR="00225E60" w:rsidRPr="002155A5" w:rsidTr="0028537C">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4"/>
              <w:ind w:left="98"/>
            </w:pPr>
            <w:r w:rsidRPr="002155A5">
              <w:rPr>
                <w:spacing w:val="1"/>
              </w:rPr>
              <w:t>C</w:t>
            </w:r>
            <w:r w:rsidRPr="002155A5">
              <w:t>ourse</w:t>
            </w:r>
            <w:r w:rsidRPr="002155A5">
              <w:rPr>
                <w:spacing w:val="-7"/>
              </w:rPr>
              <w:t xml:space="preserve"> </w:t>
            </w:r>
            <w:r w:rsidRPr="002155A5">
              <w:t>1</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jc w:val="center"/>
            </w:pPr>
            <w:r w:rsidRPr="002155A5">
              <w:rPr>
                <w:w w:val="99"/>
              </w:rPr>
              <w:t>4</w:t>
            </w:r>
          </w:p>
        </w:tc>
        <w:tc>
          <w:tcPr>
            <w:tcW w:w="1172"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683" w:right="685"/>
              <w:jc w:val="center"/>
            </w:pPr>
            <w:r w:rsidRPr="002155A5">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808" w:right="811"/>
              <w:jc w:val="center"/>
            </w:pPr>
            <w:r w:rsidRPr="002155A5">
              <w:rPr>
                <w:w w:val="99"/>
              </w:rPr>
              <w:t>8</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225E60" w:rsidRPr="002155A5" w:rsidTr="0028537C">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1"/>
              <w:ind w:left="98"/>
            </w:pPr>
            <w:r w:rsidRPr="002155A5">
              <w:rPr>
                <w:spacing w:val="1"/>
              </w:rPr>
              <w:t>C</w:t>
            </w:r>
            <w:r w:rsidRPr="002155A5">
              <w:t>ourse</w:t>
            </w:r>
            <w:r w:rsidRPr="002155A5">
              <w:rPr>
                <w:spacing w:val="-7"/>
              </w:rPr>
              <w:t xml:space="preserve"> </w:t>
            </w:r>
            <w:r w:rsidRPr="002155A5">
              <w:t>2</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jc w:val="center"/>
            </w:pPr>
            <w:r w:rsidRPr="002155A5">
              <w:rPr>
                <w:w w:val="99"/>
              </w:rPr>
              <w:t>4</w:t>
            </w:r>
          </w:p>
        </w:tc>
        <w:tc>
          <w:tcPr>
            <w:tcW w:w="1172"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14" w:right="620"/>
              <w:jc w:val="center"/>
            </w:pPr>
            <w:r w:rsidRPr="002155A5">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808" w:right="811"/>
              <w:jc w:val="center"/>
            </w:pPr>
            <w:r w:rsidRPr="002155A5">
              <w:rPr>
                <w:w w:val="99"/>
              </w:rPr>
              <w:t>9</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1"/>
              <w:ind w:left="105"/>
            </w:pPr>
            <w:r w:rsidRPr="002155A5">
              <w:t>4</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36</w:t>
            </w:r>
          </w:p>
        </w:tc>
      </w:tr>
      <w:tr w:rsidR="00225E60" w:rsidRPr="002155A5" w:rsidTr="0028537C">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4"/>
              <w:ind w:left="98"/>
            </w:pPr>
            <w:r w:rsidRPr="002155A5">
              <w:rPr>
                <w:spacing w:val="1"/>
              </w:rPr>
              <w:t>C</w:t>
            </w:r>
            <w:r w:rsidRPr="002155A5">
              <w:t>ourse</w:t>
            </w:r>
            <w:r w:rsidRPr="002155A5">
              <w:rPr>
                <w:spacing w:val="-7"/>
              </w:rPr>
              <w:t xml:space="preserve"> </w:t>
            </w:r>
            <w:r w:rsidRPr="002155A5">
              <w:t>3</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jc w:val="center"/>
            </w:pPr>
            <w:r w:rsidRPr="002155A5">
              <w:rPr>
                <w:w w:val="99"/>
              </w:rPr>
              <w:t>4</w:t>
            </w:r>
          </w:p>
        </w:tc>
        <w:tc>
          <w:tcPr>
            <w:tcW w:w="1172"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688" w:right="694"/>
              <w:jc w:val="center"/>
            </w:pPr>
            <w:r w:rsidRPr="002155A5">
              <w:rPr>
                <w:w w:val="99"/>
              </w:rPr>
              <w:t>B</w:t>
            </w:r>
          </w:p>
        </w:tc>
        <w:tc>
          <w:tcPr>
            <w:tcW w:w="1898"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808" w:right="811"/>
              <w:jc w:val="center"/>
            </w:pPr>
            <w:r w:rsidRPr="002155A5">
              <w:rPr>
                <w:w w:val="99"/>
              </w:rPr>
              <w:t>6</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24</w:t>
            </w:r>
          </w:p>
        </w:tc>
      </w:tr>
      <w:tr w:rsidR="00225E60" w:rsidRPr="002155A5" w:rsidTr="0028537C">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1"/>
              <w:ind w:left="98"/>
            </w:pPr>
            <w:r w:rsidRPr="002155A5">
              <w:rPr>
                <w:spacing w:val="1"/>
              </w:rPr>
              <w:t>C</w:t>
            </w:r>
            <w:r w:rsidRPr="002155A5">
              <w:t>ourse</w:t>
            </w:r>
            <w:r w:rsidRPr="002155A5">
              <w:rPr>
                <w:spacing w:val="-7"/>
              </w:rPr>
              <w:t xml:space="preserve"> </w:t>
            </w:r>
            <w:r w:rsidRPr="002155A5">
              <w:t>4</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jc w:val="center"/>
            </w:pPr>
            <w:r w:rsidRPr="002155A5">
              <w:rPr>
                <w:w w:val="99"/>
              </w:rPr>
              <w:t>3</w:t>
            </w:r>
          </w:p>
        </w:tc>
        <w:tc>
          <w:tcPr>
            <w:tcW w:w="1172"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83" w:right="685"/>
              <w:jc w:val="center"/>
            </w:pPr>
            <w:r w:rsidRPr="002155A5">
              <w:rPr>
                <w:w w:val="99"/>
              </w:rPr>
              <w:t>O</w:t>
            </w:r>
          </w:p>
        </w:tc>
        <w:tc>
          <w:tcPr>
            <w:tcW w:w="1898"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748" w:right="751"/>
              <w:jc w:val="center"/>
            </w:pPr>
            <w:r w:rsidRPr="002155A5">
              <w:rPr>
                <w:w w:val="99"/>
              </w:rPr>
              <w:t>10</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1"/>
              <w:ind w:left="105"/>
            </w:pPr>
            <w:r w:rsidRPr="002155A5">
              <w:t>3</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30</w:t>
            </w:r>
          </w:p>
        </w:tc>
      </w:tr>
      <w:tr w:rsidR="00225E60" w:rsidRPr="002155A5" w:rsidTr="0028537C">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1"/>
              <w:ind w:left="98"/>
            </w:pPr>
            <w:r w:rsidRPr="002155A5">
              <w:rPr>
                <w:spacing w:val="1"/>
              </w:rPr>
              <w:t>C</w:t>
            </w:r>
            <w:r w:rsidRPr="002155A5">
              <w:t>ourse</w:t>
            </w:r>
            <w:r w:rsidRPr="002155A5">
              <w:rPr>
                <w:spacing w:val="-7"/>
              </w:rPr>
              <w:t xml:space="preserve"> </w:t>
            </w:r>
            <w:r w:rsidRPr="002155A5">
              <w:t>5</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jc w:val="center"/>
            </w:pPr>
            <w:r w:rsidRPr="002155A5">
              <w:rPr>
                <w:w w:val="99"/>
              </w:rPr>
              <w:t>3</w:t>
            </w:r>
          </w:p>
        </w:tc>
        <w:tc>
          <w:tcPr>
            <w:tcW w:w="1172"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21" w:right="625"/>
              <w:jc w:val="center"/>
            </w:pPr>
            <w:r w:rsidRPr="002155A5">
              <w:rPr>
                <w:spacing w:val="1"/>
                <w:w w:val="99"/>
              </w:rPr>
              <w:t>B</w:t>
            </w:r>
            <w:r w:rsidRPr="002155A5">
              <w:rPr>
                <w:w w:val="99"/>
              </w:rPr>
              <w:t>+</w:t>
            </w:r>
          </w:p>
        </w:tc>
        <w:tc>
          <w:tcPr>
            <w:tcW w:w="1898"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808" w:right="811"/>
              <w:jc w:val="center"/>
            </w:pPr>
            <w:r w:rsidRPr="002155A5">
              <w:rPr>
                <w:w w:val="99"/>
              </w:rPr>
              <w:t>7</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21</w:t>
            </w:r>
          </w:p>
        </w:tc>
      </w:tr>
      <w:tr w:rsidR="00225E60" w:rsidRPr="002155A5" w:rsidTr="0028537C">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4"/>
              <w:ind w:left="98"/>
            </w:pPr>
            <w:r w:rsidRPr="002155A5">
              <w:rPr>
                <w:spacing w:val="1"/>
              </w:rPr>
              <w:t>C</w:t>
            </w:r>
            <w:r w:rsidRPr="002155A5">
              <w:t>ourse</w:t>
            </w:r>
            <w:r w:rsidRPr="002155A5">
              <w:rPr>
                <w:spacing w:val="-7"/>
              </w:rPr>
              <w:t xml:space="preserve"> </w:t>
            </w:r>
            <w:r w:rsidRPr="002155A5">
              <w:t>6</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jc w:val="center"/>
            </w:pPr>
            <w:r w:rsidRPr="002155A5">
              <w:rPr>
                <w:w w:val="99"/>
              </w:rPr>
              <w:t>3</w:t>
            </w:r>
          </w:p>
        </w:tc>
        <w:tc>
          <w:tcPr>
            <w:tcW w:w="1172"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683" w:right="685"/>
              <w:jc w:val="center"/>
            </w:pPr>
            <w:r w:rsidRPr="002155A5">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808" w:right="811"/>
              <w:jc w:val="center"/>
            </w:pPr>
            <w:r w:rsidRPr="002155A5">
              <w:rPr>
                <w:w w:val="99"/>
              </w:rPr>
              <w:t>8</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24</w:t>
            </w:r>
          </w:p>
        </w:tc>
      </w:tr>
      <w:tr w:rsidR="00225E60" w:rsidRPr="002155A5" w:rsidTr="0028537C">
        <w:trPr>
          <w:trHeight w:hRule="exact" w:val="324"/>
          <w:jc w:val="center"/>
        </w:trPr>
        <w:tc>
          <w:tcPr>
            <w:tcW w:w="8378" w:type="dxa"/>
            <w:gridSpan w:val="7"/>
            <w:tcBorders>
              <w:top w:val="nil"/>
              <w:left w:val="single" w:sz="6" w:space="0" w:color="000000"/>
              <w:bottom w:val="nil"/>
              <w:right w:val="single" w:sz="6" w:space="0" w:color="000000"/>
            </w:tcBorders>
          </w:tcPr>
          <w:p w:rsidR="00225E60" w:rsidRPr="002155A5" w:rsidRDefault="00225E60" w:rsidP="0028537C">
            <w:pPr>
              <w:spacing w:before="41"/>
              <w:ind w:left="3744" w:right="3764"/>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II</w:t>
            </w:r>
            <w:r w:rsidRPr="002155A5">
              <w:rPr>
                <w:b/>
                <w:spacing w:val="-2"/>
              </w:rPr>
              <w:t xml:space="preserve"> </w:t>
            </w:r>
            <w:r w:rsidRPr="002155A5">
              <w:rPr>
                <w:b/>
                <w:spacing w:val="1"/>
                <w:w w:val="99"/>
              </w:rPr>
              <w:t>S</w:t>
            </w:r>
            <w:r w:rsidRPr="002155A5">
              <w:rPr>
                <w:b/>
                <w:spacing w:val="1"/>
              </w:rPr>
              <w:t>e</w:t>
            </w:r>
            <w:r w:rsidRPr="002155A5">
              <w:rPr>
                <w:b/>
                <w:spacing w:val="-3"/>
                <w:w w:val="99"/>
              </w:rPr>
              <w:t>m</w:t>
            </w:r>
            <w:r w:rsidRPr="002155A5">
              <w:rPr>
                <w:b/>
                <w:spacing w:val="-1"/>
              </w:rPr>
              <w:t>e</w:t>
            </w:r>
            <w:r w:rsidRPr="002155A5">
              <w:rPr>
                <w:b/>
                <w:spacing w:val="3"/>
                <w:w w:val="99"/>
              </w:rPr>
              <w:t>s</w:t>
            </w:r>
            <w:r w:rsidRPr="002155A5">
              <w:rPr>
                <w:b/>
                <w:w w:val="99"/>
              </w:rPr>
              <w:t>t</w:t>
            </w:r>
            <w:r w:rsidRPr="002155A5">
              <w:rPr>
                <w:b/>
                <w:spacing w:val="-1"/>
              </w:rPr>
              <w:t>e</w:t>
            </w:r>
            <w:r w:rsidRPr="002155A5">
              <w:rPr>
                <w:b/>
              </w:rPr>
              <w:t>r</w:t>
            </w:r>
          </w:p>
        </w:tc>
      </w:tr>
      <w:tr w:rsidR="00225E60" w:rsidRPr="002155A5" w:rsidTr="0028537C">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4"/>
              <w:ind w:left="98"/>
            </w:pPr>
            <w:r w:rsidRPr="002155A5">
              <w:rPr>
                <w:spacing w:val="1"/>
              </w:rPr>
              <w:t>C</w:t>
            </w:r>
            <w:r w:rsidRPr="002155A5">
              <w:t>ourse</w:t>
            </w:r>
            <w:r w:rsidRPr="002155A5">
              <w:rPr>
                <w:spacing w:val="-7"/>
              </w:rPr>
              <w:t xml:space="preserve"> </w:t>
            </w:r>
            <w:r w:rsidRPr="002155A5">
              <w:t>7</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jc w:val="center"/>
            </w:pPr>
            <w:r w:rsidRPr="002155A5">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621" w:right="625"/>
              <w:jc w:val="center"/>
            </w:pPr>
            <w:r w:rsidRPr="002155A5">
              <w:rPr>
                <w:spacing w:val="1"/>
                <w:w w:val="99"/>
              </w:rPr>
              <w:t>B</w:t>
            </w:r>
            <w:r w:rsidRPr="002155A5">
              <w:rPr>
                <w:w w:val="99"/>
              </w:rPr>
              <w:t>+</w:t>
            </w:r>
          </w:p>
        </w:tc>
        <w:tc>
          <w:tcPr>
            <w:tcW w:w="189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808" w:right="811"/>
              <w:jc w:val="center"/>
            </w:pPr>
            <w:r w:rsidRPr="002155A5">
              <w:rPr>
                <w:w w:val="99"/>
              </w:rPr>
              <w:t>7</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28</w:t>
            </w:r>
          </w:p>
        </w:tc>
      </w:tr>
      <w:tr w:rsidR="00225E60" w:rsidRPr="002155A5" w:rsidTr="0028537C">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1"/>
              <w:ind w:left="98"/>
            </w:pPr>
            <w:r w:rsidRPr="002155A5">
              <w:rPr>
                <w:spacing w:val="1"/>
              </w:rPr>
              <w:t>C</w:t>
            </w:r>
            <w:r w:rsidRPr="002155A5">
              <w:t>ourse</w:t>
            </w:r>
            <w:r w:rsidRPr="002155A5">
              <w:rPr>
                <w:spacing w:val="-7"/>
              </w:rPr>
              <w:t xml:space="preserve"> </w:t>
            </w:r>
            <w:r w:rsidRPr="002155A5">
              <w:t>8</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jc w:val="center"/>
            </w:pPr>
            <w:r w:rsidRPr="002155A5">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83" w:right="685"/>
              <w:jc w:val="center"/>
            </w:pPr>
            <w:r w:rsidRPr="002155A5">
              <w:rPr>
                <w:w w:val="99"/>
              </w:rPr>
              <w:t>O</w:t>
            </w:r>
          </w:p>
        </w:tc>
        <w:tc>
          <w:tcPr>
            <w:tcW w:w="189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748" w:right="751"/>
              <w:jc w:val="center"/>
            </w:pPr>
            <w:r w:rsidRPr="002155A5">
              <w:rPr>
                <w:w w:val="99"/>
              </w:rPr>
              <w:t>1</w:t>
            </w:r>
            <w:r>
              <w:rPr>
                <w:w w:val="99"/>
              </w:rPr>
              <w:t>0</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1"/>
              <w:ind w:left="105"/>
            </w:pPr>
            <w:r w:rsidRPr="002155A5">
              <w:t>4</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40</w:t>
            </w:r>
          </w:p>
        </w:tc>
      </w:tr>
      <w:tr w:rsidR="00225E60" w:rsidRPr="002155A5" w:rsidTr="0028537C">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4"/>
              <w:ind w:left="98"/>
            </w:pPr>
            <w:r w:rsidRPr="002155A5">
              <w:rPr>
                <w:spacing w:val="1"/>
              </w:rPr>
              <w:t>C</w:t>
            </w:r>
            <w:r w:rsidRPr="002155A5">
              <w:t>ourse</w:t>
            </w:r>
            <w:r w:rsidRPr="002155A5">
              <w:rPr>
                <w:spacing w:val="-7"/>
              </w:rPr>
              <w:t xml:space="preserve"> </w:t>
            </w:r>
            <w:r w:rsidRPr="002155A5">
              <w:t>9</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jc w:val="center"/>
            </w:pPr>
            <w:r w:rsidRPr="002155A5">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83" w:right="685"/>
              <w:jc w:val="center"/>
            </w:pPr>
            <w:r w:rsidRPr="002155A5">
              <w:rPr>
                <w:w w:val="99"/>
              </w:rPr>
              <w:t>A</w:t>
            </w:r>
          </w:p>
        </w:tc>
        <w:tc>
          <w:tcPr>
            <w:tcW w:w="189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808" w:right="811"/>
              <w:jc w:val="center"/>
            </w:pPr>
            <w:r w:rsidRPr="002155A5">
              <w:rPr>
                <w:w w:val="99"/>
              </w:rPr>
              <w:t>8</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225E60" w:rsidRPr="002155A5" w:rsidTr="0028537C">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1"/>
              <w:ind w:left="98"/>
            </w:pPr>
            <w:r w:rsidRPr="002155A5">
              <w:rPr>
                <w:spacing w:val="1"/>
              </w:rPr>
              <w:t>C</w:t>
            </w:r>
            <w:r w:rsidRPr="002155A5">
              <w:t>ourse</w:t>
            </w:r>
            <w:r w:rsidRPr="002155A5">
              <w:rPr>
                <w:spacing w:val="-7"/>
              </w:rPr>
              <w:t xml:space="preserve"> </w:t>
            </w:r>
            <w:r w:rsidRPr="002155A5">
              <w:t>10</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jc w:val="center"/>
            </w:pPr>
            <w:r w:rsidRPr="002155A5">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88" w:right="694"/>
              <w:jc w:val="center"/>
            </w:pPr>
            <w:r w:rsidRPr="002155A5">
              <w:rPr>
                <w:w w:val="99"/>
              </w:rPr>
              <w:t>B</w:t>
            </w:r>
          </w:p>
        </w:tc>
        <w:tc>
          <w:tcPr>
            <w:tcW w:w="189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808" w:right="811"/>
              <w:jc w:val="center"/>
            </w:pPr>
            <w:r w:rsidRPr="002155A5">
              <w:rPr>
                <w:w w:val="99"/>
              </w:rPr>
              <w:t>6</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18</w:t>
            </w:r>
          </w:p>
        </w:tc>
      </w:tr>
      <w:tr w:rsidR="00225E60" w:rsidRPr="002155A5" w:rsidTr="0028537C">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1"/>
              <w:ind w:left="98"/>
            </w:pPr>
            <w:r w:rsidRPr="002155A5">
              <w:rPr>
                <w:spacing w:val="1"/>
              </w:rPr>
              <w:t>C</w:t>
            </w:r>
            <w:r w:rsidRPr="002155A5">
              <w:t>ourse</w:t>
            </w:r>
            <w:r w:rsidRPr="002155A5">
              <w:rPr>
                <w:spacing w:val="-7"/>
              </w:rPr>
              <w:t xml:space="preserve"> </w:t>
            </w:r>
            <w:r w:rsidRPr="002155A5">
              <w:t>11</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jc w:val="center"/>
            </w:pPr>
            <w:r w:rsidRPr="002155A5">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688" w:right="694"/>
              <w:jc w:val="center"/>
            </w:pPr>
            <w:r w:rsidRPr="002155A5">
              <w:rPr>
                <w:w w:val="99"/>
              </w:rPr>
              <w:t>C</w:t>
            </w:r>
          </w:p>
        </w:tc>
        <w:tc>
          <w:tcPr>
            <w:tcW w:w="189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ind w:left="808" w:right="811"/>
              <w:jc w:val="center"/>
            </w:pPr>
            <w:r w:rsidRPr="002155A5">
              <w:rPr>
                <w:w w:val="99"/>
              </w:rPr>
              <w:t>5</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5 </w:t>
            </w:r>
            <w:r w:rsidRPr="002155A5">
              <w:rPr>
                <w:spacing w:val="57"/>
              </w:rPr>
              <w:t xml:space="preserve"> </w:t>
            </w:r>
            <w:r w:rsidRPr="002155A5">
              <w:t>=</w:t>
            </w:r>
            <w:r w:rsidRPr="002155A5">
              <w:rPr>
                <w:spacing w:val="-1"/>
              </w:rPr>
              <w:t xml:space="preserve"> </w:t>
            </w:r>
            <w:r w:rsidRPr="002155A5">
              <w:t>15</w:t>
            </w:r>
          </w:p>
        </w:tc>
      </w:tr>
      <w:tr w:rsidR="00225E60" w:rsidRPr="002155A5" w:rsidTr="0028537C">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225E60" w:rsidRPr="002155A5" w:rsidRDefault="00225E60" w:rsidP="0028537C">
            <w:pPr>
              <w:spacing w:before="34"/>
              <w:ind w:left="98"/>
            </w:pPr>
            <w:r w:rsidRPr="002155A5">
              <w:rPr>
                <w:spacing w:val="1"/>
              </w:rPr>
              <w:t>C</w:t>
            </w:r>
            <w:r w:rsidRPr="002155A5">
              <w:t>ourse</w:t>
            </w:r>
            <w:r w:rsidRPr="002155A5">
              <w:rPr>
                <w:spacing w:val="-7"/>
              </w:rPr>
              <w:t xml:space="preserve"> </w:t>
            </w:r>
            <w:r w:rsidRPr="002155A5">
              <w:t>12</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jc w:val="center"/>
            </w:pPr>
            <w:r w:rsidRPr="002155A5">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614" w:right="620"/>
              <w:jc w:val="center"/>
            </w:pPr>
            <w:r w:rsidRPr="002155A5">
              <w:rPr>
                <w:w w:val="99"/>
              </w:rPr>
              <w:t>A+</w:t>
            </w:r>
          </w:p>
        </w:tc>
        <w:tc>
          <w:tcPr>
            <w:tcW w:w="189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5"/>
              <w:ind w:left="808" w:right="811"/>
              <w:jc w:val="center"/>
            </w:pPr>
            <w:r w:rsidRPr="002155A5">
              <w:rPr>
                <w:w w:val="99"/>
              </w:rPr>
              <w:t>9</w:t>
            </w:r>
          </w:p>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27</w:t>
            </w:r>
          </w:p>
        </w:tc>
      </w:tr>
      <w:tr w:rsidR="00225E60" w:rsidRPr="002155A5" w:rsidTr="0028537C">
        <w:trPr>
          <w:trHeight w:hRule="exact" w:val="562"/>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225E60" w:rsidRPr="002155A5" w:rsidRDefault="00225E60" w:rsidP="0028537C">
            <w:r w:rsidRPr="002155A5">
              <w:t>Tot</w:t>
            </w:r>
            <w:r w:rsidRPr="002155A5">
              <w:rPr>
                <w:spacing w:val="-1"/>
              </w:rPr>
              <w:t>a</w:t>
            </w:r>
            <w:r w:rsidRPr="002155A5">
              <w:t>l</w:t>
            </w:r>
            <w:r w:rsidRPr="002155A5">
              <w:rPr>
                <w:spacing w:val="-3"/>
              </w:rPr>
              <w:t xml:space="preserve"> </w:t>
            </w:r>
            <w:r w:rsidRPr="002155A5">
              <w:rPr>
                <w:spacing w:val="1"/>
              </w:rPr>
              <w:t>C</w:t>
            </w:r>
            <w:r w:rsidRPr="002155A5">
              <w:t>r</w:t>
            </w:r>
            <w:r w:rsidRPr="002155A5">
              <w:rPr>
                <w:spacing w:val="-1"/>
              </w:rPr>
              <w:t>e</w:t>
            </w:r>
            <w:r w:rsidRPr="002155A5">
              <w:t>di</w:t>
            </w:r>
            <w:r w:rsidRPr="002155A5">
              <w:rPr>
                <w:spacing w:val="3"/>
              </w:rPr>
              <w:t>t</w:t>
            </w:r>
            <w:r w:rsidRPr="002155A5">
              <w:t>s</w:t>
            </w:r>
          </w:p>
        </w:tc>
        <w:tc>
          <w:tcPr>
            <w:tcW w:w="161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2"/>
            </w:pPr>
            <w:r w:rsidRPr="002155A5">
              <w:t>=</w:t>
            </w:r>
            <w:r>
              <w:t xml:space="preserve"> </w:t>
            </w:r>
            <w:r w:rsidRPr="002155A5">
              <w:t>42</w:t>
            </w:r>
          </w:p>
        </w:tc>
        <w:tc>
          <w:tcPr>
            <w:tcW w:w="1172"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tc>
        <w:tc>
          <w:tcPr>
            <w:tcW w:w="1898" w:type="dxa"/>
            <w:gridSpan w:val="2"/>
            <w:tcBorders>
              <w:top w:val="single" w:sz="4" w:space="0" w:color="000000"/>
              <w:left w:val="single" w:sz="4" w:space="0" w:color="000000"/>
              <w:bottom w:val="single" w:sz="4" w:space="0" w:color="000000"/>
              <w:right w:val="single" w:sz="4" w:space="0" w:color="000000"/>
            </w:tcBorders>
          </w:tcPr>
          <w:p w:rsidR="00225E60" w:rsidRPr="002155A5" w:rsidRDefault="00225E60" w:rsidP="0028537C"/>
        </w:tc>
        <w:tc>
          <w:tcPr>
            <w:tcW w:w="2033" w:type="dxa"/>
            <w:tcBorders>
              <w:top w:val="single" w:sz="4" w:space="0" w:color="000000"/>
              <w:left w:val="single" w:sz="4" w:space="0" w:color="000000"/>
              <w:bottom w:val="single" w:sz="4" w:space="0" w:color="000000"/>
              <w:right w:val="single" w:sz="6" w:space="0" w:color="000000"/>
            </w:tcBorders>
          </w:tcPr>
          <w:p w:rsidR="00225E60" w:rsidRPr="002155A5" w:rsidRDefault="00225E60" w:rsidP="0028537C">
            <w:pPr>
              <w:ind w:left="105"/>
            </w:pPr>
            <w:r w:rsidRPr="002155A5">
              <w:t>Tot</w:t>
            </w:r>
            <w:r w:rsidRPr="002155A5">
              <w:rPr>
                <w:spacing w:val="-1"/>
              </w:rPr>
              <w:t>a</w:t>
            </w:r>
            <w:r w:rsidRPr="002155A5">
              <w:t>l</w:t>
            </w:r>
            <w:r w:rsidRPr="002155A5">
              <w:rPr>
                <w:spacing w:val="-4"/>
              </w:rPr>
              <w:t xml:space="preserve"> </w:t>
            </w:r>
            <w:r w:rsidRPr="002155A5">
              <w:rPr>
                <w:spacing w:val="1"/>
              </w:rPr>
              <w:t>C</w:t>
            </w:r>
            <w:r w:rsidRPr="002155A5">
              <w:t>r</w:t>
            </w:r>
            <w:r w:rsidRPr="002155A5">
              <w:rPr>
                <w:spacing w:val="-1"/>
              </w:rPr>
              <w:t>e</w:t>
            </w:r>
            <w:r w:rsidRPr="002155A5">
              <w:t>dit</w:t>
            </w:r>
            <w:r w:rsidRPr="002155A5">
              <w:rPr>
                <w:spacing w:val="-4"/>
              </w:rPr>
              <w:t xml:space="preserve"> </w:t>
            </w:r>
            <w:r w:rsidRPr="002155A5">
              <w:rPr>
                <w:spacing w:val="1"/>
              </w:rPr>
              <w:t>P</w:t>
            </w:r>
            <w:r w:rsidRPr="002155A5">
              <w:t>oints</w:t>
            </w:r>
            <w:r w:rsidRPr="002155A5">
              <w:rPr>
                <w:spacing w:val="-6"/>
              </w:rPr>
              <w:t xml:space="preserve"> </w:t>
            </w:r>
            <w:r w:rsidRPr="002155A5">
              <w:t>=327</w:t>
            </w:r>
          </w:p>
        </w:tc>
      </w:tr>
    </w:tbl>
    <w:p w:rsidR="00225E60" w:rsidRDefault="00225E60" w:rsidP="00225E60">
      <w:pPr>
        <w:jc w:val="both"/>
      </w:pPr>
    </w:p>
    <w:p w:rsidR="00225E60" w:rsidRPr="00626D5F" w:rsidRDefault="00225E60" w:rsidP="00225E60">
      <w:pPr>
        <w:jc w:val="center"/>
      </w:pPr>
      <w:r w:rsidRPr="00626D5F">
        <w:t>CGPA = 327/42 = 7.79</w:t>
      </w:r>
    </w:p>
    <w:p w:rsidR="00225E60" w:rsidRDefault="00225E60" w:rsidP="00225E60">
      <w:pPr>
        <w:jc w:val="both"/>
      </w:pPr>
    </w:p>
    <w:p w:rsidR="00225E60" w:rsidRPr="00626D5F" w:rsidRDefault="00225E60" w:rsidP="00225E60">
      <w:pPr>
        <w:ind w:left="720" w:hanging="720"/>
        <w:jc w:val="both"/>
      </w:pPr>
      <w:r w:rsidRPr="00626D5F">
        <w:rPr>
          <w:b/>
          <w:bCs/>
        </w:rPr>
        <w:t xml:space="preserve">9.9    </w:t>
      </w:r>
      <w:r>
        <w:rPr>
          <w:b/>
          <w:bCs/>
        </w:rPr>
        <w:tab/>
      </w:r>
      <w:r w:rsidRPr="00626D5F">
        <w:t xml:space="preserve">For merit ranking or comparison purposes or any other listing, </w:t>
      </w:r>
      <w:r w:rsidRPr="00626D5F">
        <w:rPr>
          <w:b/>
          <w:bCs/>
        </w:rPr>
        <w:t xml:space="preserve">only </w:t>
      </w:r>
      <w:r w:rsidRPr="00626D5F">
        <w:t>the ‘</w:t>
      </w:r>
      <w:r w:rsidRPr="00626D5F">
        <w:rPr>
          <w:b/>
          <w:bCs/>
        </w:rPr>
        <w:t xml:space="preserve">rounded off’ </w:t>
      </w:r>
      <w:r w:rsidRPr="00626D5F">
        <w:t>values of the CGPAs will be used.</w:t>
      </w:r>
    </w:p>
    <w:p w:rsidR="00225E60" w:rsidRPr="00626D5F" w:rsidRDefault="00225E60" w:rsidP="00225E60">
      <w:pPr>
        <w:ind w:left="720" w:hanging="720"/>
        <w:jc w:val="both"/>
        <w:rPr>
          <w:b/>
          <w:bCs/>
        </w:rPr>
      </w:pPr>
    </w:p>
    <w:p w:rsidR="00225E60" w:rsidRPr="00626D5F" w:rsidRDefault="00225E60" w:rsidP="00225E60">
      <w:pPr>
        <w:ind w:left="720" w:hanging="720"/>
        <w:jc w:val="both"/>
      </w:pPr>
      <w:r w:rsidRPr="00626D5F">
        <w:rPr>
          <w:b/>
          <w:bCs/>
        </w:rPr>
        <w:t xml:space="preserve">9.10 </w:t>
      </w:r>
      <w:r w:rsidRPr="00626D5F">
        <w:rPr>
          <w:b/>
          <w:bCs/>
        </w:rPr>
        <w:tab/>
      </w:r>
      <w:r w:rsidRPr="00626D5F">
        <w:t xml:space="preserve">For calculations listed in regulations 9.6 to 9.9, performance in failed subjects/ courses (securing </w:t>
      </w:r>
      <w:r w:rsidRPr="00626D5F">
        <w:rPr>
          <w:b/>
          <w:bCs/>
        </w:rPr>
        <w:t xml:space="preserve">F </w:t>
      </w:r>
      <w:r w:rsidRPr="00626D5F">
        <w:t xml:space="preserve">grade) will also be taken into account, and the credits of such subjects/courses will also be included in the multiplications and summations. </w:t>
      </w:r>
    </w:p>
    <w:p w:rsidR="00225E60" w:rsidRPr="00626D5F" w:rsidRDefault="00225E60" w:rsidP="00225E60">
      <w:pPr>
        <w:ind w:left="720" w:hanging="720"/>
        <w:jc w:val="both"/>
      </w:pPr>
    </w:p>
    <w:p w:rsidR="00225E60" w:rsidRPr="00626D5F" w:rsidRDefault="00225E60" w:rsidP="00225E60">
      <w:pPr>
        <w:ind w:left="720" w:hanging="720"/>
        <w:jc w:val="both"/>
      </w:pPr>
      <w:r w:rsidRPr="00626D5F">
        <w:tab/>
        <w:t xml:space="preserve">After passing the failed subject(s) newly secured letter grades will be taken into account for calculation of SGPA and CGPA. </w:t>
      </w:r>
    </w:p>
    <w:p w:rsidR="00225E60" w:rsidRPr="00626D5F" w:rsidRDefault="00225E60" w:rsidP="00225E60">
      <w:pPr>
        <w:jc w:val="both"/>
      </w:pPr>
    </w:p>
    <w:p w:rsidR="00225E60" w:rsidRPr="00626D5F" w:rsidRDefault="00225E60" w:rsidP="00225E60">
      <w:pPr>
        <w:jc w:val="both"/>
      </w:pPr>
      <w:r w:rsidRPr="00626D5F">
        <w:tab/>
        <w:t>However, mandatory courses will not be taken into consideration.</w:t>
      </w:r>
    </w:p>
    <w:p w:rsidR="00225E60" w:rsidRDefault="00225E60" w:rsidP="00225E60">
      <w:pPr>
        <w:jc w:val="both"/>
        <w:rPr>
          <w:b/>
          <w:bCs/>
        </w:rPr>
      </w:pPr>
    </w:p>
    <w:p w:rsidR="00225E60" w:rsidRPr="00626D5F" w:rsidRDefault="00225E60" w:rsidP="00225E60">
      <w:pPr>
        <w:jc w:val="both"/>
        <w:rPr>
          <w:b/>
          <w:bCs/>
        </w:rPr>
      </w:pPr>
      <w:r w:rsidRPr="00626D5F">
        <w:rPr>
          <w:b/>
          <w:bCs/>
        </w:rPr>
        <w:t>10.0    Passing standards</w:t>
      </w:r>
    </w:p>
    <w:p w:rsidR="00225E60" w:rsidRPr="00626D5F" w:rsidRDefault="00225E60" w:rsidP="00225E60">
      <w:pPr>
        <w:jc w:val="both"/>
        <w:rPr>
          <w:b/>
          <w:bCs/>
        </w:rPr>
      </w:pPr>
    </w:p>
    <w:p w:rsidR="00225E60" w:rsidRPr="00626D5F" w:rsidRDefault="00225E60" w:rsidP="00225E60">
      <w:pPr>
        <w:ind w:left="720" w:hanging="720"/>
        <w:jc w:val="both"/>
        <w:rPr>
          <w:b/>
          <w:bCs/>
        </w:rPr>
      </w:pPr>
      <w:r w:rsidRPr="00626D5F">
        <w:rPr>
          <w:b/>
          <w:bCs/>
        </w:rPr>
        <w:t xml:space="preserve">10.1    </w:t>
      </w:r>
      <w:r w:rsidRPr="00626D5F">
        <w:t>A student shall be declared successful or ‘passed’ in a semester, if student secures a GP ≥ 5 (‘C’ grade or above) in every subject/course in that semester (i.e. when student gets an SGPA  5.00 at the end of that particular semester); and a student shall be declared successful or ‘passed’ in the entire under graduate programme, only when gets a CGPA  5.00 for the award of the degree as required.</w:t>
      </w:r>
    </w:p>
    <w:p w:rsidR="00225E60" w:rsidRPr="00626D5F" w:rsidRDefault="00225E60" w:rsidP="00225E60">
      <w:pPr>
        <w:jc w:val="both"/>
        <w:rPr>
          <w:b/>
          <w:bCs/>
        </w:rPr>
      </w:pPr>
    </w:p>
    <w:p w:rsidR="00225E60" w:rsidRPr="00626D5F" w:rsidRDefault="00225E60" w:rsidP="00225E60">
      <w:pPr>
        <w:ind w:left="720" w:hanging="720"/>
        <w:jc w:val="both"/>
      </w:pPr>
      <w:r w:rsidRPr="00626D5F">
        <w:rPr>
          <w:b/>
          <w:bCs/>
        </w:rPr>
        <w:t>10.2</w:t>
      </w:r>
      <w:r w:rsidRPr="00626D5F">
        <w:rPr>
          <w:b/>
          <w:bCs/>
        </w:rPr>
        <w:tab/>
      </w:r>
      <w:r w:rsidRPr="00626D5F">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225E60" w:rsidRDefault="00225E60" w:rsidP="00225E60">
      <w:pPr>
        <w:jc w:val="both"/>
      </w:pPr>
    </w:p>
    <w:p w:rsidR="00225E60" w:rsidRPr="00626D5F" w:rsidRDefault="00225E60" w:rsidP="00225E60">
      <w:pPr>
        <w:jc w:val="both"/>
        <w:rPr>
          <w:b/>
          <w:bCs/>
        </w:rPr>
      </w:pPr>
      <w:r w:rsidRPr="00626D5F">
        <w:rPr>
          <w:b/>
          <w:bCs/>
        </w:rPr>
        <w:t>11.0    Declaration of results</w:t>
      </w:r>
    </w:p>
    <w:p w:rsidR="00225E60" w:rsidRPr="00626D5F" w:rsidRDefault="00225E60" w:rsidP="00225E60">
      <w:pPr>
        <w:jc w:val="both"/>
        <w:rPr>
          <w:b/>
          <w:bCs/>
        </w:rPr>
      </w:pPr>
    </w:p>
    <w:p w:rsidR="00225E60" w:rsidRPr="00626D5F" w:rsidRDefault="00225E60" w:rsidP="00225E60">
      <w:pPr>
        <w:jc w:val="both"/>
      </w:pPr>
      <w:r w:rsidRPr="00626D5F">
        <w:rPr>
          <w:b/>
          <w:bCs/>
        </w:rPr>
        <w:lastRenderedPageBreak/>
        <w:t xml:space="preserve">11.1    </w:t>
      </w:r>
      <w:r w:rsidRPr="00626D5F">
        <w:t>Computation of SGPA and CGPA are done using the procedure listed in 9.6 to 9.9.</w:t>
      </w:r>
    </w:p>
    <w:p w:rsidR="00225E60" w:rsidRPr="00626D5F" w:rsidRDefault="00225E60" w:rsidP="00225E60">
      <w:pPr>
        <w:jc w:val="both"/>
      </w:pPr>
    </w:p>
    <w:p w:rsidR="00225E60" w:rsidRPr="00626D5F" w:rsidRDefault="00225E60" w:rsidP="00225E60">
      <w:pPr>
        <w:jc w:val="both"/>
        <w:rPr>
          <w:b/>
          <w:bCs/>
        </w:rPr>
      </w:pPr>
      <w:r w:rsidRPr="00626D5F">
        <w:rPr>
          <w:b/>
          <w:bCs/>
        </w:rPr>
        <w:t>11.2</w:t>
      </w:r>
      <w:r w:rsidRPr="00626D5F">
        <w:rPr>
          <w:b/>
          <w:bCs/>
        </w:rPr>
        <w:tab/>
      </w:r>
      <w:r w:rsidRPr="00626D5F">
        <w:t>For final percentage of formula may be used.</w:t>
      </w:r>
    </w:p>
    <w:p w:rsidR="00225E60" w:rsidRPr="00626D5F" w:rsidRDefault="00225E60" w:rsidP="00225E60">
      <w:pPr>
        <w:jc w:val="both"/>
        <w:rPr>
          <w:b/>
          <w:bCs/>
        </w:rPr>
      </w:pPr>
    </w:p>
    <w:p w:rsidR="00225E60" w:rsidRPr="00626D5F" w:rsidRDefault="00225E60" w:rsidP="00225E60">
      <w:pPr>
        <w:ind w:left="720" w:hanging="720"/>
        <w:jc w:val="both"/>
      </w:pPr>
      <w:r w:rsidRPr="00626D5F">
        <w:rPr>
          <w:b/>
          <w:bCs/>
        </w:rPr>
        <w:t xml:space="preserve">12.0  </w:t>
      </w:r>
      <w:r w:rsidRPr="00626D5F">
        <w:rPr>
          <w:b/>
          <w:bCs/>
        </w:rPr>
        <w:tab/>
        <w:t xml:space="preserve">Award of degree </w:t>
      </w:r>
      <w:r w:rsidRPr="00626D5F">
        <w:t xml:space="preserve">marks equivalent to the computed final CGPA, the following </w:t>
      </w:r>
    </w:p>
    <w:p w:rsidR="00225E60" w:rsidRPr="00626D5F" w:rsidRDefault="00225E60" w:rsidP="00225E60">
      <w:pPr>
        <w:jc w:val="both"/>
      </w:pPr>
      <w:r w:rsidRPr="00626D5F">
        <w:tab/>
      </w:r>
      <w:r w:rsidRPr="00626D5F">
        <w:rPr>
          <w:b/>
          <w:bCs/>
        </w:rPr>
        <w:t>% of Marks = (final CGPA – 0.5) x 10</w:t>
      </w:r>
    </w:p>
    <w:p w:rsidR="00225E60" w:rsidRDefault="00225E60" w:rsidP="00225E60">
      <w:pPr>
        <w:ind w:left="720" w:hanging="720"/>
        <w:jc w:val="both"/>
        <w:rPr>
          <w:b/>
          <w:bCs/>
        </w:rPr>
      </w:pPr>
    </w:p>
    <w:p w:rsidR="00225E60" w:rsidRPr="00626D5F" w:rsidRDefault="00225E60" w:rsidP="00225E60">
      <w:pPr>
        <w:ind w:left="720" w:hanging="720"/>
        <w:jc w:val="both"/>
      </w:pPr>
      <w:r w:rsidRPr="00626D5F">
        <w:rPr>
          <w:b/>
          <w:bCs/>
        </w:rPr>
        <w:t xml:space="preserve">12.1  </w:t>
      </w:r>
      <w:r w:rsidRPr="00626D5F">
        <w:t xml:space="preserve">A student who registers for all the specified subjects/ courses as listed in the course structure and secures the total number of credits (with CGPA </w:t>
      </w:r>
      <w:r w:rsidRPr="00626D5F">
        <w:rPr>
          <w:u w:val="single"/>
        </w:rPr>
        <w:t>&gt;</w:t>
      </w:r>
      <w:r w:rsidRPr="00626D5F">
        <w:t>5.0), within 8 academic years from the date of commencement of the first academic year, shall be declared to have ‘</w:t>
      </w:r>
      <w:r w:rsidRPr="00626D5F">
        <w:rPr>
          <w:b/>
          <w:bCs/>
        </w:rPr>
        <w:t xml:space="preserve">qualified’ </w:t>
      </w:r>
      <w:r w:rsidRPr="00626D5F">
        <w:t>for the award of the B.Tech. degree in the chosen branch of Engineering as selected at the time of admission.</w:t>
      </w:r>
    </w:p>
    <w:p w:rsidR="00225E60" w:rsidRDefault="00225E60" w:rsidP="00225E60">
      <w:pPr>
        <w:jc w:val="both"/>
      </w:pPr>
    </w:p>
    <w:p w:rsidR="00225E60" w:rsidRPr="00626D5F" w:rsidRDefault="00225E60" w:rsidP="00225E60">
      <w:pPr>
        <w:ind w:left="720" w:hanging="720"/>
        <w:jc w:val="both"/>
        <w:rPr>
          <w:b/>
          <w:bCs/>
        </w:rPr>
      </w:pPr>
      <w:r w:rsidRPr="00626D5F">
        <w:rPr>
          <w:b/>
          <w:bCs/>
        </w:rPr>
        <w:t xml:space="preserve">12.2    </w:t>
      </w:r>
      <w:r w:rsidRPr="00626D5F">
        <w:t>A student who qualifies for the award of the degree as listed in item 12.1 shall be placed in the following classes.</w:t>
      </w:r>
    </w:p>
    <w:p w:rsidR="00225E60" w:rsidRPr="00626D5F" w:rsidRDefault="00225E60" w:rsidP="00225E60">
      <w:pPr>
        <w:ind w:left="720" w:hanging="720"/>
        <w:jc w:val="both"/>
        <w:rPr>
          <w:b/>
          <w:bCs/>
        </w:rPr>
      </w:pPr>
    </w:p>
    <w:p w:rsidR="00225E60" w:rsidRPr="00626D5F" w:rsidRDefault="00225E60" w:rsidP="00225E60">
      <w:pPr>
        <w:ind w:left="720" w:hanging="720"/>
        <w:jc w:val="both"/>
      </w:pPr>
      <w:r w:rsidRPr="00626D5F">
        <w:rPr>
          <w:b/>
          <w:bCs/>
        </w:rPr>
        <w:t xml:space="preserve">12.3    </w:t>
      </w:r>
      <w:r w:rsidRPr="00626D5F">
        <w:t>Students with final CGPA (at the end of the under graduate programme)  8.00 and above, and fulfilling the following conditions -</w:t>
      </w:r>
    </w:p>
    <w:p w:rsidR="00225E60" w:rsidRPr="00626D5F" w:rsidRDefault="00225E60" w:rsidP="00225E60">
      <w:pPr>
        <w:jc w:val="both"/>
      </w:pPr>
    </w:p>
    <w:p w:rsidR="00225E60" w:rsidRPr="00626D5F" w:rsidRDefault="00225E60" w:rsidP="00225E60">
      <w:pPr>
        <w:ind w:left="720" w:hanging="720"/>
        <w:jc w:val="both"/>
      </w:pPr>
      <w:r w:rsidRPr="00626D5F">
        <w:t xml:space="preserve">(i)   </w:t>
      </w:r>
      <w:r>
        <w:tab/>
      </w:r>
      <w:r w:rsidRPr="00626D5F">
        <w:t>Should have passed all the subjects/courses in ‘</w:t>
      </w:r>
      <w:r w:rsidRPr="00626D5F">
        <w:rPr>
          <w:b/>
          <w:bCs/>
        </w:rPr>
        <w:t xml:space="preserve">first appearance’ </w:t>
      </w:r>
      <w:r w:rsidRPr="00626D5F">
        <w:t>within the first 4 academic years (or 8 sequential semesters) from the date of commencement of first year first semester.</w:t>
      </w:r>
    </w:p>
    <w:p w:rsidR="00225E60" w:rsidRPr="00626D5F" w:rsidRDefault="00225E60" w:rsidP="00225E60">
      <w:pPr>
        <w:ind w:left="720" w:hanging="720"/>
        <w:jc w:val="both"/>
      </w:pPr>
    </w:p>
    <w:p w:rsidR="00225E60" w:rsidRPr="00626D5F" w:rsidRDefault="00225E60" w:rsidP="00225E60">
      <w:pPr>
        <w:ind w:left="720" w:hanging="720"/>
        <w:jc w:val="both"/>
      </w:pPr>
      <w:r w:rsidRPr="00626D5F">
        <w:t xml:space="preserve">(ii)       </w:t>
      </w:r>
      <w:r w:rsidRPr="00626D5F">
        <w:tab/>
        <w:t xml:space="preserve">Should have secured a CGPA  8.00, at the end of each of semesters, starting from first year first semester onwards. </w:t>
      </w:r>
    </w:p>
    <w:p w:rsidR="00225E60" w:rsidRPr="00626D5F" w:rsidRDefault="00225E60" w:rsidP="00225E60">
      <w:pPr>
        <w:ind w:left="720" w:hanging="720"/>
        <w:jc w:val="both"/>
      </w:pPr>
    </w:p>
    <w:p w:rsidR="00225E60" w:rsidRPr="00626D5F" w:rsidRDefault="00225E60" w:rsidP="00225E60">
      <w:pPr>
        <w:ind w:left="720" w:hanging="720"/>
        <w:jc w:val="both"/>
      </w:pPr>
      <w:r w:rsidRPr="00626D5F">
        <w:t xml:space="preserve">(iii)     </w:t>
      </w:r>
      <w:r w:rsidRPr="00626D5F">
        <w:tab/>
        <w:t xml:space="preserve">Should  not  have been  detained  or  prevented  from  writing  the  end  semester examinations in any semester due to shortage of attendance or any other reason, shall be placed in </w:t>
      </w:r>
      <w:r w:rsidRPr="00626D5F">
        <w:rPr>
          <w:b/>
          <w:bCs/>
          <w:u w:val="single"/>
        </w:rPr>
        <w:t>‘FIRST CLASS WITH DISTINCTION’</w:t>
      </w:r>
      <w:r w:rsidRPr="00626D5F">
        <w:t xml:space="preserve">, otherwise </w:t>
      </w:r>
      <w:r w:rsidRPr="00626D5F">
        <w:rPr>
          <w:b/>
          <w:bCs/>
          <w:u w:val="single"/>
        </w:rPr>
        <w:t>FIRST CLASS</w:t>
      </w:r>
      <w:r w:rsidRPr="00626D5F">
        <w:rPr>
          <w:b/>
          <w:bCs/>
        </w:rPr>
        <w:t xml:space="preserve"> </w:t>
      </w:r>
      <w:r w:rsidRPr="00626D5F">
        <w:t>only.</w:t>
      </w:r>
    </w:p>
    <w:p w:rsidR="00225E60" w:rsidRDefault="00225E60" w:rsidP="00225E60">
      <w:pPr>
        <w:jc w:val="both"/>
      </w:pPr>
    </w:p>
    <w:p w:rsidR="00225E60" w:rsidRPr="00626D5F" w:rsidRDefault="00225E60" w:rsidP="00225E60">
      <w:pPr>
        <w:ind w:left="720" w:hanging="720"/>
        <w:jc w:val="both"/>
        <w:rPr>
          <w:b/>
          <w:bCs/>
        </w:rPr>
      </w:pPr>
      <w:r w:rsidRPr="00626D5F">
        <w:rPr>
          <w:b/>
          <w:bCs/>
        </w:rPr>
        <w:t xml:space="preserve">12.4  </w:t>
      </w:r>
      <w:r>
        <w:rPr>
          <w:b/>
          <w:bCs/>
        </w:rPr>
        <w:tab/>
      </w:r>
      <w:r w:rsidRPr="00626D5F">
        <w:t xml:space="preserve">Students with final CGPA (at the end of the under graduate programme)  </w:t>
      </w:r>
      <w:r>
        <w:t xml:space="preserve">≥ </w:t>
      </w:r>
      <w:r w:rsidRPr="00626D5F">
        <w:t xml:space="preserve">7 but </w:t>
      </w:r>
      <w:r>
        <w:t xml:space="preserve">≤ </w:t>
      </w:r>
      <w:r w:rsidRPr="00626D5F">
        <w:t>8.00, shall be placed in ‘</w:t>
      </w:r>
      <w:r w:rsidRPr="00626D5F">
        <w:rPr>
          <w:b/>
          <w:bCs/>
        </w:rPr>
        <w:t>FIRST CLASS’</w:t>
      </w:r>
      <w:r w:rsidRPr="00626D5F">
        <w:t>.</w:t>
      </w:r>
    </w:p>
    <w:p w:rsidR="00225E60" w:rsidRPr="00626D5F" w:rsidRDefault="00225E60" w:rsidP="00225E60">
      <w:pPr>
        <w:ind w:left="720" w:hanging="720"/>
        <w:jc w:val="both"/>
        <w:rPr>
          <w:b/>
          <w:bCs/>
        </w:rPr>
      </w:pPr>
    </w:p>
    <w:p w:rsidR="00225E60" w:rsidRPr="00626D5F" w:rsidRDefault="00225E60" w:rsidP="00225E60">
      <w:pPr>
        <w:ind w:left="720" w:hanging="720"/>
        <w:jc w:val="both"/>
        <w:rPr>
          <w:b/>
          <w:bCs/>
        </w:rPr>
      </w:pPr>
      <w:r w:rsidRPr="00626D5F">
        <w:rPr>
          <w:b/>
          <w:bCs/>
        </w:rPr>
        <w:t xml:space="preserve">12.5  </w:t>
      </w:r>
      <w:r>
        <w:rPr>
          <w:b/>
          <w:bCs/>
        </w:rPr>
        <w:tab/>
      </w:r>
      <w:r w:rsidRPr="00626D5F">
        <w:t xml:space="preserve">Students with final CGPA (at the end of the under graduate programme) </w:t>
      </w:r>
      <w:r>
        <w:t>≥</w:t>
      </w:r>
      <w:r w:rsidRPr="00626D5F">
        <w:t xml:space="preserve"> 6 but </w:t>
      </w:r>
      <w:r>
        <w:t xml:space="preserve">≤ </w:t>
      </w:r>
      <w:r w:rsidRPr="00626D5F">
        <w:t>7, shall be placed in ‘</w:t>
      </w:r>
      <w:r w:rsidRPr="00626D5F">
        <w:rPr>
          <w:b/>
          <w:bCs/>
        </w:rPr>
        <w:t>SECOND CLASS’</w:t>
      </w:r>
      <w:r w:rsidRPr="00626D5F">
        <w:t>.</w:t>
      </w:r>
    </w:p>
    <w:p w:rsidR="00225E60" w:rsidRPr="00626D5F" w:rsidRDefault="00225E60" w:rsidP="00225E60">
      <w:pPr>
        <w:ind w:left="720" w:hanging="720"/>
        <w:jc w:val="both"/>
        <w:rPr>
          <w:b/>
          <w:bCs/>
        </w:rPr>
      </w:pPr>
    </w:p>
    <w:p w:rsidR="00225E60" w:rsidRPr="00626D5F" w:rsidRDefault="00225E60" w:rsidP="00225E60">
      <w:pPr>
        <w:ind w:left="720" w:hanging="720"/>
        <w:jc w:val="both"/>
        <w:rPr>
          <w:b/>
          <w:bCs/>
        </w:rPr>
      </w:pPr>
      <w:r w:rsidRPr="00626D5F">
        <w:rPr>
          <w:b/>
          <w:bCs/>
        </w:rPr>
        <w:t xml:space="preserve">12.6   </w:t>
      </w:r>
      <w:r>
        <w:rPr>
          <w:b/>
          <w:bCs/>
        </w:rPr>
        <w:tab/>
      </w:r>
      <w:r w:rsidRPr="00626D5F">
        <w:t xml:space="preserve">All other students who qualify for the award of the degree (as per item 12.1), with final CGPA (at the end of the under graduate programme) </w:t>
      </w:r>
      <w:r>
        <w:t>≥</w:t>
      </w:r>
      <w:r w:rsidRPr="00626D5F">
        <w:t xml:space="preserve"> 5 but </w:t>
      </w:r>
      <w:r>
        <w:t>≤</w:t>
      </w:r>
      <w:r w:rsidRPr="00626D5F">
        <w:t xml:space="preserve"> 6, shall be placed in ‘</w:t>
      </w:r>
      <w:r w:rsidRPr="00626D5F">
        <w:rPr>
          <w:b/>
          <w:bCs/>
        </w:rPr>
        <w:t>pass class</w:t>
      </w:r>
      <w:r w:rsidRPr="00626D5F">
        <w:t>’.</w:t>
      </w:r>
    </w:p>
    <w:p w:rsidR="00225E60" w:rsidRPr="00626D5F" w:rsidRDefault="00225E60" w:rsidP="00225E60">
      <w:pPr>
        <w:ind w:left="720" w:hanging="720"/>
        <w:jc w:val="both"/>
        <w:rPr>
          <w:b/>
          <w:bCs/>
        </w:rPr>
      </w:pPr>
    </w:p>
    <w:p w:rsidR="00225E60" w:rsidRPr="00626D5F" w:rsidRDefault="00225E60" w:rsidP="00225E60">
      <w:pPr>
        <w:ind w:left="720" w:hanging="720"/>
        <w:jc w:val="both"/>
      </w:pPr>
      <w:r w:rsidRPr="00626D5F">
        <w:rPr>
          <w:b/>
          <w:bCs/>
        </w:rPr>
        <w:t>12.7</w:t>
      </w:r>
      <w:r w:rsidRPr="00626D5F">
        <w:rPr>
          <w:b/>
          <w:bCs/>
        </w:rPr>
        <w:tab/>
      </w:r>
      <w:r w:rsidRPr="00626D5F">
        <w:t xml:space="preserve">A student with final CGPA (at the end of the under graduate programme) &lt; 5.00 will not be eligible for the award of the degree. </w:t>
      </w:r>
    </w:p>
    <w:p w:rsidR="00225E60" w:rsidRDefault="00225E60" w:rsidP="00225E60">
      <w:pPr>
        <w:ind w:left="720" w:hanging="720"/>
        <w:jc w:val="both"/>
      </w:pPr>
    </w:p>
    <w:p w:rsidR="00225E60" w:rsidRPr="00626D5F" w:rsidRDefault="00225E60" w:rsidP="00225E60">
      <w:pPr>
        <w:ind w:left="720" w:hanging="720"/>
        <w:jc w:val="both"/>
        <w:rPr>
          <w:b/>
          <w:bCs/>
        </w:rPr>
      </w:pPr>
      <w:r w:rsidRPr="00626D5F">
        <w:rPr>
          <w:b/>
          <w:bCs/>
        </w:rPr>
        <w:t xml:space="preserve">12.8   </w:t>
      </w:r>
      <w:r>
        <w:rPr>
          <w:b/>
          <w:bCs/>
        </w:rPr>
        <w:tab/>
      </w:r>
      <w:r w:rsidRPr="00626D5F">
        <w:t>Students fulfilling the conditions listed under item 12.3 alone will be eligible for award of ‘</w:t>
      </w:r>
      <w:r w:rsidRPr="00626D5F">
        <w:rPr>
          <w:b/>
          <w:bCs/>
        </w:rPr>
        <w:t>university rank</w:t>
      </w:r>
      <w:r w:rsidRPr="00626D5F">
        <w:t>’ and ‘</w:t>
      </w:r>
      <w:r w:rsidRPr="00626D5F">
        <w:rPr>
          <w:b/>
          <w:bCs/>
        </w:rPr>
        <w:t>gold medal</w:t>
      </w:r>
      <w:r w:rsidRPr="00626D5F">
        <w:t>’.</w:t>
      </w:r>
    </w:p>
    <w:p w:rsidR="00225E60" w:rsidRPr="00626D5F" w:rsidRDefault="00225E60" w:rsidP="00225E60">
      <w:pPr>
        <w:ind w:left="720" w:hanging="720"/>
        <w:jc w:val="both"/>
        <w:rPr>
          <w:b/>
          <w:bCs/>
        </w:rPr>
      </w:pPr>
    </w:p>
    <w:p w:rsidR="00225E60" w:rsidRPr="00626D5F" w:rsidRDefault="00225E60" w:rsidP="00225E60">
      <w:pPr>
        <w:ind w:left="720" w:hanging="720"/>
        <w:jc w:val="both"/>
        <w:rPr>
          <w:b/>
          <w:bCs/>
        </w:rPr>
      </w:pPr>
      <w:r w:rsidRPr="00626D5F">
        <w:rPr>
          <w:b/>
          <w:bCs/>
        </w:rPr>
        <w:t>13.0    Withholding of results</w:t>
      </w:r>
    </w:p>
    <w:p w:rsidR="00225E60" w:rsidRPr="00626D5F" w:rsidRDefault="00225E60" w:rsidP="00225E60">
      <w:pPr>
        <w:ind w:left="720" w:hanging="720"/>
        <w:jc w:val="both"/>
        <w:rPr>
          <w:b/>
          <w:bCs/>
        </w:rPr>
      </w:pPr>
    </w:p>
    <w:p w:rsidR="00225E60" w:rsidRPr="00626D5F" w:rsidRDefault="00225E60" w:rsidP="00225E60">
      <w:pPr>
        <w:ind w:left="720" w:hanging="720"/>
        <w:jc w:val="both"/>
      </w:pPr>
      <w:r w:rsidRPr="00626D5F">
        <w:rPr>
          <w:b/>
          <w:bCs/>
        </w:rPr>
        <w:lastRenderedPageBreak/>
        <w:t xml:space="preserve">13.1    </w:t>
      </w:r>
      <w:r w:rsidRPr="00626D5F">
        <w:t>If the student has not paid the fees to the university</w:t>
      </w:r>
      <w:r>
        <w:t xml:space="preserve"> </w:t>
      </w:r>
      <w:r w:rsidRPr="00626D5F">
        <w:t xml:space="preserve">/ college at any stage, or has dues pending due to any reason whatsoever, or if any case of indiscipline is pending, the result of the student may be withheld, and student will not be allowed to go into the next higher semester. The award or issue of the degree may also be withheld in such cases. </w:t>
      </w:r>
    </w:p>
    <w:p w:rsidR="00225E60" w:rsidRDefault="00225E60" w:rsidP="00225E60">
      <w:pPr>
        <w:ind w:left="720" w:hanging="720"/>
        <w:jc w:val="both"/>
        <w:rPr>
          <w:b/>
          <w:bCs/>
        </w:rPr>
      </w:pPr>
    </w:p>
    <w:p w:rsidR="00225E60" w:rsidRPr="00626D5F" w:rsidRDefault="00225E60" w:rsidP="00225E60">
      <w:pPr>
        <w:ind w:left="720" w:hanging="720"/>
        <w:jc w:val="both"/>
        <w:rPr>
          <w:b/>
          <w:bCs/>
        </w:rPr>
      </w:pPr>
      <w:r w:rsidRPr="00626D5F">
        <w:rPr>
          <w:b/>
          <w:bCs/>
        </w:rPr>
        <w:t>14.0    Transitory regulations</w:t>
      </w:r>
    </w:p>
    <w:p w:rsidR="00225E60" w:rsidRPr="00626D5F" w:rsidRDefault="00225E60" w:rsidP="00225E60">
      <w:pPr>
        <w:ind w:left="720" w:hanging="720"/>
        <w:jc w:val="both"/>
        <w:rPr>
          <w:b/>
          <w:bCs/>
        </w:rPr>
      </w:pPr>
    </w:p>
    <w:p w:rsidR="00225E60" w:rsidRPr="00626D5F" w:rsidRDefault="00225E60" w:rsidP="00225E60">
      <w:pPr>
        <w:ind w:left="720" w:hanging="720"/>
        <w:jc w:val="both"/>
      </w:pPr>
      <w:r w:rsidRPr="00626D5F">
        <w:rPr>
          <w:b/>
          <w:bCs/>
        </w:rPr>
        <w:t>14.1</w:t>
      </w:r>
      <w:r w:rsidRPr="00626D5F">
        <w:rPr>
          <w:b/>
          <w:bCs/>
        </w:rPr>
        <w:tab/>
      </w:r>
      <w:r w:rsidRPr="00626D5F">
        <w:t>A  student who  has  discontinued for  any reason,  or  has  been  detained  for  want  of attendance or lack of required credits as specified, or who has failed after having undergone the degree programme, may be considered eligible for readmission to the same subjects</w:t>
      </w:r>
      <w:r>
        <w:t xml:space="preserve"> </w:t>
      </w:r>
      <w:r w:rsidRPr="00626D5F">
        <w:t>/ courses (or equivalent subjects/ courses, as the case may be), and same professional electives</w:t>
      </w:r>
      <w:r>
        <w:t xml:space="preserve"> </w:t>
      </w:r>
      <w:r w:rsidRPr="00626D5F">
        <w:t xml:space="preserve">/ open electives (or from set/category of electives or equivalents suggested, as the case may be) as and when they are offered (within the time-frame of 8 years from the date of commencement of  student's first year first semester). </w:t>
      </w:r>
    </w:p>
    <w:p w:rsidR="00225E60" w:rsidRDefault="00225E60" w:rsidP="00225E60">
      <w:pPr>
        <w:ind w:left="720" w:hanging="720"/>
        <w:jc w:val="both"/>
      </w:pPr>
    </w:p>
    <w:p w:rsidR="00225E60" w:rsidRDefault="00225E60" w:rsidP="00225E60">
      <w:pPr>
        <w:ind w:left="720" w:hanging="720"/>
        <w:jc w:val="both"/>
      </w:pPr>
      <w:r>
        <w:tab/>
        <w:t xml:space="preserve">A student admitted in one academic regulation and he is getting readmission in some other academic regulations , the college has to offer substitute / additional subjects based on the comparison of two academic regulations. The details of substitute / additional subjects offered with the recommendations of board of studies of the concerned branch has to be given from time to time. </w:t>
      </w:r>
      <w:r>
        <w:tab/>
      </w:r>
    </w:p>
    <w:p w:rsidR="00225E60" w:rsidRDefault="00225E60" w:rsidP="00225E60">
      <w:pPr>
        <w:ind w:left="720" w:hanging="720"/>
        <w:jc w:val="both"/>
      </w:pPr>
    </w:p>
    <w:p w:rsidR="00225E60" w:rsidRPr="00626D5F" w:rsidRDefault="00225E60" w:rsidP="00225E60">
      <w:pPr>
        <w:ind w:left="720" w:hanging="720"/>
        <w:jc w:val="both"/>
      </w:pPr>
      <w:r w:rsidRPr="00626D5F">
        <w:rPr>
          <w:b/>
          <w:bCs/>
        </w:rPr>
        <w:t>15.0    Student transfers</w:t>
      </w:r>
    </w:p>
    <w:p w:rsidR="00225E60" w:rsidRPr="00626D5F" w:rsidRDefault="00225E60" w:rsidP="00225E60">
      <w:pPr>
        <w:ind w:left="720" w:hanging="720"/>
        <w:jc w:val="both"/>
      </w:pPr>
    </w:p>
    <w:p w:rsidR="00225E60" w:rsidRPr="00626D5F" w:rsidRDefault="00225E60" w:rsidP="00225E60">
      <w:pPr>
        <w:ind w:left="720" w:hanging="720"/>
        <w:jc w:val="both"/>
      </w:pPr>
      <w:r w:rsidRPr="00626D5F">
        <w:t>15.1</w:t>
      </w:r>
      <w:r w:rsidRPr="00626D5F">
        <w:rPr>
          <w:b/>
          <w:bCs/>
        </w:rPr>
        <w:t xml:space="preserve">    </w:t>
      </w:r>
      <w:r w:rsidRPr="00626D5F">
        <w:t>There shall be no branch transfers after the completion of admission process.</w:t>
      </w:r>
    </w:p>
    <w:p w:rsidR="00225E60" w:rsidRPr="00626D5F" w:rsidRDefault="00225E60" w:rsidP="00225E60">
      <w:pPr>
        <w:ind w:left="720" w:hanging="720"/>
        <w:jc w:val="both"/>
      </w:pPr>
    </w:p>
    <w:p w:rsidR="00225E60" w:rsidRPr="00626D5F" w:rsidRDefault="00225E60" w:rsidP="00225E60">
      <w:pPr>
        <w:ind w:left="720" w:hanging="720"/>
        <w:jc w:val="both"/>
      </w:pPr>
      <w:r w:rsidRPr="00626D5F">
        <w:t>15.2    The  students  seeking  transfer  to  Sreenidhi Institute of Sc</w:t>
      </w:r>
      <w:r>
        <w:t xml:space="preserve">ience and Technology ( SNIST) </w:t>
      </w:r>
      <w:r w:rsidRPr="00626D5F">
        <w:t xml:space="preserve"> from  various  other Universities</w:t>
      </w:r>
      <w:r>
        <w:t xml:space="preserve"> </w:t>
      </w:r>
      <w:r w:rsidRPr="00626D5F">
        <w:t xml:space="preserve">/ institutions have to pass the failed subjects which are equivalent to the subjects of SNIST, and also pass the subjects of SNIST which the students have not studied at the earlier institution. </w:t>
      </w:r>
    </w:p>
    <w:p w:rsidR="00225E60" w:rsidRPr="00626D5F" w:rsidRDefault="00225E60" w:rsidP="00225E60">
      <w:pPr>
        <w:ind w:left="720" w:hanging="720"/>
        <w:jc w:val="both"/>
      </w:pPr>
    </w:p>
    <w:p w:rsidR="00225E60" w:rsidRPr="00626D5F" w:rsidRDefault="00225E60" w:rsidP="00225E60">
      <w:pPr>
        <w:ind w:left="720" w:hanging="720"/>
        <w:jc w:val="both"/>
      </w:pPr>
      <w:r w:rsidRPr="00626D5F">
        <w:tab/>
        <w:t>Further, though the students have passed some of the subjects at  the  earlier semesters of SNIST, the students have to study substitute subjects in SNIST</w:t>
      </w:r>
      <w:r>
        <w:t xml:space="preserve"> and get sessional marks by attending 3</w:t>
      </w:r>
      <w:r w:rsidRPr="00EE162C">
        <w:rPr>
          <w:vertAlign w:val="superscript"/>
        </w:rPr>
        <w:t>rd</w:t>
      </w:r>
      <w:r>
        <w:t xml:space="preserve"> mid test and paying requisite fee as per the rules.</w:t>
      </w:r>
      <w:r w:rsidRPr="00626D5F">
        <w:t xml:space="preserve"> </w:t>
      </w:r>
    </w:p>
    <w:p w:rsidR="00225E60" w:rsidRDefault="00225E60" w:rsidP="00225E60">
      <w:pPr>
        <w:ind w:left="720" w:hanging="720"/>
        <w:jc w:val="both"/>
      </w:pPr>
    </w:p>
    <w:p w:rsidR="00225E60" w:rsidRPr="00626D5F" w:rsidRDefault="00225E60" w:rsidP="00225E60">
      <w:pPr>
        <w:ind w:left="720" w:hanging="720"/>
        <w:jc w:val="both"/>
      </w:pPr>
      <w:r w:rsidRPr="00626D5F">
        <w:t>15.3</w:t>
      </w:r>
      <w:r w:rsidRPr="00626D5F">
        <w:tab/>
        <w:t>The transferred students from other Universities/ institutions to SNIST who are on rolls to be provide one chance to write the CB</w:t>
      </w:r>
      <w:r>
        <w:t>I</w:t>
      </w:r>
      <w:r w:rsidRPr="00626D5F">
        <w:t xml:space="preserve"> (internal marks) in the failed subjects and</w:t>
      </w:r>
      <w:r>
        <w:t xml:space="preserve"> </w:t>
      </w:r>
      <w:r w:rsidRPr="00626D5F">
        <w:t>/or subjects not studied as per the clearance letter issued by the Institution.</w:t>
      </w:r>
    </w:p>
    <w:p w:rsidR="00225E60" w:rsidRPr="00626D5F" w:rsidRDefault="00225E60" w:rsidP="00225E60">
      <w:pPr>
        <w:ind w:left="720" w:hanging="720"/>
        <w:jc w:val="both"/>
      </w:pPr>
    </w:p>
    <w:p w:rsidR="00225E60" w:rsidRPr="00626D5F" w:rsidRDefault="00225E60" w:rsidP="00225E60">
      <w:pPr>
        <w:ind w:left="720" w:hanging="720"/>
        <w:jc w:val="both"/>
      </w:pPr>
      <w:r w:rsidRPr="00626D5F">
        <w:t xml:space="preserve">15.4  </w:t>
      </w:r>
      <w:r w:rsidRPr="00626D5F">
        <w:tab/>
        <w:t>The autonomous affiliated colleges have to provide one chance to write the internal examinations  in  the  failed  subjects  and</w:t>
      </w:r>
      <w:r>
        <w:t xml:space="preserve"> </w:t>
      </w:r>
      <w:r w:rsidRPr="00626D5F">
        <w:t>/or  subjects  not  studied, to  the students transferred from other universities</w:t>
      </w:r>
      <w:r>
        <w:t xml:space="preserve"> </w:t>
      </w:r>
      <w:r w:rsidRPr="00626D5F">
        <w:t>/</w:t>
      </w:r>
      <w:r>
        <w:t xml:space="preserve"> </w:t>
      </w:r>
      <w:r w:rsidRPr="00626D5F">
        <w:t>institutions to SNIST who are on rolls, as per the clearance (equivalence) letter issued by the University.</w:t>
      </w:r>
    </w:p>
    <w:p w:rsidR="00225E60" w:rsidRDefault="00225E60" w:rsidP="00225E60">
      <w:pPr>
        <w:ind w:left="720" w:hanging="720"/>
        <w:jc w:val="both"/>
      </w:pPr>
    </w:p>
    <w:p w:rsidR="00225E60" w:rsidRPr="005D7BE6" w:rsidRDefault="00225E60" w:rsidP="00225E60">
      <w:pPr>
        <w:ind w:left="720" w:hanging="720"/>
        <w:jc w:val="both"/>
        <w:rPr>
          <w:b/>
        </w:rPr>
      </w:pPr>
      <w:r w:rsidRPr="00626D5F">
        <w:t xml:space="preserve">16.0    </w:t>
      </w:r>
      <w:r w:rsidRPr="005D7BE6">
        <w:rPr>
          <w:b/>
        </w:rPr>
        <w:t xml:space="preserve">Scope </w:t>
      </w:r>
    </w:p>
    <w:p w:rsidR="00225E60" w:rsidRPr="00626D5F" w:rsidRDefault="00225E60" w:rsidP="00225E60">
      <w:pPr>
        <w:ind w:left="720" w:hanging="720"/>
        <w:jc w:val="both"/>
      </w:pPr>
    </w:p>
    <w:p w:rsidR="00225E60" w:rsidRPr="00626D5F" w:rsidRDefault="00225E60" w:rsidP="00225E60">
      <w:pPr>
        <w:ind w:left="720" w:hanging="720"/>
        <w:jc w:val="both"/>
      </w:pPr>
      <w:r w:rsidRPr="00626D5F">
        <w:t>16.1</w:t>
      </w:r>
      <w:r w:rsidRPr="00626D5F">
        <w:tab/>
        <w:t>The  academic  regulations  should  be  read  as  a  whole,  for  the purpose  of  any interpretation.</w:t>
      </w:r>
    </w:p>
    <w:p w:rsidR="00225E60" w:rsidRPr="00626D5F" w:rsidRDefault="00225E60" w:rsidP="00225E60">
      <w:pPr>
        <w:ind w:left="720" w:hanging="720"/>
        <w:jc w:val="both"/>
      </w:pPr>
    </w:p>
    <w:p w:rsidR="00225E60" w:rsidRPr="00626D5F" w:rsidRDefault="00225E60" w:rsidP="00225E60">
      <w:pPr>
        <w:ind w:left="720" w:hanging="720"/>
        <w:jc w:val="both"/>
      </w:pPr>
      <w:r w:rsidRPr="00626D5F">
        <w:t>16.2</w:t>
      </w:r>
      <w:r w:rsidRPr="00626D5F">
        <w:tab/>
        <w:t>In case of any doubt or ambiguity in the interpretation of the above rules, the decision o</w:t>
      </w:r>
      <w:r>
        <w:t>f the Academic Council is final and binding.</w:t>
      </w:r>
    </w:p>
    <w:p w:rsidR="00225E60" w:rsidRPr="00626D5F" w:rsidRDefault="00225E60" w:rsidP="00225E60">
      <w:pPr>
        <w:ind w:left="720" w:hanging="720"/>
        <w:jc w:val="both"/>
      </w:pPr>
    </w:p>
    <w:p w:rsidR="00225E60" w:rsidRPr="00626D5F" w:rsidRDefault="00225E60" w:rsidP="00225E60">
      <w:pPr>
        <w:ind w:left="720" w:hanging="720"/>
        <w:jc w:val="both"/>
      </w:pPr>
      <w:r w:rsidRPr="00626D5F">
        <w:t>16.3</w:t>
      </w:r>
      <w:r w:rsidRPr="00626D5F">
        <w:tab/>
        <w:t xml:space="preserve">The Institution may change or amend the academic regulations, course structure or syllabi at any time, and the changes or amendments made shall be applicable to all students with effect from the date notified by the Institution. </w:t>
      </w:r>
    </w:p>
    <w:p w:rsidR="00225E60" w:rsidRDefault="00225E60" w:rsidP="00225E60">
      <w:pPr>
        <w:jc w:val="both"/>
      </w:pPr>
    </w:p>
    <w:p w:rsidR="00225E60" w:rsidRPr="00626D5F" w:rsidRDefault="00225E60" w:rsidP="00225E60">
      <w:pPr>
        <w:jc w:val="center"/>
        <w:rPr>
          <w:b/>
          <w:bCs/>
        </w:rPr>
      </w:pPr>
      <w:r>
        <w:rPr>
          <w:b/>
          <w:bCs/>
        </w:rPr>
        <w:br w:type="page"/>
      </w:r>
      <w:r w:rsidRPr="00626D5F">
        <w:rPr>
          <w:b/>
          <w:bCs/>
        </w:rPr>
        <w:lastRenderedPageBreak/>
        <w:t>Academic Regulations for B.Tech.</w:t>
      </w:r>
    </w:p>
    <w:p w:rsidR="00225E60" w:rsidRPr="00626D5F" w:rsidRDefault="00225E60" w:rsidP="00225E60">
      <w:pPr>
        <w:jc w:val="center"/>
        <w:rPr>
          <w:b/>
          <w:bCs/>
        </w:rPr>
      </w:pPr>
      <w:r w:rsidRPr="00626D5F">
        <w:rPr>
          <w:b/>
          <w:bCs/>
        </w:rPr>
        <w:t>(LATERAL ENTRY SCHEME)</w:t>
      </w:r>
    </w:p>
    <w:p w:rsidR="00225E60" w:rsidRPr="00626D5F" w:rsidRDefault="00225E60" w:rsidP="00225E60">
      <w:pPr>
        <w:jc w:val="center"/>
      </w:pPr>
      <w:r w:rsidRPr="00626D5F">
        <w:rPr>
          <w:b/>
          <w:bCs/>
        </w:rPr>
        <w:t>w.e.f the AY 2019-20</w:t>
      </w:r>
    </w:p>
    <w:p w:rsidR="00225E60" w:rsidRDefault="00225E60" w:rsidP="00225E60">
      <w:pPr>
        <w:jc w:val="both"/>
      </w:pPr>
    </w:p>
    <w:p w:rsidR="00225E60" w:rsidRDefault="00225E60" w:rsidP="00225E60">
      <w:pPr>
        <w:jc w:val="both"/>
      </w:pPr>
    </w:p>
    <w:p w:rsidR="00225E60" w:rsidRPr="00626D5F" w:rsidRDefault="00225E60" w:rsidP="00225E60">
      <w:pPr>
        <w:ind w:left="720" w:hanging="720"/>
        <w:jc w:val="both"/>
      </w:pPr>
      <w:r w:rsidRPr="00626D5F">
        <w:rPr>
          <w:b/>
          <w:bCs/>
        </w:rPr>
        <w:t xml:space="preserve">1.        </w:t>
      </w:r>
      <w:r w:rsidRPr="00626D5F">
        <w:rPr>
          <w:b/>
          <w:bCs/>
        </w:rPr>
        <w:tab/>
        <w:t>Eligibility for award of B. Tech. Degree (LES)</w:t>
      </w:r>
    </w:p>
    <w:p w:rsidR="00225E60" w:rsidRPr="00626D5F" w:rsidRDefault="00225E60" w:rsidP="00225E60">
      <w:pPr>
        <w:ind w:left="720" w:hanging="720"/>
        <w:jc w:val="both"/>
        <w:rPr>
          <w:b/>
          <w:bCs/>
        </w:rPr>
      </w:pPr>
      <w:r w:rsidRPr="00626D5F">
        <w:tab/>
        <w:t>The</w:t>
      </w:r>
      <w:r>
        <w:t xml:space="preserve"> Lateral Entry Scheme (</w:t>
      </w:r>
      <w:r w:rsidRPr="00626D5F">
        <w:t>LES</w:t>
      </w:r>
      <w:r>
        <w:t xml:space="preserve">) </w:t>
      </w:r>
      <w:r w:rsidRPr="00626D5F">
        <w:t xml:space="preserve"> students after securing admission shall pursue a course of study for not less than three academic years and not more than six academic years failing which he will forfeit the seat.</w:t>
      </w:r>
    </w:p>
    <w:p w:rsidR="00225E60" w:rsidRPr="00626D5F" w:rsidRDefault="00225E60" w:rsidP="00225E60">
      <w:pPr>
        <w:ind w:left="720" w:hanging="720"/>
        <w:jc w:val="both"/>
        <w:rPr>
          <w:b/>
          <w:bCs/>
        </w:rPr>
      </w:pPr>
    </w:p>
    <w:p w:rsidR="00225E60" w:rsidRPr="00626D5F" w:rsidRDefault="00225E60" w:rsidP="00225E60">
      <w:pPr>
        <w:ind w:left="720" w:hanging="720"/>
        <w:jc w:val="both"/>
      </w:pPr>
      <w:r w:rsidRPr="00626D5F">
        <w:rPr>
          <w:b/>
          <w:bCs/>
        </w:rPr>
        <w:t xml:space="preserve">2.       </w:t>
      </w:r>
      <w:r w:rsidRPr="00626D5F">
        <w:t xml:space="preserve">The student shall register and secure for all the credits with CGPA ≥ 5 from II year to IV year B.Tech. programme (LES) as per the regulations for the award of B.Tech. degree.  </w:t>
      </w:r>
      <w:r w:rsidRPr="00626D5F">
        <w:rPr>
          <w:b/>
          <w:bCs/>
        </w:rPr>
        <w:t>Out of the total credits  secured, the student can avail exemption up to 6 credits</w:t>
      </w:r>
      <w:r w:rsidRPr="00626D5F">
        <w:t>, that is, one open elective subject and one professional elective subject or two professional elective subjects resulting in 1</w:t>
      </w:r>
      <w:r>
        <w:t>60</w:t>
      </w:r>
      <w:r w:rsidRPr="00626D5F">
        <w:t xml:space="preserve"> credits for B.Tech programme performance evaluation</w:t>
      </w:r>
      <w:r w:rsidRPr="00626D5F">
        <w:rPr>
          <w:b/>
          <w:bCs/>
        </w:rPr>
        <w:t>.</w:t>
      </w:r>
      <w:r w:rsidRPr="00626D5F">
        <w:t xml:space="preserve"> </w:t>
      </w:r>
    </w:p>
    <w:p w:rsidR="00225E60" w:rsidRDefault="00225E60" w:rsidP="00225E60">
      <w:pPr>
        <w:ind w:left="720" w:hanging="720"/>
        <w:jc w:val="both"/>
      </w:pPr>
    </w:p>
    <w:p w:rsidR="00225E60" w:rsidRPr="00626D5F" w:rsidRDefault="00225E60" w:rsidP="00225E60">
      <w:pPr>
        <w:ind w:left="720" w:hanging="720"/>
        <w:jc w:val="both"/>
        <w:rPr>
          <w:b/>
          <w:bCs/>
        </w:rPr>
      </w:pPr>
      <w:r w:rsidRPr="00626D5F">
        <w:rPr>
          <w:b/>
          <w:bCs/>
        </w:rPr>
        <w:t xml:space="preserve">3. </w:t>
      </w:r>
      <w:r w:rsidRPr="00626D5F">
        <w:rPr>
          <w:b/>
          <w:bCs/>
        </w:rPr>
        <w:tab/>
      </w:r>
      <w:r w:rsidRPr="00626D5F">
        <w:t>The students, who fail to fulfil the requirement for the award of the degree in  six academic years from the year of admission, shall forfeit their seat in B.Tech.</w:t>
      </w:r>
    </w:p>
    <w:p w:rsidR="00225E60" w:rsidRPr="00626D5F" w:rsidRDefault="00225E60" w:rsidP="00225E60">
      <w:pPr>
        <w:ind w:left="720" w:hanging="720"/>
        <w:jc w:val="both"/>
        <w:rPr>
          <w:b/>
          <w:bCs/>
        </w:rPr>
      </w:pPr>
    </w:p>
    <w:p w:rsidR="00225E60" w:rsidRPr="00626D5F" w:rsidRDefault="00225E60" w:rsidP="00225E60">
      <w:pPr>
        <w:ind w:left="720" w:hanging="720"/>
        <w:jc w:val="both"/>
        <w:rPr>
          <w:b/>
          <w:bCs/>
        </w:rPr>
      </w:pPr>
      <w:r w:rsidRPr="00626D5F">
        <w:rPr>
          <w:b/>
          <w:bCs/>
        </w:rPr>
        <w:t xml:space="preserve">4. </w:t>
      </w:r>
      <w:r w:rsidRPr="00626D5F">
        <w:rPr>
          <w:b/>
          <w:bCs/>
        </w:rPr>
        <w:tab/>
      </w:r>
      <w:r w:rsidRPr="00626D5F">
        <w:t>The attendance requirements of B. Tech. (Regular) shall  be applicable to B.Tech. (LES).</w:t>
      </w:r>
    </w:p>
    <w:p w:rsidR="00225E60" w:rsidRPr="00626D5F" w:rsidRDefault="00225E60" w:rsidP="00225E60">
      <w:pPr>
        <w:jc w:val="both"/>
        <w:rPr>
          <w:b/>
          <w:bCs/>
        </w:rPr>
      </w:pPr>
    </w:p>
    <w:p w:rsidR="00225E60" w:rsidRDefault="00225E60" w:rsidP="00225E60">
      <w:pPr>
        <w:jc w:val="both"/>
        <w:rPr>
          <w:b/>
          <w:bCs/>
          <w:u w:val="single"/>
        </w:rPr>
      </w:pPr>
      <w:r w:rsidRPr="00626D5F">
        <w:rPr>
          <w:b/>
          <w:bCs/>
        </w:rPr>
        <w:t xml:space="preserve">5.        </w:t>
      </w:r>
      <w:r w:rsidRPr="00626D5F">
        <w:rPr>
          <w:b/>
          <w:bCs/>
          <w:u w:val="single"/>
        </w:rPr>
        <w:t>Promotion rule</w:t>
      </w:r>
      <w:r>
        <w:rPr>
          <w:b/>
          <w:bCs/>
          <w:u w:val="single"/>
        </w:rPr>
        <w:t>s based on credits</w:t>
      </w:r>
    </w:p>
    <w:p w:rsidR="00225E60" w:rsidRPr="00626D5F" w:rsidRDefault="00225E60" w:rsidP="00225E60">
      <w:pPr>
        <w:jc w:val="both"/>
        <w:rPr>
          <w:b/>
          <w:bCs/>
          <w:u w:val="single"/>
        </w:rPr>
      </w:pPr>
    </w:p>
    <w:tbl>
      <w:tblPr>
        <w:tblW w:w="9789" w:type="dxa"/>
        <w:jc w:val="center"/>
        <w:tblInd w:w="5" w:type="dxa"/>
        <w:tblLayout w:type="fixed"/>
        <w:tblCellMar>
          <w:left w:w="0" w:type="dxa"/>
          <w:right w:w="0" w:type="dxa"/>
        </w:tblCellMar>
        <w:tblLook w:val="01E0"/>
      </w:tblPr>
      <w:tblGrid>
        <w:gridCol w:w="560"/>
        <w:gridCol w:w="3400"/>
        <w:gridCol w:w="5829"/>
      </w:tblGrid>
      <w:tr w:rsidR="00225E60" w:rsidRPr="002155A5" w:rsidTr="0028537C">
        <w:trPr>
          <w:trHeight w:hRule="exact" w:val="307"/>
          <w:jc w:val="center"/>
        </w:trPr>
        <w:tc>
          <w:tcPr>
            <w:tcW w:w="56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60"/>
            </w:pPr>
            <w:r w:rsidRPr="002155A5">
              <w:rPr>
                <w:b/>
              </w:rPr>
              <w:t xml:space="preserve">S. </w:t>
            </w:r>
            <w:r w:rsidRPr="002155A5">
              <w:rPr>
                <w:b/>
                <w:spacing w:val="-1"/>
              </w:rPr>
              <w:t>N</w:t>
            </w:r>
            <w:r w:rsidRPr="002155A5">
              <w:rPr>
                <w:b/>
              </w:rPr>
              <w:t>o</w:t>
            </w:r>
          </w:p>
        </w:tc>
        <w:tc>
          <w:tcPr>
            <w:tcW w:w="340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right="180"/>
              <w:jc w:val="center"/>
            </w:pPr>
            <w:r w:rsidRPr="002155A5">
              <w:rPr>
                <w:b/>
              </w:rPr>
              <w:t>P</w:t>
            </w:r>
            <w:r w:rsidRPr="002155A5">
              <w:rPr>
                <w:b/>
                <w:spacing w:val="2"/>
              </w:rPr>
              <w:t>romotio</w:t>
            </w:r>
            <w:r w:rsidRPr="002155A5">
              <w:rPr>
                <w:b/>
              </w:rPr>
              <w:t>n</w:t>
            </w:r>
          </w:p>
        </w:tc>
        <w:tc>
          <w:tcPr>
            <w:tcW w:w="582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02"/>
            </w:pPr>
            <w:r w:rsidRPr="002155A5">
              <w:rPr>
                <w:b/>
                <w:spacing w:val="-1"/>
              </w:rPr>
              <w:t>C</w:t>
            </w:r>
            <w:r w:rsidRPr="002155A5">
              <w:rPr>
                <w:b/>
              </w:rPr>
              <w:t>ond</w:t>
            </w:r>
            <w:r w:rsidRPr="002155A5">
              <w:rPr>
                <w:b/>
                <w:spacing w:val="1"/>
              </w:rPr>
              <w:t>i</w:t>
            </w:r>
            <w:r w:rsidRPr="002155A5">
              <w:rPr>
                <w:b/>
                <w:spacing w:val="-1"/>
              </w:rPr>
              <w:t>t</w:t>
            </w:r>
            <w:r w:rsidRPr="002155A5">
              <w:rPr>
                <w:b/>
                <w:spacing w:val="1"/>
              </w:rPr>
              <w:t>i</w:t>
            </w:r>
            <w:r w:rsidRPr="002155A5">
              <w:rPr>
                <w:b/>
              </w:rPr>
              <w:t>ons</w:t>
            </w:r>
            <w:r w:rsidRPr="002155A5">
              <w:rPr>
                <w:b/>
                <w:spacing w:val="-1"/>
              </w:rPr>
              <w:t xml:space="preserve"> </w:t>
            </w:r>
            <w:r w:rsidRPr="002155A5">
              <w:rPr>
                <w:b/>
                <w:spacing w:val="1"/>
              </w:rPr>
              <w:t>t</w:t>
            </w:r>
            <w:r w:rsidRPr="002155A5">
              <w:rPr>
                <w:b/>
              </w:rPr>
              <w:t>o</w:t>
            </w:r>
            <w:r w:rsidRPr="002155A5">
              <w:rPr>
                <w:b/>
                <w:spacing w:val="-1"/>
              </w:rPr>
              <w:t xml:space="preserve"> </w:t>
            </w:r>
            <w:r w:rsidRPr="002155A5">
              <w:rPr>
                <w:b/>
              </w:rPr>
              <w:t>be</w:t>
            </w:r>
            <w:r w:rsidRPr="002155A5">
              <w:rPr>
                <w:b/>
                <w:spacing w:val="-2"/>
              </w:rPr>
              <w:t xml:space="preserve"> </w:t>
            </w:r>
            <w:r w:rsidRPr="002155A5">
              <w:rPr>
                <w:b/>
                <w:spacing w:val="1"/>
              </w:rPr>
              <w:t>f</w:t>
            </w:r>
            <w:r w:rsidRPr="002155A5">
              <w:rPr>
                <w:b/>
              </w:rPr>
              <w:t>u</w:t>
            </w:r>
            <w:r w:rsidRPr="002155A5">
              <w:rPr>
                <w:b/>
                <w:spacing w:val="-1"/>
              </w:rPr>
              <w:t>l</w:t>
            </w:r>
            <w:r w:rsidRPr="002155A5">
              <w:rPr>
                <w:b/>
                <w:spacing w:val="1"/>
              </w:rPr>
              <w:t>f</w:t>
            </w:r>
            <w:r w:rsidRPr="002155A5">
              <w:rPr>
                <w:b/>
                <w:spacing w:val="-1"/>
              </w:rPr>
              <w:t>i</w:t>
            </w:r>
            <w:r w:rsidRPr="002155A5">
              <w:rPr>
                <w:b/>
                <w:spacing w:val="1"/>
              </w:rPr>
              <w:t>l</w:t>
            </w:r>
            <w:r w:rsidRPr="002155A5">
              <w:rPr>
                <w:b/>
                <w:spacing w:val="-1"/>
              </w:rPr>
              <w:t>l</w:t>
            </w:r>
            <w:r w:rsidRPr="002155A5">
              <w:rPr>
                <w:b/>
              </w:rPr>
              <w:t>ed</w:t>
            </w:r>
          </w:p>
        </w:tc>
      </w:tr>
      <w:tr w:rsidR="00225E60" w:rsidRPr="002155A5" w:rsidTr="0028537C">
        <w:trPr>
          <w:trHeight w:hRule="exact" w:val="640"/>
          <w:jc w:val="center"/>
        </w:trPr>
        <w:tc>
          <w:tcPr>
            <w:tcW w:w="56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318" w:right="318"/>
              <w:jc w:val="center"/>
              <w:rPr>
                <w:bCs/>
              </w:rPr>
            </w:pPr>
            <w:r w:rsidRPr="002155A5">
              <w:rPr>
                <w:bCs/>
              </w:rPr>
              <w:t>1</w:t>
            </w:r>
          </w:p>
        </w:tc>
        <w:tc>
          <w:tcPr>
            <w:tcW w:w="340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5" w:right="63"/>
              <w:rPr>
                <w:bCs/>
              </w:rPr>
            </w:pPr>
            <w:r w:rsidRPr="002155A5">
              <w:rPr>
                <w:bCs/>
              </w:rPr>
              <w:t xml:space="preserve">Second </w:t>
            </w:r>
            <w:r w:rsidRPr="002155A5">
              <w:rPr>
                <w:bCs/>
                <w:spacing w:val="10"/>
              </w:rPr>
              <w:t xml:space="preserve"> </w:t>
            </w:r>
            <w:r w:rsidRPr="002155A5">
              <w:rPr>
                <w:bCs/>
                <w:spacing w:val="-2"/>
              </w:rPr>
              <w:t>y</w:t>
            </w:r>
            <w:r w:rsidRPr="002155A5">
              <w:rPr>
                <w:bCs/>
              </w:rPr>
              <w:t xml:space="preserve">ear </w:t>
            </w:r>
            <w:r w:rsidRPr="002155A5">
              <w:rPr>
                <w:bCs/>
                <w:spacing w:val="6"/>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8"/>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8"/>
              </w:rPr>
              <w:t xml:space="preserve"> </w:t>
            </w:r>
            <w:r w:rsidRPr="002155A5">
              <w:rPr>
                <w:bCs/>
                <w:spacing w:val="1"/>
              </w:rPr>
              <w:t>t</w:t>
            </w:r>
            <w:r w:rsidRPr="002155A5">
              <w:rPr>
                <w:bCs/>
              </w:rPr>
              <w:t xml:space="preserve">o </w:t>
            </w:r>
            <w:r w:rsidRPr="002155A5">
              <w:rPr>
                <w:bCs/>
                <w:spacing w:val="8"/>
              </w:rPr>
              <w:t xml:space="preserve"> </w:t>
            </w:r>
            <w:r w:rsidRPr="002155A5">
              <w:rPr>
                <w:bCs/>
                <w:spacing w:val="1"/>
              </w:rPr>
              <w:t>s</w:t>
            </w:r>
            <w:r w:rsidRPr="002155A5">
              <w:rPr>
                <w:bCs/>
                <w:spacing w:val="-2"/>
              </w:rPr>
              <w:t>e</w:t>
            </w:r>
            <w:r w:rsidRPr="002155A5">
              <w:rPr>
                <w:bCs/>
              </w:rPr>
              <w:t xml:space="preserve">cond year </w:t>
            </w:r>
            <w:r w:rsidRPr="002155A5">
              <w:rPr>
                <w:bCs/>
                <w:spacing w:val="-2"/>
              </w:rPr>
              <w:t>s</w:t>
            </w:r>
            <w:r w:rsidRPr="002155A5">
              <w:rPr>
                <w:bCs/>
              </w:rPr>
              <w:t>econd</w:t>
            </w:r>
            <w:r w:rsidRPr="002155A5">
              <w:rPr>
                <w:bCs/>
                <w:spacing w:val="-2"/>
              </w:rPr>
              <w:t xml:space="preserve"> </w:t>
            </w:r>
            <w:r>
              <w:rPr>
                <w:bCs/>
                <w:spacing w:val="-2"/>
              </w:rPr>
              <w:t xml:space="preserve">semester </w:t>
            </w:r>
          </w:p>
        </w:tc>
        <w:tc>
          <w:tcPr>
            <w:tcW w:w="582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6"/>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5"/>
              </w:rPr>
              <w:t xml:space="preserve"> </w:t>
            </w:r>
            <w:r w:rsidRPr="002155A5">
              <w:rPr>
                <w:bCs/>
                <w:spacing w:val="-2"/>
              </w:rPr>
              <w:t>o</w:t>
            </w:r>
            <w:r w:rsidRPr="002155A5">
              <w:rPr>
                <w:bCs/>
              </w:rPr>
              <w:t>f</w:t>
            </w:r>
            <w:r w:rsidRPr="002155A5">
              <w:rPr>
                <w:bCs/>
                <w:spacing w:val="8"/>
              </w:rPr>
              <w:t xml:space="preserve"> </w:t>
            </w:r>
            <w:r w:rsidRPr="002155A5">
              <w:rPr>
                <w:bCs/>
                <w:spacing w:val="1"/>
              </w:rPr>
              <w:t>st</w:t>
            </w:r>
            <w:r w:rsidRPr="002155A5">
              <w:rPr>
                <w:bCs/>
              </w:rPr>
              <w:t>udy</w:t>
            </w:r>
            <w:r w:rsidRPr="002155A5">
              <w:rPr>
                <w:bCs/>
                <w:spacing w:val="4"/>
              </w:rPr>
              <w:t xml:space="preserve"> </w:t>
            </w:r>
            <w:r w:rsidRPr="002155A5">
              <w:rPr>
                <w:bCs/>
                <w:spacing w:val="-2"/>
              </w:rPr>
              <w:t>o</w:t>
            </w:r>
            <w:r w:rsidRPr="002155A5">
              <w:rPr>
                <w:bCs/>
              </w:rPr>
              <w:t>f</w:t>
            </w:r>
            <w:r w:rsidRPr="002155A5">
              <w:rPr>
                <w:bCs/>
                <w:spacing w:val="8"/>
              </w:rPr>
              <w:t xml:space="preserve"> </w:t>
            </w:r>
            <w:r w:rsidRPr="002155A5">
              <w:rPr>
                <w:bCs/>
                <w:spacing w:val="1"/>
              </w:rPr>
              <w:t>s</w:t>
            </w:r>
            <w:r w:rsidRPr="002155A5">
              <w:rPr>
                <w:bCs/>
                <w:spacing w:val="-2"/>
              </w:rPr>
              <w:t>e</w:t>
            </w:r>
            <w:r w:rsidRPr="002155A5">
              <w:rPr>
                <w:bCs/>
              </w:rPr>
              <w:t>cond</w:t>
            </w:r>
            <w:r w:rsidRPr="002155A5">
              <w:rPr>
                <w:bCs/>
                <w:spacing w:val="8"/>
              </w:rPr>
              <w:t xml:space="preserve"> </w:t>
            </w:r>
            <w:r w:rsidRPr="002155A5">
              <w:rPr>
                <w:bCs/>
                <w:spacing w:val="-2"/>
              </w:rPr>
              <w:t>y</w:t>
            </w:r>
            <w:r w:rsidRPr="002155A5">
              <w:rPr>
                <w:bCs/>
              </w:rPr>
              <w:t>ear</w:t>
            </w:r>
            <w:r w:rsidRPr="002155A5">
              <w:rPr>
                <w:bCs/>
                <w:spacing w:val="5"/>
              </w:rPr>
              <w:t xml:space="preserve"> </w:t>
            </w:r>
            <w:r w:rsidRPr="002155A5">
              <w:rPr>
                <w:bCs/>
                <w:spacing w:val="1"/>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225E60" w:rsidRPr="002155A5" w:rsidTr="0028537C">
        <w:trPr>
          <w:trHeight w:hRule="exact" w:val="1972"/>
          <w:jc w:val="center"/>
        </w:trPr>
        <w:tc>
          <w:tcPr>
            <w:tcW w:w="56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318" w:right="318"/>
              <w:jc w:val="center"/>
              <w:rPr>
                <w:bCs/>
              </w:rPr>
            </w:pPr>
            <w:r w:rsidRPr="002155A5">
              <w:rPr>
                <w:bCs/>
              </w:rPr>
              <w:t>2</w:t>
            </w:r>
          </w:p>
        </w:tc>
        <w:tc>
          <w:tcPr>
            <w:tcW w:w="340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5" w:right="63"/>
              <w:rPr>
                <w:bCs/>
              </w:rPr>
            </w:pPr>
            <w:r w:rsidRPr="002155A5">
              <w:rPr>
                <w:bCs/>
              </w:rPr>
              <w:t>Second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w:t>
            </w:r>
            <w:r w:rsidRPr="002155A5">
              <w:rPr>
                <w:bCs/>
                <w:spacing w:val="2"/>
              </w:rPr>
              <w:t>c</w:t>
            </w:r>
            <w:r w:rsidRPr="002155A5">
              <w:rPr>
                <w:bCs/>
              </w:rPr>
              <w:t>ond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46"/>
              </w:rPr>
              <w:t xml:space="preserve"> </w:t>
            </w:r>
            <w:r w:rsidRPr="002155A5">
              <w:rPr>
                <w:bCs/>
                <w:spacing w:val="1"/>
              </w:rPr>
              <w:t>t</w:t>
            </w:r>
            <w:r w:rsidRPr="002155A5">
              <w:rPr>
                <w:bCs/>
              </w:rPr>
              <w:t>o</w:t>
            </w:r>
            <w:r w:rsidRPr="002155A5">
              <w:rPr>
                <w:bCs/>
                <w:spacing w:val="46"/>
              </w:rPr>
              <w:t xml:space="preserve"> </w:t>
            </w:r>
            <w:r w:rsidRPr="002155A5">
              <w:rPr>
                <w:bCs/>
                <w:spacing w:val="1"/>
              </w:rPr>
              <w:t>t</w:t>
            </w:r>
            <w:r w:rsidRPr="002155A5">
              <w:rPr>
                <w:bCs/>
                <w:spacing w:val="-2"/>
              </w:rPr>
              <w:t>h</w:t>
            </w:r>
            <w:r w:rsidRPr="002155A5">
              <w:rPr>
                <w:bCs/>
                <w:spacing w:val="1"/>
              </w:rPr>
              <w:t>i</w:t>
            </w:r>
            <w:r w:rsidRPr="002155A5">
              <w:rPr>
                <w:bCs/>
              </w:rPr>
              <w:t>rd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5" w:right="61"/>
              <w:jc w:val="both"/>
              <w:rPr>
                <w:bCs/>
              </w:rPr>
            </w:pPr>
            <w:r w:rsidRPr="002155A5">
              <w:rPr>
                <w:bCs/>
              </w:rPr>
              <w:t>(</w:t>
            </w:r>
            <w:r w:rsidRPr="002155A5">
              <w:rPr>
                <w:bCs/>
                <w:spacing w:val="1"/>
              </w:rPr>
              <w:t>i</w:t>
            </w:r>
            <w:r w:rsidRPr="002155A5">
              <w:rPr>
                <w:bCs/>
              </w:rPr>
              <w:t>)</w:t>
            </w:r>
            <w:r w:rsidRPr="002155A5">
              <w:rPr>
                <w:bCs/>
                <w:spacing w:val="2"/>
              </w:rPr>
              <w:t xml:space="preserve"> </w:t>
            </w:r>
            <w:r w:rsidRPr="002155A5">
              <w:rPr>
                <w:bCs/>
                <w:spacing w:val="-1"/>
              </w:rPr>
              <w:t>R</w:t>
            </w:r>
            <w:r w:rsidRPr="002155A5">
              <w:rPr>
                <w:bCs/>
              </w:rPr>
              <w:t>eg</w:t>
            </w:r>
            <w:r w:rsidRPr="002155A5">
              <w:rPr>
                <w:bCs/>
                <w:spacing w:val="-2"/>
              </w:rPr>
              <w:t>u</w:t>
            </w:r>
            <w:r w:rsidRPr="002155A5">
              <w:rPr>
                <w:bCs/>
                <w:spacing w:val="1"/>
              </w:rPr>
              <w:t>l</w:t>
            </w:r>
            <w:r w:rsidRPr="002155A5">
              <w:rPr>
                <w:bCs/>
              </w:rPr>
              <w:t>ar cou</w:t>
            </w:r>
            <w:r w:rsidRPr="002155A5">
              <w:rPr>
                <w:bCs/>
                <w:spacing w:val="-2"/>
              </w:rPr>
              <w:t>r</w:t>
            </w:r>
            <w:r w:rsidRPr="002155A5">
              <w:rPr>
                <w:bCs/>
                <w:spacing w:val="1"/>
              </w:rPr>
              <w:t>s</w:t>
            </w:r>
            <w:r w:rsidRPr="002155A5">
              <w:rPr>
                <w:bCs/>
              </w:rPr>
              <w:t xml:space="preserve">e </w:t>
            </w:r>
            <w:r w:rsidRPr="002155A5">
              <w:rPr>
                <w:bCs/>
                <w:spacing w:val="-2"/>
              </w:rPr>
              <w:t>o</w:t>
            </w:r>
            <w:r w:rsidRPr="002155A5">
              <w:rPr>
                <w:bCs/>
              </w:rPr>
              <w:t>f</w:t>
            </w:r>
            <w:r w:rsidRPr="002155A5">
              <w:rPr>
                <w:bCs/>
                <w:spacing w:val="3"/>
              </w:rPr>
              <w:t xml:space="preserve"> </w:t>
            </w:r>
            <w:r w:rsidRPr="002155A5">
              <w:rPr>
                <w:bCs/>
                <w:spacing w:val="-1"/>
              </w:rPr>
              <w:t>s</w:t>
            </w:r>
            <w:r w:rsidRPr="002155A5">
              <w:rPr>
                <w:bCs/>
                <w:spacing w:val="1"/>
              </w:rPr>
              <w:t>t</w:t>
            </w:r>
            <w:r w:rsidRPr="002155A5">
              <w:rPr>
                <w:bCs/>
                <w:spacing w:val="-2"/>
              </w:rPr>
              <w:t>u</w:t>
            </w:r>
            <w:r w:rsidRPr="002155A5">
              <w:rPr>
                <w:bCs/>
              </w:rPr>
              <w:t>dy</w:t>
            </w:r>
            <w:r w:rsidRPr="002155A5">
              <w:rPr>
                <w:bCs/>
                <w:spacing w:val="2"/>
              </w:rPr>
              <w:t xml:space="preserve"> </w:t>
            </w:r>
            <w:r w:rsidRPr="002155A5">
              <w:rPr>
                <w:bCs/>
                <w:spacing w:val="-2"/>
              </w:rPr>
              <w:t>o</w:t>
            </w:r>
            <w:r w:rsidRPr="002155A5">
              <w:rPr>
                <w:bCs/>
              </w:rPr>
              <w:t>f</w:t>
            </w:r>
            <w:r w:rsidRPr="002155A5">
              <w:rPr>
                <w:bCs/>
                <w:spacing w:val="2"/>
              </w:rPr>
              <w:t xml:space="preserve"> </w:t>
            </w:r>
            <w:r w:rsidRPr="002155A5">
              <w:rPr>
                <w:bCs/>
                <w:spacing w:val="1"/>
              </w:rPr>
              <w:t>s</w:t>
            </w:r>
            <w:r w:rsidRPr="002155A5">
              <w:rPr>
                <w:bCs/>
                <w:spacing w:val="-2"/>
              </w:rPr>
              <w:t>e</w:t>
            </w:r>
            <w:r w:rsidRPr="002155A5">
              <w:rPr>
                <w:bCs/>
              </w:rPr>
              <w:t>cond</w:t>
            </w:r>
            <w:r w:rsidRPr="002155A5">
              <w:rPr>
                <w:bCs/>
                <w:spacing w:val="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225E60" w:rsidRPr="002155A5" w:rsidRDefault="00225E60" w:rsidP="0028537C">
            <w:pPr>
              <w:spacing w:line="240" w:lineRule="exact"/>
              <w:ind w:left="105" w:right="65"/>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29</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p>
          <w:p w:rsidR="00225E60" w:rsidRPr="002155A5" w:rsidRDefault="00225E60" w:rsidP="0028537C">
            <w:pPr>
              <w:spacing w:before="1"/>
              <w:ind w:left="105" w:right="60"/>
              <w:jc w:val="both"/>
              <w:rPr>
                <w:bCs/>
              </w:rPr>
            </w:pPr>
            <w:r w:rsidRPr="002155A5">
              <w:rPr>
                <w:bCs/>
              </w:rPr>
              <w:t>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4</w:t>
            </w:r>
            <w:r w:rsidRPr="002155A5">
              <w:rPr>
                <w:bCs/>
              </w:rPr>
              <w:t>8</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s</w:t>
            </w:r>
            <w:r w:rsidRPr="002155A5">
              <w:rPr>
                <w:bCs/>
              </w:rPr>
              <w:t>econd ye</w:t>
            </w:r>
            <w:r w:rsidRPr="002155A5">
              <w:rPr>
                <w:bCs/>
                <w:spacing w:val="-2"/>
              </w:rPr>
              <w:t>a</w:t>
            </w:r>
            <w:r w:rsidRPr="002155A5">
              <w:rPr>
                <w:bCs/>
              </w:rPr>
              <w:t>r</w:t>
            </w:r>
            <w:r w:rsidRPr="002155A5">
              <w:rPr>
                <w:bCs/>
                <w:spacing w:val="3"/>
              </w:rPr>
              <w:t xml:space="preserve"> </w:t>
            </w:r>
            <w:r w:rsidRPr="002155A5">
              <w:rPr>
                <w:bCs/>
                <w:spacing w:val="-2"/>
              </w:rPr>
              <w:t>s</w:t>
            </w:r>
            <w:r w:rsidRPr="002155A5">
              <w:rPr>
                <w:bCs/>
              </w:rPr>
              <w:t xml:space="preserve">econd </w:t>
            </w:r>
            <w:r w:rsidRPr="002155A5">
              <w:rPr>
                <w:bCs/>
                <w:spacing w:val="1"/>
              </w:rPr>
              <w:t>s</w:t>
            </w:r>
            <w:r w:rsidRPr="002155A5">
              <w:rPr>
                <w:bCs/>
                <w:spacing w:val="-3"/>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1"/>
              </w:rPr>
              <w:t xml:space="preserve"> f</w:t>
            </w:r>
            <w:r w:rsidRPr="002155A5">
              <w:rPr>
                <w:bCs/>
              </w:rPr>
              <w:t>r</w:t>
            </w:r>
            <w:r w:rsidRPr="002155A5">
              <w:rPr>
                <w:bCs/>
                <w:spacing w:val="-2"/>
              </w:rPr>
              <w:t>o</w:t>
            </w:r>
            <w:r w:rsidRPr="002155A5">
              <w:rPr>
                <w:bCs/>
              </w:rPr>
              <w:t>m</w:t>
            </w:r>
            <w:r w:rsidRPr="002155A5">
              <w:rPr>
                <w:bCs/>
                <w:spacing w:val="4"/>
              </w:rPr>
              <w:t xml:space="preserve"> </w:t>
            </w:r>
            <w:r w:rsidRPr="002155A5">
              <w:rPr>
                <w:bCs/>
                <w:spacing w:val="-2"/>
              </w:rPr>
              <w:t>a</w:t>
            </w:r>
            <w:r w:rsidRPr="002155A5">
              <w:rPr>
                <w:bCs/>
                <w:spacing w:val="1"/>
              </w:rPr>
              <w:t>l</w:t>
            </w:r>
            <w:r w:rsidRPr="002155A5">
              <w:rPr>
                <w:bCs/>
              </w:rPr>
              <w:t>l</w:t>
            </w:r>
            <w:r w:rsidRPr="002155A5">
              <w:rPr>
                <w:bCs/>
                <w:spacing w:val="1"/>
              </w:rPr>
              <w:t xml:space="preserve"> t</w:t>
            </w:r>
            <w:r w:rsidRPr="002155A5">
              <w:rPr>
                <w:bCs/>
                <w:spacing w:val="-2"/>
              </w:rPr>
              <w:t>h</w:t>
            </w:r>
            <w:r w:rsidRPr="002155A5">
              <w:rPr>
                <w:bCs/>
              </w:rPr>
              <w:t>e 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ry 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1"/>
              </w:rPr>
              <w:t>t</w:t>
            </w:r>
            <w:r w:rsidRPr="002155A5">
              <w:rPr>
                <w:bCs/>
              </w:rPr>
              <w:t>he</w:t>
            </w:r>
            <w:r w:rsidRPr="002155A5">
              <w:rPr>
                <w:bCs/>
                <w:spacing w:val="3"/>
              </w:rPr>
              <w:t xml:space="preserve"> </w:t>
            </w:r>
            <w:r w:rsidRPr="002155A5">
              <w:rPr>
                <w:bCs/>
                <w:spacing w:val="-2"/>
              </w:rPr>
              <w:t>s</w:t>
            </w:r>
            <w:r w:rsidRPr="002155A5">
              <w:rPr>
                <w:bCs/>
                <w:spacing w:val="1"/>
              </w:rPr>
              <w:t>t</w:t>
            </w:r>
            <w:r w:rsidRPr="002155A5">
              <w:rPr>
                <w:bCs/>
              </w:rPr>
              <w:t>udent</w:t>
            </w:r>
            <w:r w:rsidRPr="002155A5">
              <w:rPr>
                <w:bCs/>
                <w:spacing w:val="2"/>
              </w:rPr>
              <w:t xml:space="preserve"> </w:t>
            </w:r>
            <w:r w:rsidRPr="002155A5">
              <w:rPr>
                <w:bCs/>
                <w:spacing w:val="-1"/>
              </w:rPr>
              <w:t>t</w:t>
            </w:r>
            <w:r w:rsidRPr="002155A5">
              <w:rPr>
                <w:bCs/>
              </w:rPr>
              <w:t xml:space="preserve">akes </w:t>
            </w: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225E60" w:rsidRPr="002155A5" w:rsidTr="0028537C">
        <w:trPr>
          <w:trHeight w:hRule="exact" w:val="622"/>
          <w:jc w:val="center"/>
        </w:trPr>
        <w:tc>
          <w:tcPr>
            <w:tcW w:w="56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318" w:right="318"/>
              <w:jc w:val="center"/>
              <w:rPr>
                <w:bCs/>
              </w:rPr>
            </w:pPr>
            <w:r w:rsidRPr="002155A5">
              <w:rPr>
                <w:bCs/>
              </w:rPr>
              <w:t>3</w:t>
            </w:r>
          </w:p>
        </w:tc>
        <w:tc>
          <w:tcPr>
            <w:tcW w:w="340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4" w:line="240" w:lineRule="exact"/>
              <w:ind w:left="105" w:right="64"/>
              <w:rPr>
                <w:bCs/>
              </w:rPr>
            </w:pPr>
            <w:r w:rsidRPr="002155A5">
              <w:rPr>
                <w:bCs/>
              </w:rPr>
              <w:t>Th</w:t>
            </w:r>
            <w:r w:rsidRPr="002155A5">
              <w:rPr>
                <w:bCs/>
                <w:spacing w:val="1"/>
              </w:rPr>
              <w:t>i</w:t>
            </w:r>
            <w:r w:rsidRPr="002155A5">
              <w:rPr>
                <w:bCs/>
              </w:rPr>
              <w:t>rd</w:t>
            </w:r>
            <w:r w:rsidRPr="002155A5">
              <w:rPr>
                <w:bCs/>
                <w:spacing w:val="22"/>
              </w:rPr>
              <w:t xml:space="preserve"> </w:t>
            </w:r>
            <w:r w:rsidRPr="002155A5">
              <w:rPr>
                <w:bCs/>
              </w:rPr>
              <w:t>ye</w:t>
            </w:r>
            <w:r w:rsidRPr="002155A5">
              <w:rPr>
                <w:bCs/>
                <w:spacing w:val="-2"/>
              </w:rPr>
              <w:t>a</w:t>
            </w:r>
            <w:r w:rsidRPr="002155A5">
              <w:rPr>
                <w:bCs/>
              </w:rPr>
              <w:t>r</w:t>
            </w:r>
            <w:r w:rsidRPr="002155A5">
              <w:rPr>
                <w:bCs/>
                <w:spacing w:val="20"/>
              </w:rPr>
              <w:t xml:space="preserve"> </w:t>
            </w:r>
            <w:r w:rsidRPr="002155A5">
              <w:rPr>
                <w:bCs/>
                <w:spacing w:val="1"/>
              </w:rPr>
              <w:t>fi</w:t>
            </w:r>
            <w:r w:rsidRPr="002155A5">
              <w:rPr>
                <w:bCs/>
              </w:rPr>
              <w:t>r</w:t>
            </w:r>
            <w:r w:rsidRPr="002155A5">
              <w:rPr>
                <w:bCs/>
                <w:spacing w:val="-2"/>
              </w:rPr>
              <w:t>s</w:t>
            </w:r>
            <w:r w:rsidRPr="002155A5">
              <w:rPr>
                <w:bCs/>
              </w:rPr>
              <w:t>t</w:t>
            </w:r>
            <w:r w:rsidRPr="002155A5">
              <w:rPr>
                <w:bCs/>
                <w:spacing w:val="25"/>
              </w:rPr>
              <w:t xml:space="preserve"> </w:t>
            </w:r>
            <w:r w:rsidRPr="002155A5">
              <w:rPr>
                <w:bCs/>
                <w:spacing w:val="-2"/>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er</w:t>
            </w:r>
            <w:r w:rsidRPr="002155A5">
              <w:rPr>
                <w:bCs/>
                <w:spacing w:val="20"/>
              </w:rPr>
              <w:t xml:space="preserve"> </w:t>
            </w:r>
            <w:r w:rsidRPr="002155A5">
              <w:rPr>
                <w:bCs/>
                <w:spacing w:val="1"/>
              </w:rPr>
              <w:t>t</w:t>
            </w:r>
            <w:r w:rsidRPr="002155A5">
              <w:rPr>
                <w:bCs/>
              </w:rPr>
              <w:t>o</w:t>
            </w:r>
            <w:r w:rsidRPr="002155A5">
              <w:rPr>
                <w:bCs/>
                <w:spacing w:val="2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4" w:line="240" w:lineRule="exact"/>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29"/>
              </w:rPr>
              <w:t xml:space="preserve"> </w:t>
            </w:r>
            <w:r w:rsidRPr="002155A5">
              <w:rPr>
                <w:bCs/>
                <w:spacing w:val="-2"/>
              </w:rPr>
              <w:t>c</w:t>
            </w:r>
            <w:r w:rsidRPr="002155A5">
              <w:rPr>
                <w:bCs/>
              </w:rPr>
              <w:t>our</w:t>
            </w:r>
            <w:r w:rsidRPr="002155A5">
              <w:rPr>
                <w:bCs/>
                <w:spacing w:val="-2"/>
              </w:rPr>
              <w:t>s</w:t>
            </w:r>
            <w:r w:rsidRPr="002155A5">
              <w:rPr>
                <w:bCs/>
              </w:rPr>
              <w:t>e</w:t>
            </w:r>
            <w:r w:rsidRPr="002155A5">
              <w:rPr>
                <w:bCs/>
                <w:spacing w:val="29"/>
              </w:rPr>
              <w:t xml:space="preserve"> </w:t>
            </w:r>
            <w:r w:rsidRPr="002155A5">
              <w:rPr>
                <w:bCs/>
                <w:spacing w:val="-2"/>
              </w:rPr>
              <w:t>o</w:t>
            </w:r>
            <w:r w:rsidRPr="002155A5">
              <w:rPr>
                <w:bCs/>
              </w:rPr>
              <w:t>f</w:t>
            </w:r>
            <w:r w:rsidRPr="002155A5">
              <w:rPr>
                <w:bCs/>
                <w:spacing w:val="32"/>
              </w:rPr>
              <w:t xml:space="preserve"> </w:t>
            </w:r>
            <w:r w:rsidRPr="002155A5">
              <w:rPr>
                <w:bCs/>
                <w:spacing w:val="-2"/>
              </w:rPr>
              <w:t>s</w:t>
            </w:r>
            <w:r w:rsidRPr="002155A5">
              <w:rPr>
                <w:bCs/>
                <w:spacing w:val="1"/>
              </w:rPr>
              <w:t>t</w:t>
            </w:r>
            <w:r w:rsidRPr="002155A5">
              <w:rPr>
                <w:bCs/>
              </w:rPr>
              <w:t>u</w:t>
            </w:r>
            <w:r w:rsidRPr="002155A5">
              <w:rPr>
                <w:bCs/>
                <w:spacing w:val="-2"/>
              </w:rPr>
              <w:t>d</w:t>
            </w:r>
            <w:r w:rsidRPr="002155A5">
              <w:rPr>
                <w:bCs/>
              </w:rPr>
              <w:t>y</w:t>
            </w:r>
            <w:r w:rsidRPr="002155A5">
              <w:rPr>
                <w:bCs/>
                <w:spacing w:val="27"/>
              </w:rPr>
              <w:t xml:space="preserve"> </w:t>
            </w:r>
            <w:r w:rsidRPr="002155A5">
              <w:rPr>
                <w:bCs/>
                <w:spacing w:val="-2"/>
              </w:rPr>
              <w:t>o</w:t>
            </w:r>
            <w:r w:rsidRPr="002155A5">
              <w:rPr>
                <w:bCs/>
              </w:rPr>
              <w:t>f</w:t>
            </w:r>
            <w:r w:rsidRPr="002155A5">
              <w:rPr>
                <w:bCs/>
                <w:spacing w:val="3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9"/>
              </w:rPr>
              <w:t xml:space="preserve"> </w:t>
            </w:r>
            <w:r w:rsidRPr="002155A5">
              <w:rPr>
                <w:bCs/>
              </w:rPr>
              <w:t>ye</w:t>
            </w:r>
            <w:r w:rsidRPr="002155A5">
              <w:rPr>
                <w:bCs/>
                <w:spacing w:val="-2"/>
              </w:rPr>
              <w:t>a</w:t>
            </w:r>
            <w:r w:rsidRPr="002155A5">
              <w:rPr>
                <w:bCs/>
              </w:rPr>
              <w:t>r</w:t>
            </w:r>
            <w:r w:rsidRPr="002155A5">
              <w:rPr>
                <w:bCs/>
                <w:spacing w:val="27"/>
              </w:rPr>
              <w:t xml:space="preserve"> </w:t>
            </w:r>
            <w:r w:rsidRPr="002155A5">
              <w:rPr>
                <w:bCs/>
                <w:spacing w:val="3"/>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225E60" w:rsidRPr="002155A5" w:rsidTr="0028537C">
        <w:trPr>
          <w:trHeight w:hRule="exact" w:val="1540"/>
          <w:jc w:val="center"/>
        </w:trPr>
        <w:tc>
          <w:tcPr>
            <w:tcW w:w="56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318" w:right="318"/>
              <w:jc w:val="center"/>
              <w:rPr>
                <w:bCs/>
              </w:rPr>
            </w:pPr>
            <w:r w:rsidRPr="002155A5">
              <w:rPr>
                <w:bCs/>
              </w:rPr>
              <w:t>4</w:t>
            </w:r>
          </w:p>
        </w:tc>
        <w:tc>
          <w:tcPr>
            <w:tcW w:w="340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 w:line="240" w:lineRule="exact"/>
              <w:ind w:left="105" w:right="63"/>
              <w:rPr>
                <w:bCs/>
              </w:rPr>
            </w:pPr>
            <w:r w:rsidRPr="002155A5">
              <w:rPr>
                <w:bCs/>
              </w:rPr>
              <w:t>Th</w:t>
            </w:r>
            <w:r w:rsidRPr="002155A5">
              <w:rPr>
                <w:bCs/>
                <w:spacing w:val="1"/>
              </w:rPr>
              <w:t>i</w:t>
            </w:r>
            <w:r w:rsidRPr="002155A5">
              <w:rPr>
                <w:bCs/>
              </w:rPr>
              <w:t>rd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ec</w:t>
            </w:r>
            <w:r w:rsidRPr="002155A5">
              <w:rPr>
                <w:bCs/>
                <w:spacing w:val="2"/>
              </w:rPr>
              <w:t>o</w:t>
            </w:r>
            <w:r w:rsidRPr="002155A5">
              <w:rPr>
                <w:bCs/>
              </w:rPr>
              <w:t>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spacing w:val="-2"/>
              </w:rPr>
              <w:t>es</w:t>
            </w:r>
            <w:r w:rsidRPr="002155A5">
              <w:rPr>
                <w:bCs/>
                <w:spacing w:val="1"/>
              </w:rPr>
              <w:t>t</w:t>
            </w:r>
            <w:r w:rsidRPr="002155A5">
              <w:rPr>
                <w:bCs/>
              </w:rPr>
              <w:t>er</w:t>
            </w:r>
            <w:r w:rsidRPr="002155A5">
              <w:rPr>
                <w:bCs/>
                <w:spacing w:val="46"/>
              </w:rPr>
              <w:t xml:space="preserve"> </w:t>
            </w:r>
            <w:r w:rsidRPr="002155A5">
              <w:rPr>
                <w:bCs/>
                <w:spacing w:val="1"/>
              </w:rPr>
              <w:t>t</w:t>
            </w:r>
            <w:r w:rsidRPr="002155A5">
              <w:rPr>
                <w:bCs/>
              </w:rPr>
              <w:t>o</w:t>
            </w:r>
            <w:r w:rsidRPr="002155A5">
              <w:rPr>
                <w:bCs/>
                <w:spacing w:val="43"/>
              </w:rPr>
              <w:t xml:space="preserve"> </w:t>
            </w:r>
            <w:r w:rsidRPr="002155A5">
              <w:rPr>
                <w:bCs/>
                <w:spacing w:val="1"/>
              </w:rPr>
              <w:t>f</w:t>
            </w:r>
            <w:r w:rsidRPr="002155A5">
              <w:rPr>
                <w:bCs/>
              </w:rPr>
              <w:t>our</w:t>
            </w:r>
            <w:r w:rsidRPr="002155A5">
              <w:rPr>
                <w:bCs/>
                <w:spacing w:val="1"/>
              </w:rPr>
              <w:t>t</w:t>
            </w:r>
            <w:r w:rsidRPr="002155A5">
              <w:rPr>
                <w:bCs/>
              </w:rPr>
              <w:t>h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 w:line="240" w:lineRule="exact"/>
              <w:ind w:left="105" w:right="64"/>
              <w:jc w:val="both"/>
              <w:rPr>
                <w:bCs/>
              </w:rPr>
            </w:pPr>
            <w:r w:rsidRPr="002155A5">
              <w:rPr>
                <w:bCs/>
              </w:rPr>
              <w:t>(</w:t>
            </w:r>
            <w:r w:rsidRPr="002155A5">
              <w:rPr>
                <w:bCs/>
                <w:spacing w:val="1"/>
              </w:rPr>
              <w:t>i</w:t>
            </w:r>
            <w:r w:rsidRPr="002155A5">
              <w:rPr>
                <w:bCs/>
              </w:rPr>
              <w:t xml:space="preserve">) </w:t>
            </w:r>
            <w:r w:rsidRPr="002155A5">
              <w:rPr>
                <w:bCs/>
                <w:spacing w:val="-3"/>
              </w:rPr>
              <w:t>R</w:t>
            </w:r>
            <w:r w:rsidRPr="002155A5">
              <w:rPr>
                <w:bCs/>
              </w:rPr>
              <w:t>egu</w:t>
            </w:r>
            <w:r w:rsidRPr="002155A5">
              <w:rPr>
                <w:bCs/>
                <w:spacing w:val="1"/>
              </w:rPr>
              <w:t>l</w:t>
            </w:r>
            <w:r w:rsidRPr="002155A5">
              <w:rPr>
                <w:bCs/>
                <w:spacing w:val="-2"/>
              </w:rPr>
              <w:t>a</w:t>
            </w:r>
            <w:r w:rsidRPr="002155A5">
              <w:rPr>
                <w:bCs/>
              </w:rPr>
              <w:t>r</w:t>
            </w:r>
            <w:r w:rsidRPr="002155A5">
              <w:rPr>
                <w:bCs/>
                <w:spacing w:val="1"/>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
              </w:rPr>
              <w:t xml:space="preserve"> </w:t>
            </w:r>
            <w:r w:rsidRPr="002155A5">
              <w:rPr>
                <w:bCs/>
                <w:spacing w:val="-2"/>
              </w:rPr>
              <w:t>o</w:t>
            </w:r>
            <w:r w:rsidRPr="002155A5">
              <w:rPr>
                <w:bCs/>
              </w:rPr>
              <w:t xml:space="preserve">f </w:t>
            </w:r>
            <w:r w:rsidRPr="002155A5">
              <w:rPr>
                <w:bCs/>
                <w:spacing w:val="1"/>
              </w:rPr>
              <w:t>s</w:t>
            </w:r>
            <w:r w:rsidRPr="002155A5">
              <w:rPr>
                <w:bCs/>
                <w:spacing w:val="-1"/>
              </w:rPr>
              <w:t>t</w:t>
            </w:r>
            <w:r w:rsidRPr="002155A5">
              <w:rPr>
                <w:bCs/>
              </w:rPr>
              <w:t xml:space="preserve">udy </w:t>
            </w:r>
            <w:r w:rsidRPr="002155A5">
              <w:rPr>
                <w:bCs/>
                <w:spacing w:val="-2"/>
              </w:rPr>
              <w:t>o</w:t>
            </w:r>
            <w:r w:rsidRPr="002155A5">
              <w:rPr>
                <w:bCs/>
              </w:rPr>
              <w:t>f</w:t>
            </w:r>
            <w:r w:rsidRPr="002155A5">
              <w:rPr>
                <w:bCs/>
                <w:spacing w:val="3"/>
              </w:rPr>
              <w:t xml:space="preserve"> </w:t>
            </w:r>
            <w:r w:rsidRPr="002155A5">
              <w:rPr>
                <w:bCs/>
                <w:spacing w:val="1"/>
              </w:rPr>
              <w:t>t</w:t>
            </w:r>
            <w:r w:rsidRPr="002155A5">
              <w:rPr>
                <w:bCs/>
                <w:spacing w:val="-2"/>
              </w:rPr>
              <w:t>h</w:t>
            </w:r>
            <w:r w:rsidRPr="002155A5">
              <w:rPr>
                <w:bCs/>
                <w:spacing w:val="1"/>
              </w:rPr>
              <w:t>i</w:t>
            </w:r>
            <w:r w:rsidRPr="002155A5">
              <w:rPr>
                <w:bCs/>
              </w:rPr>
              <w:t>rd y</w:t>
            </w:r>
            <w:r w:rsidRPr="002155A5">
              <w:rPr>
                <w:bCs/>
                <w:spacing w:val="-2"/>
              </w:rPr>
              <w:t>e</w:t>
            </w:r>
            <w:r w:rsidRPr="002155A5">
              <w:rPr>
                <w:bCs/>
              </w:rPr>
              <w:t xml:space="preserv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225E60" w:rsidRPr="002155A5" w:rsidRDefault="00225E60" w:rsidP="0028537C">
            <w:pPr>
              <w:spacing w:before="2" w:line="240" w:lineRule="exact"/>
              <w:ind w:left="105" w:right="60"/>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58</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 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9</w:t>
            </w:r>
            <w:r w:rsidRPr="002155A5">
              <w:rPr>
                <w:bCs/>
              </w:rPr>
              <w:t>6</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t</w:t>
            </w:r>
            <w:r w:rsidRPr="002155A5">
              <w:rPr>
                <w:bCs/>
              </w:rPr>
              <w:t>h</w:t>
            </w:r>
            <w:r w:rsidRPr="002155A5">
              <w:rPr>
                <w:bCs/>
                <w:spacing w:val="1"/>
              </w:rPr>
              <w:t>i</w:t>
            </w:r>
            <w:r w:rsidRPr="002155A5">
              <w:rPr>
                <w:bCs/>
              </w:rPr>
              <w:t xml:space="preserve">rd </w:t>
            </w:r>
            <w:r w:rsidRPr="002155A5">
              <w:rPr>
                <w:bCs/>
                <w:spacing w:val="19"/>
              </w:rPr>
              <w:t xml:space="preserve"> </w:t>
            </w:r>
            <w:r w:rsidRPr="002155A5">
              <w:rPr>
                <w:bCs/>
              </w:rPr>
              <w:t>ye</w:t>
            </w:r>
            <w:r w:rsidRPr="002155A5">
              <w:rPr>
                <w:bCs/>
                <w:spacing w:val="-2"/>
              </w:rPr>
              <w:t>a</w:t>
            </w:r>
            <w:r w:rsidRPr="002155A5">
              <w:rPr>
                <w:bCs/>
              </w:rPr>
              <w:t xml:space="preserve">r </w:t>
            </w:r>
            <w:r w:rsidRPr="002155A5">
              <w:rPr>
                <w:bCs/>
                <w:spacing w:val="22"/>
              </w:rPr>
              <w:t xml:space="preserve"> </w:t>
            </w:r>
            <w:r w:rsidRPr="002155A5">
              <w:rPr>
                <w:bCs/>
                <w:spacing w:val="-2"/>
              </w:rPr>
              <w:t>s</w:t>
            </w:r>
            <w:r w:rsidRPr="002155A5">
              <w:rPr>
                <w:bCs/>
              </w:rPr>
              <w:t xml:space="preserve">econd </w:t>
            </w:r>
            <w:r w:rsidRPr="002155A5">
              <w:rPr>
                <w:bCs/>
                <w:spacing w:val="19"/>
              </w:rPr>
              <w:t xml:space="preserve"> </w:t>
            </w:r>
            <w:r w:rsidRPr="002155A5">
              <w:rPr>
                <w:bCs/>
                <w:spacing w:val="1"/>
              </w:rPr>
              <w:t>s</w:t>
            </w:r>
            <w:r w:rsidRPr="002155A5">
              <w:rPr>
                <w:bCs/>
                <w:spacing w:val="-2"/>
              </w:rPr>
              <w:t>e</w:t>
            </w:r>
            <w:r w:rsidRPr="002155A5">
              <w:rPr>
                <w:bCs/>
              </w:rPr>
              <w:t>m</w:t>
            </w:r>
            <w:r w:rsidRPr="002155A5">
              <w:rPr>
                <w:bCs/>
                <w:spacing w:val="-2"/>
              </w:rPr>
              <w:t>e</w:t>
            </w:r>
            <w:r w:rsidRPr="002155A5">
              <w:rPr>
                <w:bCs/>
                <w:spacing w:val="1"/>
              </w:rPr>
              <w:t>st</w:t>
            </w:r>
            <w:r w:rsidRPr="002155A5">
              <w:rPr>
                <w:bCs/>
              </w:rPr>
              <w:t xml:space="preserve">er </w:t>
            </w:r>
            <w:r w:rsidRPr="002155A5">
              <w:rPr>
                <w:bCs/>
                <w:spacing w:val="19"/>
              </w:rPr>
              <w:t xml:space="preserve"> </w:t>
            </w:r>
            <w:r w:rsidRPr="002155A5">
              <w:rPr>
                <w:bCs/>
                <w:spacing w:val="1"/>
              </w:rPr>
              <w:t>f</w:t>
            </w:r>
            <w:r w:rsidRPr="002155A5">
              <w:rPr>
                <w:bCs/>
              </w:rPr>
              <w:t xml:space="preserve">rom </w:t>
            </w:r>
            <w:r w:rsidRPr="002155A5">
              <w:rPr>
                <w:bCs/>
                <w:spacing w:val="21"/>
              </w:rPr>
              <w:t xml:space="preserve"> </w:t>
            </w:r>
            <w:r w:rsidRPr="002155A5">
              <w:rPr>
                <w:bCs/>
              </w:rPr>
              <w:t>a</w:t>
            </w:r>
            <w:r w:rsidRPr="002155A5">
              <w:rPr>
                <w:bCs/>
                <w:spacing w:val="-1"/>
              </w:rPr>
              <w:t>l</w:t>
            </w:r>
            <w:r w:rsidRPr="002155A5">
              <w:rPr>
                <w:bCs/>
              </w:rPr>
              <w:t xml:space="preserve">l </w:t>
            </w:r>
            <w:r w:rsidRPr="002155A5">
              <w:rPr>
                <w:bCs/>
                <w:spacing w:val="21"/>
              </w:rPr>
              <w:t xml:space="preserve"> </w:t>
            </w:r>
            <w:r w:rsidRPr="002155A5">
              <w:rPr>
                <w:bCs/>
                <w:spacing w:val="1"/>
              </w:rPr>
              <w:t>t</w:t>
            </w:r>
            <w:r w:rsidRPr="002155A5">
              <w:rPr>
                <w:bCs/>
              </w:rPr>
              <w:t>he</w:t>
            </w:r>
            <w:r>
              <w:rPr>
                <w:bCs/>
              </w:rPr>
              <w:t xml:space="preserve"> </w:t>
            </w:r>
            <w:r w:rsidRPr="002155A5">
              <w:rPr>
                <w:bCs/>
              </w:rPr>
              <w:t>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 xml:space="preserve">ry </w:t>
            </w:r>
            <w:r w:rsidRPr="002155A5">
              <w:rPr>
                <w:bCs/>
                <w:spacing w:val="1"/>
              </w:rPr>
              <w:t>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31"/>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31"/>
              </w:rPr>
              <w:t xml:space="preserve"> </w:t>
            </w:r>
            <w:r w:rsidRPr="002155A5">
              <w:rPr>
                <w:bCs/>
                <w:spacing w:val="-1"/>
              </w:rPr>
              <w:t>t</w:t>
            </w:r>
            <w:r w:rsidRPr="002155A5">
              <w:rPr>
                <w:bCs/>
              </w:rPr>
              <w:t xml:space="preserve">he </w:t>
            </w:r>
            <w:r w:rsidRPr="002155A5">
              <w:rPr>
                <w:bCs/>
                <w:spacing w:val="34"/>
              </w:rPr>
              <w:t xml:space="preserve"> </w:t>
            </w:r>
            <w:r w:rsidRPr="002155A5">
              <w:rPr>
                <w:bCs/>
                <w:spacing w:val="-2"/>
              </w:rPr>
              <w:t>s</w:t>
            </w:r>
            <w:r w:rsidRPr="002155A5">
              <w:rPr>
                <w:bCs/>
                <w:spacing w:val="1"/>
              </w:rPr>
              <w:t>t</w:t>
            </w:r>
            <w:r w:rsidRPr="002155A5">
              <w:rPr>
                <w:bCs/>
              </w:rPr>
              <w:t xml:space="preserve">udent </w:t>
            </w:r>
            <w:r w:rsidRPr="002155A5">
              <w:rPr>
                <w:bCs/>
                <w:spacing w:val="33"/>
              </w:rPr>
              <w:t xml:space="preserve"> </w:t>
            </w:r>
            <w:r w:rsidRPr="002155A5">
              <w:rPr>
                <w:bCs/>
                <w:spacing w:val="-1"/>
              </w:rPr>
              <w:t>t</w:t>
            </w:r>
            <w:r w:rsidRPr="002155A5">
              <w:rPr>
                <w:bCs/>
              </w:rPr>
              <w:t>akes</w:t>
            </w:r>
            <w:r>
              <w:rPr>
                <w:bCs/>
              </w:rPr>
              <w:t xml:space="preserve"> </w:t>
            </w: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225E60" w:rsidRPr="002155A5" w:rsidTr="0028537C">
        <w:trPr>
          <w:trHeight w:hRule="exact" w:val="712"/>
          <w:jc w:val="center"/>
        </w:trPr>
        <w:tc>
          <w:tcPr>
            <w:tcW w:w="56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318" w:right="318"/>
              <w:jc w:val="center"/>
              <w:rPr>
                <w:bCs/>
              </w:rPr>
            </w:pPr>
            <w:r w:rsidRPr="002155A5">
              <w:rPr>
                <w:bCs/>
              </w:rPr>
              <w:t>5</w:t>
            </w:r>
          </w:p>
        </w:tc>
        <w:tc>
          <w:tcPr>
            <w:tcW w:w="3400"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5" w:right="63"/>
              <w:rPr>
                <w:bCs/>
              </w:rPr>
            </w:pPr>
            <w:r w:rsidRPr="002155A5">
              <w:rPr>
                <w:bCs/>
              </w:rPr>
              <w:t>Four</w:t>
            </w:r>
            <w:r w:rsidRPr="002155A5">
              <w:rPr>
                <w:bCs/>
                <w:spacing w:val="1"/>
              </w:rPr>
              <w:t>t</w:t>
            </w:r>
            <w:r w:rsidRPr="002155A5">
              <w:rPr>
                <w:bCs/>
              </w:rPr>
              <w:t xml:space="preserve">h </w:t>
            </w:r>
            <w:r w:rsidRPr="002155A5">
              <w:rPr>
                <w:bCs/>
                <w:spacing w:val="17"/>
              </w:rPr>
              <w:t xml:space="preserve"> </w:t>
            </w:r>
            <w:r w:rsidRPr="002155A5">
              <w:rPr>
                <w:bCs/>
              </w:rPr>
              <w:t xml:space="preserve">year </w:t>
            </w:r>
            <w:r w:rsidRPr="002155A5">
              <w:rPr>
                <w:bCs/>
                <w:spacing w:val="15"/>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18"/>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18"/>
              </w:rPr>
              <w:t xml:space="preserve"> </w:t>
            </w:r>
            <w:r w:rsidRPr="002155A5">
              <w:rPr>
                <w:bCs/>
                <w:spacing w:val="1"/>
              </w:rPr>
              <w:t>t</w:t>
            </w:r>
            <w:r w:rsidRPr="002155A5">
              <w:rPr>
                <w:bCs/>
              </w:rPr>
              <w:t xml:space="preserve">o </w:t>
            </w:r>
            <w:r w:rsidRPr="002155A5">
              <w:rPr>
                <w:bCs/>
                <w:spacing w:val="15"/>
              </w:rPr>
              <w:t xml:space="preserve"> </w:t>
            </w:r>
            <w:r w:rsidRPr="002155A5">
              <w:rPr>
                <w:bCs/>
                <w:spacing w:val="3"/>
              </w:rPr>
              <w:t>f</w:t>
            </w:r>
            <w:r w:rsidRPr="002155A5">
              <w:rPr>
                <w:bCs/>
              </w:rPr>
              <w:t>ou</w:t>
            </w:r>
            <w:r w:rsidRPr="002155A5">
              <w:rPr>
                <w:bCs/>
                <w:spacing w:val="-2"/>
              </w:rPr>
              <w:t>r</w:t>
            </w:r>
            <w:r w:rsidRPr="002155A5">
              <w:rPr>
                <w:bCs/>
                <w:spacing w:val="1"/>
              </w:rPr>
              <w:t>t</w:t>
            </w:r>
            <w:r w:rsidRPr="002155A5">
              <w:rPr>
                <w:bCs/>
              </w:rPr>
              <w:t xml:space="preserve">h year </w:t>
            </w:r>
            <w:r w:rsidRPr="002155A5">
              <w:rPr>
                <w:bCs/>
                <w:spacing w:val="-2"/>
              </w:rPr>
              <w:t>s</w:t>
            </w:r>
            <w:r w:rsidRPr="002155A5">
              <w:rPr>
                <w:bCs/>
              </w:rPr>
              <w:t>econd</w:t>
            </w:r>
            <w:r w:rsidRPr="002155A5">
              <w:rPr>
                <w:bCs/>
                <w:spacing w:val="-2"/>
              </w:rPr>
              <w:t xml:space="preserve"> </w:t>
            </w:r>
            <w:r w:rsidRPr="002155A5">
              <w:rPr>
                <w:bCs/>
                <w:spacing w:val="1"/>
              </w:rPr>
              <w:t>s</w:t>
            </w:r>
            <w:r w:rsidRPr="002155A5">
              <w:rPr>
                <w:bCs/>
                <w:spacing w:val="-2"/>
              </w:rPr>
              <w:t>e</w:t>
            </w:r>
            <w:r w:rsidRPr="002155A5">
              <w:rPr>
                <w:bCs/>
                <w:spacing w:val="1"/>
              </w:rPr>
              <w:t>m</w:t>
            </w:r>
            <w:r w:rsidRPr="002155A5">
              <w:rPr>
                <w:bCs/>
                <w:spacing w:val="2"/>
              </w:rPr>
              <w:t>e</w:t>
            </w:r>
            <w:r w:rsidRPr="002155A5">
              <w:rPr>
                <w:bCs/>
                <w:spacing w:val="-2"/>
              </w:rPr>
              <w:t>s</w:t>
            </w:r>
            <w:r w:rsidRPr="002155A5">
              <w:rPr>
                <w:bCs/>
                <w:spacing w:val="1"/>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ind w:left="105" w:right="62"/>
              <w:rPr>
                <w:bCs/>
              </w:rPr>
            </w:pPr>
            <w:r w:rsidRPr="002155A5">
              <w:rPr>
                <w:bCs/>
                <w:spacing w:val="-1"/>
              </w:rPr>
              <w:t>R</w:t>
            </w:r>
            <w:r w:rsidRPr="002155A5">
              <w:rPr>
                <w:bCs/>
              </w:rPr>
              <w:t>egu</w:t>
            </w:r>
            <w:r w:rsidRPr="002155A5">
              <w:rPr>
                <w:bCs/>
                <w:spacing w:val="1"/>
              </w:rPr>
              <w:t>l</w:t>
            </w:r>
            <w:r w:rsidRPr="002155A5">
              <w:rPr>
                <w:bCs/>
              </w:rPr>
              <w:t>ar</w:t>
            </w:r>
            <w:r w:rsidRPr="002155A5">
              <w:rPr>
                <w:bCs/>
                <w:spacing w:val="10"/>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2"/>
              </w:rPr>
              <w:t xml:space="preserve"> </w:t>
            </w:r>
            <w:r w:rsidRPr="002155A5">
              <w:rPr>
                <w:bCs/>
                <w:spacing w:val="-2"/>
              </w:rPr>
              <w:t>o</w:t>
            </w:r>
            <w:r w:rsidRPr="002155A5">
              <w:rPr>
                <w:bCs/>
              </w:rPr>
              <w:t>f</w:t>
            </w:r>
            <w:r w:rsidRPr="002155A5">
              <w:rPr>
                <w:bCs/>
                <w:spacing w:val="13"/>
              </w:rPr>
              <w:t xml:space="preserve"> </w:t>
            </w:r>
            <w:r w:rsidRPr="002155A5">
              <w:rPr>
                <w:bCs/>
                <w:spacing w:val="-2"/>
              </w:rPr>
              <w:t>s</w:t>
            </w:r>
            <w:r w:rsidRPr="002155A5">
              <w:rPr>
                <w:bCs/>
                <w:spacing w:val="1"/>
              </w:rPr>
              <w:t>t</w:t>
            </w:r>
            <w:r w:rsidRPr="002155A5">
              <w:rPr>
                <w:bCs/>
              </w:rPr>
              <w:t>udy</w:t>
            </w:r>
            <w:r w:rsidRPr="002155A5">
              <w:rPr>
                <w:bCs/>
                <w:spacing w:val="10"/>
              </w:rPr>
              <w:t xml:space="preserve"> </w:t>
            </w:r>
            <w:r w:rsidRPr="002155A5">
              <w:rPr>
                <w:bCs/>
                <w:spacing w:val="-2"/>
              </w:rPr>
              <w:t>o</w:t>
            </w:r>
            <w:r w:rsidRPr="002155A5">
              <w:rPr>
                <w:bCs/>
              </w:rPr>
              <w:t>f</w:t>
            </w:r>
            <w:r w:rsidRPr="002155A5">
              <w:rPr>
                <w:bCs/>
                <w:spacing w:val="11"/>
              </w:rPr>
              <w:t xml:space="preserve"> </w:t>
            </w:r>
            <w:r w:rsidRPr="002155A5">
              <w:rPr>
                <w:bCs/>
                <w:spacing w:val="3"/>
              </w:rPr>
              <w:t>f</w:t>
            </w:r>
            <w:r w:rsidRPr="002155A5">
              <w:rPr>
                <w:bCs/>
              </w:rPr>
              <w:t>o</w:t>
            </w:r>
            <w:r w:rsidRPr="002155A5">
              <w:rPr>
                <w:bCs/>
                <w:spacing w:val="-2"/>
              </w:rPr>
              <w:t>u</w:t>
            </w:r>
            <w:r w:rsidRPr="002155A5">
              <w:rPr>
                <w:bCs/>
              </w:rPr>
              <w:t>r</w:t>
            </w:r>
            <w:r w:rsidRPr="002155A5">
              <w:rPr>
                <w:bCs/>
                <w:spacing w:val="1"/>
              </w:rPr>
              <w:t>t</w:t>
            </w:r>
            <w:r w:rsidRPr="002155A5">
              <w:rPr>
                <w:bCs/>
              </w:rPr>
              <w:t>h</w:t>
            </w:r>
            <w:r w:rsidRPr="002155A5">
              <w:rPr>
                <w:bCs/>
                <w:spacing w:val="12"/>
              </w:rPr>
              <w:t xml:space="preserve"> </w:t>
            </w:r>
            <w:r w:rsidRPr="002155A5">
              <w:rPr>
                <w:bCs/>
                <w:spacing w:val="-2"/>
              </w:rPr>
              <w:t>y</w:t>
            </w:r>
            <w:r w:rsidRPr="002155A5">
              <w:rPr>
                <w:bCs/>
              </w:rPr>
              <w:t>ear</w:t>
            </w:r>
            <w:r w:rsidRPr="002155A5">
              <w:rPr>
                <w:bCs/>
                <w:spacing w:val="10"/>
              </w:rPr>
              <w:t xml:space="preserve"> </w:t>
            </w:r>
            <w:r w:rsidRPr="002155A5">
              <w:rPr>
                <w:bCs/>
                <w:spacing w:val="1"/>
              </w:rPr>
              <w:t>f</w:t>
            </w:r>
            <w:r w:rsidRPr="002155A5">
              <w:rPr>
                <w:bCs/>
                <w:spacing w:val="-1"/>
              </w:rPr>
              <w:t>i</w:t>
            </w:r>
            <w:r w:rsidRPr="002155A5">
              <w:rPr>
                <w:bCs/>
              </w:rPr>
              <w:t>r</w:t>
            </w:r>
            <w:r w:rsidRPr="002155A5">
              <w:rPr>
                <w:bCs/>
                <w:spacing w:val="1"/>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bl>
    <w:p w:rsidR="00225E60" w:rsidRDefault="00225E60" w:rsidP="00225E60">
      <w:pPr>
        <w:spacing w:before="29"/>
        <w:rPr>
          <w:b/>
        </w:rPr>
      </w:pPr>
    </w:p>
    <w:p w:rsidR="00225E60" w:rsidRDefault="00225E60" w:rsidP="00225E60">
      <w:pPr>
        <w:spacing w:before="29"/>
        <w:ind w:left="720" w:hanging="720"/>
        <w:rPr>
          <w:bCs/>
        </w:rPr>
      </w:pPr>
      <w:r w:rsidRPr="002155A5">
        <w:rPr>
          <w:b/>
        </w:rPr>
        <w:lastRenderedPageBreak/>
        <w:t xml:space="preserve">6.       </w:t>
      </w:r>
      <w:r w:rsidRPr="002155A5">
        <w:rPr>
          <w:b/>
          <w:spacing w:val="58"/>
        </w:rPr>
        <w:t xml:space="preserve"> </w:t>
      </w:r>
      <w:r w:rsidRPr="002155A5">
        <w:rPr>
          <w:bCs/>
        </w:rPr>
        <w:t>All</w:t>
      </w:r>
      <w:r w:rsidRPr="002155A5">
        <w:rPr>
          <w:bCs/>
          <w:spacing w:val="30"/>
        </w:rPr>
        <w:t xml:space="preserve"> </w:t>
      </w:r>
      <w:r w:rsidRPr="002155A5">
        <w:rPr>
          <w:bCs/>
        </w:rPr>
        <w:t>t</w:t>
      </w:r>
      <w:r w:rsidRPr="002155A5">
        <w:rPr>
          <w:bCs/>
          <w:spacing w:val="1"/>
        </w:rPr>
        <w:t>h</w:t>
      </w:r>
      <w:r w:rsidRPr="002155A5">
        <w:rPr>
          <w:bCs/>
        </w:rPr>
        <w:t>e</w:t>
      </w:r>
      <w:r w:rsidRPr="002155A5">
        <w:rPr>
          <w:bCs/>
          <w:spacing w:val="28"/>
        </w:rPr>
        <w:t xml:space="preserve"> </w:t>
      </w:r>
      <w:r w:rsidRPr="002155A5">
        <w:rPr>
          <w:bCs/>
        </w:rPr>
        <w:t>ot</w:t>
      </w:r>
      <w:r w:rsidRPr="002155A5">
        <w:rPr>
          <w:bCs/>
          <w:spacing w:val="1"/>
        </w:rPr>
        <w:t>h</w:t>
      </w:r>
      <w:r w:rsidRPr="002155A5">
        <w:rPr>
          <w:bCs/>
          <w:spacing w:val="-1"/>
        </w:rPr>
        <w:t>e</w:t>
      </w:r>
      <w:r w:rsidRPr="002155A5">
        <w:rPr>
          <w:bCs/>
        </w:rPr>
        <w:t>r</w:t>
      </w:r>
      <w:r w:rsidRPr="002155A5">
        <w:rPr>
          <w:bCs/>
          <w:spacing w:val="27"/>
        </w:rPr>
        <w:t xml:space="preserve"> </w:t>
      </w:r>
      <w:r w:rsidRPr="002155A5">
        <w:rPr>
          <w:bCs/>
          <w:spacing w:val="-1"/>
        </w:rPr>
        <w:t>re</w:t>
      </w:r>
      <w:r w:rsidRPr="002155A5">
        <w:rPr>
          <w:bCs/>
        </w:rPr>
        <w:t>g</w:t>
      </w:r>
      <w:r w:rsidRPr="002155A5">
        <w:rPr>
          <w:bCs/>
          <w:spacing w:val="1"/>
        </w:rPr>
        <w:t>u</w:t>
      </w:r>
      <w:r w:rsidRPr="002155A5">
        <w:rPr>
          <w:bCs/>
        </w:rPr>
        <w:t>lati</w:t>
      </w:r>
      <w:r w:rsidRPr="002155A5">
        <w:rPr>
          <w:bCs/>
          <w:spacing w:val="2"/>
        </w:rPr>
        <w:t>o</w:t>
      </w:r>
      <w:r w:rsidRPr="002155A5">
        <w:rPr>
          <w:bCs/>
          <w:spacing w:val="1"/>
        </w:rPr>
        <w:t>n</w:t>
      </w:r>
      <w:r w:rsidRPr="002155A5">
        <w:rPr>
          <w:bCs/>
        </w:rPr>
        <w:t>s</w:t>
      </w:r>
      <w:r w:rsidRPr="002155A5">
        <w:rPr>
          <w:bCs/>
          <w:spacing w:val="23"/>
        </w:rPr>
        <w:t xml:space="preserve"> </w:t>
      </w:r>
      <w:r w:rsidRPr="002155A5">
        <w:rPr>
          <w:bCs/>
        </w:rPr>
        <w:t>as</w:t>
      </w:r>
      <w:r w:rsidRPr="002155A5">
        <w:rPr>
          <w:bCs/>
          <w:spacing w:val="29"/>
        </w:rPr>
        <w:t xml:space="preserve"> </w:t>
      </w:r>
      <w:r w:rsidRPr="002155A5">
        <w:rPr>
          <w:bCs/>
          <w:spacing w:val="-2"/>
        </w:rPr>
        <w:t>a</w:t>
      </w:r>
      <w:r w:rsidRPr="002155A5">
        <w:rPr>
          <w:bCs/>
          <w:spacing w:val="1"/>
        </w:rPr>
        <w:t>pp</w:t>
      </w:r>
      <w:r w:rsidRPr="002155A5">
        <w:rPr>
          <w:bCs/>
          <w:spacing w:val="-2"/>
        </w:rPr>
        <w:t>l</w:t>
      </w:r>
      <w:r w:rsidRPr="002155A5">
        <w:rPr>
          <w:bCs/>
        </w:rPr>
        <w:t>i</w:t>
      </w:r>
      <w:r w:rsidRPr="002155A5">
        <w:rPr>
          <w:bCs/>
          <w:spacing w:val="-1"/>
        </w:rPr>
        <w:t>c</w:t>
      </w:r>
      <w:r w:rsidRPr="002155A5">
        <w:rPr>
          <w:bCs/>
        </w:rPr>
        <w:t>a</w:t>
      </w:r>
      <w:r w:rsidRPr="002155A5">
        <w:rPr>
          <w:bCs/>
          <w:spacing w:val="1"/>
        </w:rPr>
        <w:t>b</w:t>
      </w:r>
      <w:r w:rsidRPr="002155A5">
        <w:rPr>
          <w:bCs/>
        </w:rPr>
        <w:t>le</w:t>
      </w:r>
      <w:r w:rsidRPr="002155A5">
        <w:rPr>
          <w:bCs/>
          <w:spacing w:val="24"/>
        </w:rPr>
        <w:t xml:space="preserve"> </w:t>
      </w:r>
      <w:r w:rsidRPr="002155A5">
        <w:rPr>
          <w:bCs/>
        </w:rPr>
        <w:t>to</w:t>
      </w:r>
      <w:r w:rsidRPr="002155A5">
        <w:rPr>
          <w:bCs/>
          <w:spacing w:val="29"/>
        </w:rPr>
        <w:t xml:space="preserve"> </w:t>
      </w:r>
      <w:r w:rsidRPr="002155A5">
        <w:rPr>
          <w:bCs/>
          <w:spacing w:val="1"/>
        </w:rPr>
        <w:t>B</w:t>
      </w:r>
      <w:r w:rsidRPr="002155A5">
        <w:rPr>
          <w:bCs/>
        </w:rPr>
        <w:t>.</w:t>
      </w:r>
      <w:r w:rsidRPr="002155A5">
        <w:rPr>
          <w:bCs/>
          <w:spacing w:val="24"/>
        </w:rPr>
        <w:t xml:space="preserve"> </w:t>
      </w:r>
      <w:r w:rsidRPr="002155A5">
        <w:rPr>
          <w:bCs/>
          <w:spacing w:val="1"/>
        </w:rPr>
        <w:t>T</w:t>
      </w:r>
      <w:r w:rsidRPr="002155A5">
        <w:rPr>
          <w:bCs/>
          <w:spacing w:val="-1"/>
        </w:rPr>
        <w:t>ec</w:t>
      </w:r>
      <w:r w:rsidRPr="002155A5">
        <w:rPr>
          <w:bCs/>
          <w:spacing w:val="1"/>
        </w:rPr>
        <w:t>h</w:t>
      </w:r>
      <w:r w:rsidRPr="002155A5">
        <w:rPr>
          <w:bCs/>
        </w:rPr>
        <w:t>.</w:t>
      </w:r>
      <w:r w:rsidRPr="002155A5">
        <w:rPr>
          <w:bCs/>
          <w:spacing w:val="27"/>
        </w:rPr>
        <w:t xml:space="preserve"> </w:t>
      </w:r>
      <w:r w:rsidRPr="002155A5">
        <w:rPr>
          <w:bCs/>
          <w:spacing w:val="4"/>
        </w:rPr>
        <w:t>4</w:t>
      </w:r>
      <w:r w:rsidRPr="002155A5">
        <w:rPr>
          <w:bCs/>
          <w:spacing w:val="-1"/>
        </w:rPr>
        <w:t>-</w:t>
      </w:r>
      <w:r w:rsidRPr="002155A5">
        <w:rPr>
          <w:bCs/>
        </w:rPr>
        <w:t>y</w:t>
      </w:r>
      <w:r w:rsidRPr="002155A5">
        <w:rPr>
          <w:bCs/>
          <w:spacing w:val="-1"/>
        </w:rPr>
        <w:t>e</w:t>
      </w:r>
      <w:r w:rsidRPr="002155A5">
        <w:rPr>
          <w:bCs/>
        </w:rPr>
        <w:t>ar</w:t>
      </w:r>
      <w:r w:rsidRPr="002155A5">
        <w:rPr>
          <w:bCs/>
          <w:spacing w:val="23"/>
        </w:rPr>
        <w:t xml:space="preserve"> </w:t>
      </w:r>
      <w:r w:rsidRPr="002155A5">
        <w:rPr>
          <w:bCs/>
          <w:spacing w:val="1"/>
        </w:rPr>
        <w:t>d</w:t>
      </w:r>
      <w:r w:rsidRPr="002155A5">
        <w:rPr>
          <w:bCs/>
          <w:spacing w:val="-1"/>
        </w:rPr>
        <w:t>e</w:t>
      </w:r>
      <w:r w:rsidRPr="002155A5">
        <w:rPr>
          <w:bCs/>
        </w:rPr>
        <w:t>g</w:t>
      </w:r>
      <w:r w:rsidRPr="002155A5">
        <w:rPr>
          <w:bCs/>
          <w:spacing w:val="-1"/>
        </w:rPr>
        <w:t>re</w:t>
      </w:r>
      <w:r w:rsidRPr="002155A5">
        <w:rPr>
          <w:bCs/>
        </w:rPr>
        <w:t>e</w:t>
      </w:r>
      <w:r w:rsidRPr="002155A5">
        <w:rPr>
          <w:bCs/>
          <w:spacing w:val="26"/>
        </w:rPr>
        <w:t xml:space="preserve"> </w:t>
      </w:r>
      <w:r w:rsidRPr="002155A5">
        <w:rPr>
          <w:bCs/>
          <w:spacing w:val="-2"/>
        </w:rPr>
        <w:t>c</w:t>
      </w:r>
      <w:r w:rsidRPr="002155A5">
        <w:rPr>
          <w:bCs/>
          <w:spacing w:val="2"/>
        </w:rPr>
        <w:t>ou</w:t>
      </w:r>
      <w:r w:rsidRPr="002155A5">
        <w:rPr>
          <w:bCs/>
          <w:spacing w:val="-1"/>
        </w:rPr>
        <w:t>r</w:t>
      </w:r>
      <w:r w:rsidRPr="002155A5">
        <w:rPr>
          <w:bCs/>
        </w:rPr>
        <w:t>se</w:t>
      </w:r>
      <w:r w:rsidRPr="002155A5">
        <w:rPr>
          <w:bCs/>
          <w:spacing w:val="27"/>
        </w:rPr>
        <w:t xml:space="preserve"> </w:t>
      </w:r>
      <w:r w:rsidRPr="002155A5">
        <w:rPr>
          <w:bCs/>
        </w:rPr>
        <w:t>(R</w:t>
      </w:r>
      <w:r w:rsidRPr="002155A5">
        <w:rPr>
          <w:bCs/>
          <w:spacing w:val="-1"/>
        </w:rPr>
        <w:t>e</w:t>
      </w:r>
      <w:r w:rsidRPr="002155A5">
        <w:rPr>
          <w:bCs/>
        </w:rPr>
        <w:t>g</w:t>
      </w:r>
      <w:r w:rsidRPr="002155A5">
        <w:rPr>
          <w:bCs/>
          <w:spacing w:val="1"/>
        </w:rPr>
        <w:t>u</w:t>
      </w:r>
      <w:r w:rsidRPr="002155A5">
        <w:rPr>
          <w:bCs/>
        </w:rPr>
        <w:t>la</w:t>
      </w:r>
      <w:r w:rsidRPr="002155A5">
        <w:rPr>
          <w:bCs/>
          <w:spacing w:val="-1"/>
        </w:rPr>
        <w:t>r</w:t>
      </w:r>
      <w:r w:rsidRPr="002155A5">
        <w:rPr>
          <w:bCs/>
        </w:rPr>
        <w:t>)</w:t>
      </w:r>
      <w:r>
        <w:rPr>
          <w:bCs/>
        </w:rPr>
        <w:t xml:space="preserve"> </w:t>
      </w:r>
      <w:r w:rsidRPr="002155A5">
        <w:rPr>
          <w:bCs/>
          <w:spacing w:val="2"/>
        </w:rPr>
        <w:t>w</w:t>
      </w:r>
      <w:r w:rsidRPr="002155A5">
        <w:rPr>
          <w:bCs/>
        </w:rPr>
        <w:t>ill</w:t>
      </w:r>
      <w:r w:rsidRPr="002155A5">
        <w:rPr>
          <w:bCs/>
          <w:spacing w:val="-3"/>
        </w:rPr>
        <w:t xml:space="preserve"> </w:t>
      </w:r>
      <w:r w:rsidRPr="002155A5">
        <w:rPr>
          <w:bCs/>
          <w:spacing w:val="1"/>
        </w:rPr>
        <w:t>h</w:t>
      </w:r>
      <w:r w:rsidRPr="002155A5">
        <w:rPr>
          <w:bCs/>
        </w:rPr>
        <w:t>old</w:t>
      </w:r>
      <w:r w:rsidRPr="002155A5">
        <w:rPr>
          <w:bCs/>
          <w:spacing w:val="-3"/>
        </w:rPr>
        <w:t xml:space="preserve"> </w:t>
      </w:r>
      <w:r w:rsidRPr="002155A5">
        <w:rPr>
          <w:bCs/>
        </w:rPr>
        <w:t>go</w:t>
      </w:r>
      <w:r w:rsidRPr="002155A5">
        <w:rPr>
          <w:bCs/>
          <w:spacing w:val="-2"/>
        </w:rPr>
        <w:t>o</w:t>
      </w:r>
      <w:r w:rsidRPr="002155A5">
        <w:rPr>
          <w:bCs/>
        </w:rPr>
        <w:t>d</w:t>
      </w:r>
      <w:r w:rsidRPr="002155A5">
        <w:rPr>
          <w:bCs/>
          <w:spacing w:val="-4"/>
        </w:rPr>
        <w:t xml:space="preserve"> </w:t>
      </w:r>
      <w:r w:rsidRPr="002155A5">
        <w:rPr>
          <w:bCs/>
          <w:spacing w:val="2"/>
        </w:rPr>
        <w:t>f</w:t>
      </w:r>
      <w:r w:rsidRPr="002155A5">
        <w:rPr>
          <w:bCs/>
        </w:rPr>
        <w:t>or</w:t>
      </w:r>
      <w:r w:rsidRPr="002155A5">
        <w:rPr>
          <w:bCs/>
          <w:spacing w:val="-4"/>
        </w:rPr>
        <w:t xml:space="preserve"> </w:t>
      </w:r>
      <w:r w:rsidRPr="002155A5">
        <w:rPr>
          <w:bCs/>
          <w:spacing w:val="1"/>
        </w:rPr>
        <w:t>B</w:t>
      </w:r>
      <w:r w:rsidRPr="002155A5">
        <w:rPr>
          <w:bCs/>
        </w:rPr>
        <w:t>.</w:t>
      </w:r>
      <w:r w:rsidRPr="002155A5">
        <w:rPr>
          <w:bCs/>
          <w:spacing w:val="-4"/>
        </w:rPr>
        <w:t xml:space="preserve"> </w:t>
      </w:r>
      <w:r w:rsidRPr="002155A5">
        <w:rPr>
          <w:bCs/>
          <w:spacing w:val="1"/>
        </w:rPr>
        <w:t>Te</w:t>
      </w:r>
      <w:r w:rsidRPr="002155A5">
        <w:rPr>
          <w:bCs/>
          <w:spacing w:val="-1"/>
        </w:rPr>
        <w:t>c</w:t>
      </w:r>
      <w:r w:rsidRPr="002155A5">
        <w:rPr>
          <w:bCs/>
          <w:spacing w:val="1"/>
        </w:rPr>
        <w:t>h</w:t>
      </w:r>
      <w:r w:rsidRPr="002155A5">
        <w:rPr>
          <w:bCs/>
        </w:rPr>
        <w:t>.</w:t>
      </w:r>
      <w:r w:rsidRPr="002155A5">
        <w:rPr>
          <w:bCs/>
          <w:spacing w:val="-4"/>
        </w:rPr>
        <w:t xml:space="preserve"> </w:t>
      </w:r>
      <w:r w:rsidRPr="002155A5">
        <w:rPr>
          <w:bCs/>
        </w:rPr>
        <w:t>(</w:t>
      </w:r>
      <w:r w:rsidRPr="002155A5">
        <w:rPr>
          <w:bCs/>
          <w:spacing w:val="1"/>
        </w:rPr>
        <w:t>L</w:t>
      </w:r>
      <w:r w:rsidRPr="002155A5">
        <w:rPr>
          <w:bCs/>
        </w:rPr>
        <w:t>at</w:t>
      </w:r>
      <w:r w:rsidRPr="002155A5">
        <w:rPr>
          <w:bCs/>
          <w:spacing w:val="-1"/>
        </w:rPr>
        <w:t>er</w:t>
      </w:r>
      <w:r w:rsidRPr="002155A5">
        <w:rPr>
          <w:bCs/>
        </w:rPr>
        <w:t>al</w:t>
      </w:r>
      <w:r w:rsidRPr="002155A5">
        <w:rPr>
          <w:bCs/>
          <w:spacing w:val="-6"/>
        </w:rPr>
        <w:t xml:space="preserve"> </w:t>
      </w:r>
      <w:r w:rsidRPr="002155A5">
        <w:rPr>
          <w:bCs/>
          <w:spacing w:val="1"/>
        </w:rPr>
        <w:t>En</w:t>
      </w:r>
      <w:r w:rsidRPr="002155A5">
        <w:rPr>
          <w:bCs/>
        </w:rPr>
        <w:t>t</w:t>
      </w:r>
      <w:r w:rsidRPr="002155A5">
        <w:rPr>
          <w:bCs/>
          <w:spacing w:val="-1"/>
        </w:rPr>
        <w:t>r</w:t>
      </w:r>
      <w:r w:rsidRPr="002155A5">
        <w:rPr>
          <w:bCs/>
        </w:rPr>
        <w:t>y</w:t>
      </w:r>
      <w:r w:rsidRPr="002155A5">
        <w:rPr>
          <w:bCs/>
          <w:spacing w:val="-5"/>
        </w:rPr>
        <w:t xml:space="preserve"> </w:t>
      </w:r>
      <w:r w:rsidRPr="002155A5">
        <w:rPr>
          <w:bCs/>
          <w:spacing w:val="1"/>
        </w:rPr>
        <w:t>S</w:t>
      </w:r>
      <w:r w:rsidRPr="002155A5">
        <w:rPr>
          <w:bCs/>
          <w:spacing w:val="-1"/>
        </w:rPr>
        <w:t>c</w:t>
      </w:r>
      <w:r w:rsidRPr="002155A5">
        <w:rPr>
          <w:bCs/>
          <w:spacing w:val="1"/>
        </w:rPr>
        <w:t>he</w:t>
      </w:r>
      <w:r w:rsidRPr="002155A5">
        <w:rPr>
          <w:bCs/>
        </w:rPr>
        <w:t>m</w:t>
      </w:r>
      <w:r w:rsidRPr="002155A5">
        <w:rPr>
          <w:bCs/>
          <w:spacing w:val="-1"/>
        </w:rPr>
        <w:t>e</w:t>
      </w:r>
      <w:r w:rsidRPr="002155A5">
        <w:rPr>
          <w:bCs/>
        </w:rPr>
        <w:t>).</w:t>
      </w:r>
    </w:p>
    <w:p w:rsidR="00225E60" w:rsidRDefault="00225E60" w:rsidP="00225E60">
      <w:pPr>
        <w:jc w:val="both"/>
        <w:rPr>
          <w:bCs/>
        </w:rPr>
      </w:pPr>
    </w:p>
    <w:p w:rsidR="00225E60" w:rsidRPr="002155A5" w:rsidRDefault="00225E60" w:rsidP="00225E60">
      <w:pPr>
        <w:spacing w:before="29"/>
        <w:ind w:left="3460" w:right="3595"/>
        <w:jc w:val="center"/>
      </w:pPr>
      <w:r w:rsidRPr="002155A5">
        <w:rPr>
          <w:b/>
        </w:rPr>
        <w:t>MA</w:t>
      </w:r>
      <w:r w:rsidRPr="002155A5">
        <w:rPr>
          <w:b/>
          <w:spacing w:val="1"/>
        </w:rPr>
        <w:t>L</w:t>
      </w:r>
      <w:r w:rsidRPr="002155A5">
        <w:rPr>
          <w:b/>
        </w:rPr>
        <w:t>PRAC</w:t>
      </w:r>
      <w:r w:rsidRPr="002155A5">
        <w:rPr>
          <w:b/>
          <w:spacing w:val="1"/>
        </w:rPr>
        <w:t>T</w:t>
      </w:r>
      <w:r w:rsidRPr="002155A5">
        <w:rPr>
          <w:b/>
        </w:rPr>
        <w:t>IC</w:t>
      </w:r>
      <w:r w:rsidRPr="002155A5">
        <w:rPr>
          <w:b/>
          <w:spacing w:val="1"/>
        </w:rPr>
        <w:t>E</w:t>
      </w:r>
      <w:r w:rsidRPr="002155A5">
        <w:rPr>
          <w:b/>
        </w:rPr>
        <w:t>S</w:t>
      </w:r>
      <w:r w:rsidRPr="002155A5">
        <w:rPr>
          <w:b/>
          <w:spacing w:val="-18"/>
        </w:rPr>
        <w:t xml:space="preserve"> </w:t>
      </w:r>
      <w:r w:rsidRPr="002155A5">
        <w:rPr>
          <w:b/>
          <w:w w:val="99"/>
        </w:rPr>
        <w:t>R</w:t>
      </w:r>
      <w:r w:rsidRPr="002155A5">
        <w:rPr>
          <w:b/>
          <w:spacing w:val="2"/>
          <w:w w:val="99"/>
        </w:rPr>
        <w:t>U</w:t>
      </w:r>
      <w:r w:rsidRPr="002155A5">
        <w:rPr>
          <w:b/>
          <w:spacing w:val="1"/>
          <w:w w:val="99"/>
        </w:rPr>
        <w:t>LE</w:t>
      </w:r>
      <w:r w:rsidRPr="002155A5">
        <w:rPr>
          <w:b/>
          <w:w w:val="99"/>
        </w:rPr>
        <w:t>S</w:t>
      </w:r>
    </w:p>
    <w:p w:rsidR="00225E60" w:rsidRPr="002155A5" w:rsidRDefault="00225E60" w:rsidP="00225E60">
      <w:pPr>
        <w:spacing w:line="120" w:lineRule="exact"/>
      </w:pPr>
    </w:p>
    <w:p w:rsidR="00225E60" w:rsidRPr="002155A5" w:rsidRDefault="00225E60" w:rsidP="00225E60">
      <w:pPr>
        <w:ind w:left="650" w:right="793"/>
        <w:jc w:val="center"/>
      </w:pPr>
      <w:r w:rsidRPr="002155A5">
        <w:rPr>
          <w:b/>
        </w:rPr>
        <w:t>DI</w:t>
      </w:r>
      <w:r w:rsidRPr="002155A5">
        <w:rPr>
          <w:b/>
          <w:spacing w:val="1"/>
        </w:rPr>
        <w:t>S</w:t>
      </w:r>
      <w:r w:rsidRPr="002155A5">
        <w:rPr>
          <w:b/>
        </w:rPr>
        <w:t>CIP</w:t>
      </w:r>
      <w:r w:rsidRPr="002155A5">
        <w:rPr>
          <w:b/>
          <w:spacing w:val="1"/>
        </w:rPr>
        <w:t>L</w:t>
      </w:r>
      <w:r w:rsidRPr="002155A5">
        <w:rPr>
          <w:b/>
        </w:rPr>
        <w:t>INARY</w:t>
      </w:r>
      <w:r w:rsidRPr="002155A5">
        <w:rPr>
          <w:b/>
          <w:spacing w:val="-18"/>
        </w:rPr>
        <w:t xml:space="preserve"> </w:t>
      </w:r>
      <w:r w:rsidRPr="002155A5">
        <w:rPr>
          <w:b/>
        </w:rPr>
        <w:t>AC</w:t>
      </w:r>
      <w:r w:rsidRPr="002155A5">
        <w:rPr>
          <w:b/>
          <w:spacing w:val="1"/>
        </w:rPr>
        <w:t>T</w:t>
      </w:r>
      <w:r w:rsidRPr="002155A5">
        <w:rPr>
          <w:b/>
          <w:spacing w:val="3"/>
        </w:rPr>
        <w:t>IO</w:t>
      </w:r>
      <w:r w:rsidRPr="002155A5">
        <w:rPr>
          <w:b/>
        </w:rPr>
        <w:t>N</w:t>
      </w:r>
      <w:r w:rsidRPr="002155A5">
        <w:rPr>
          <w:b/>
          <w:spacing w:val="-10"/>
        </w:rPr>
        <w:t xml:space="preserve"> </w:t>
      </w:r>
      <w:r w:rsidRPr="002155A5">
        <w:rPr>
          <w:b/>
        </w:rPr>
        <w:t>F</w:t>
      </w:r>
      <w:r w:rsidRPr="002155A5">
        <w:rPr>
          <w:b/>
          <w:spacing w:val="1"/>
        </w:rPr>
        <w:t>O</w:t>
      </w:r>
      <w:r w:rsidRPr="002155A5">
        <w:rPr>
          <w:b/>
        </w:rPr>
        <w:t>R</w:t>
      </w:r>
      <w:r w:rsidRPr="002155A5">
        <w:rPr>
          <w:b/>
          <w:spacing w:val="-5"/>
        </w:rPr>
        <w:t xml:space="preserve"> </w:t>
      </w:r>
      <w:r w:rsidRPr="002155A5">
        <w:rPr>
          <w:b/>
        </w:rPr>
        <w:t>/ IMPR</w:t>
      </w:r>
      <w:r w:rsidRPr="002155A5">
        <w:rPr>
          <w:b/>
          <w:spacing w:val="1"/>
        </w:rPr>
        <w:t>O</w:t>
      </w:r>
      <w:r w:rsidRPr="002155A5">
        <w:rPr>
          <w:b/>
        </w:rPr>
        <w:t>P</w:t>
      </w:r>
      <w:r w:rsidRPr="002155A5">
        <w:rPr>
          <w:b/>
          <w:spacing w:val="1"/>
        </w:rPr>
        <w:t>E</w:t>
      </w:r>
      <w:r w:rsidRPr="002155A5">
        <w:rPr>
          <w:b/>
        </w:rPr>
        <w:t>R</w:t>
      </w:r>
      <w:r w:rsidRPr="002155A5">
        <w:rPr>
          <w:b/>
          <w:spacing w:val="-13"/>
        </w:rPr>
        <w:t xml:space="preserve"> </w:t>
      </w:r>
      <w:r w:rsidRPr="002155A5">
        <w:rPr>
          <w:b/>
        </w:rPr>
        <w:t>C</w:t>
      </w:r>
      <w:r w:rsidRPr="002155A5">
        <w:rPr>
          <w:b/>
          <w:spacing w:val="1"/>
        </w:rPr>
        <w:t>O</w:t>
      </w:r>
      <w:r w:rsidRPr="002155A5">
        <w:rPr>
          <w:b/>
        </w:rPr>
        <w:t>NDUCT</w:t>
      </w:r>
      <w:r w:rsidRPr="002155A5">
        <w:rPr>
          <w:b/>
          <w:spacing w:val="-11"/>
        </w:rPr>
        <w:t xml:space="preserve"> </w:t>
      </w:r>
      <w:r w:rsidRPr="002155A5">
        <w:rPr>
          <w:b/>
        </w:rPr>
        <w:t>IN</w:t>
      </w:r>
      <w:r w:rsidRPr="002155A5">
        <w:rPr>
          <w:b/>
          <w:spacing w:val="-3"/>
        </w:rPr>
        <w:t xml:space="preserve"> </w:t>
      </w:r>
      <w:r w:rsidRPr="002155A5">
        <w:rPr>
          <w:b/>
          <w:spacing w:val="1"/>
          <w:w w:val="99"/>
        </w:rPr>
        <w:t>E</w:t>
      </w:r>
      <w:r w:rsidRPr="002155A5">
        <w:rPr>
          <w:b/>
          <w:w w:val="99"/>
        </w:rPr>
        <w:t>XAMINA</w:t>
      </w:r>
      <w:r w:rsidRPr="002155A5">
        <w:rPr>
          <w:b/>
          <w:spacing w:val="1"/>
          <w:w w:val="99"/>
        </w:rPr>
        <w:t>T</w:t>
      </w:r>
      <w:r w:rsidRPr="002155A5">
        <w:rPr>
          <w:b/>
          <w:w w:val="99"/>
        </w:rPr>
        <w:t>I</w:t>
      </w:r>
      <w:r w:rsidRPr="002155A5">
        <w:rPr>
          <w:b/>
          <w:spacing w:val="1"/>
          <w:w w:val="99"/>
        </w:rPr>
        <w:t>O</w:t>
      </w:r>
      <w:r w:rsidRPr="002155A5">
        <w:rPr>
          <w:b/>
          <w:w w:val="99"/>
        </w:rPr>
        <w:t>NS</w:t>
      </w:r>
    </w:p>
    <w:p w:rsidR="00225E60" w:rsidRDefault="00225E60" w:rsidP="00225E60">
      <w:pPr>
        <w:jc w:val="both"/>
      </w:pPr>
    </w:p>
    <w:tbl>
      <w:tblPr>
        <w:tblW w:w="0" w:type="auto"/>
        <w:tblInd w:w="5" w:type="dxa"/>
        <w:tblLayout w:type="fixed"/>
        <w:tblCellMar>
          <w:left w:w="0" w:type="dxa"/>
          <w:right w:w="0" w:type="dxa"/>
        </w:tblCellMar>
        <w:tblLook w:val="01E0"/>
      </w:tblPr>
      <w:tblGrid>
        <w:gridCol w:w="818"/>
        <w:gridCol w:w="4104"/>
        <w:gridCol w:w="4798"/>
      </w:tblGrid>
      <w:tr w:rsidR="00225E60" w:rsidRPr="002155A5" w:rsidTr="0028537C">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260" w:lineRule="exact"/>
              <w:ind w:left="1641" w:right="332" w:hanging="1265"/>
            </w:pPr>
            <w:r w:rsidRPr="002155A5">
              <w:rPr>
                <w:b/>
              </w:rPr>
              <w:t>Nat</w:t>
            </w:r>
            <w:r w:rsidRPr="002155A5">
              <w:rPr>
                <w:b/>
                <w:spacing w:val="1"/>
              </w:rPr>
              <w:t>u</w:t>
            </w:r>
            <w:r w:rsidRPr="002155A5">
              <w:rPr>
                <w:b/>
                <w:spacing w:val="-1"/>
              </w:rPr>
              <w:t>r</w:t>
            </w:r>
            <w:r w:rsidRPr="002155A5">
              <w:rPr>
                <w:b/>
              </w:rPr>
              <w:t>e</w:t>
            </w:r>
            <w:r w:rsidRPr="002155A5">
              <w:rPr>
                <w:b/>
                <w:spacing w:val="-6"/>
              </w:rPr>
              <w:t xml:space="preserve"> </w:t>
            </w:r>
            <w:r w:rsidRPr="002155A5">
              <w:rPr>
                <w:b/>
              </w:rPr>
              <w:t>of Mal</w:t>
            </w:r>
            <w:r w:rsidRPr="002155A5">
              <w:rPr>
                <w:b/>
                <w:spacing w:val="1"/>
              </w:rPr>
              <w:t>p</w:t>
            </w:r>
            <w:r w:rsidRPr="002155A5">
              <w:rPr>
                <w:b/>
                <w:spacing w:val="-1"/>
              </w:rPr>
              <w:t>r</w:t>
            </w:r>
            <w:r w:rsidRPr="002155A5">
              <w:rPr>
                <w:b/>
              </w:rPr>
              <w:t>a</w:t>
            </w:r>
            <w:r w:rsidRPr="002155A5">
              <w:rPr>
                <w:b/>
                <w:spacing w:val="-1"/>
              </w:rPr>
              <w:t>c</w:t>
            </w:r>
            <w:r w:rsidRPr="002155A5">
              <w:rPr>
                <w:b/>
              </w:rPr>
              <w:t>t</w:t>
            </w:r>
            <w:r w:rsidRPr="002155A5">
              <w:rPr>
                <w:b/>
                <w:spacing w:val="3"/>
              </w:rPr>
              <w:t>i</w:t>
            </w:r>
            <w:r w:rsidRPr="002155A5">
              <w:rPr>
                <w:b/>
                <w:spacing w:val="1"/>
              </w:rPr>
              <w:t>c</w:t>
            </w:r>
            <w:r w:rsidRPr="002155A5">
              <w:rPr>
                <w:b/>
              </w:rPr>
              <w:t>e/I</w:t>
            </w:r>
            <w:r w:rsidRPr="002155A5">
              <w:rPr>
                <w:b/>
                <w:spacing w:val="-3"/>
              </w:rPr>
              <w:t>m</w:t>
            </w:r>
            <w:r w:rsidRPr="002155A5">
              <w:rPr>
                <w:b/>
                <w:spacing w:val="1"/>
              </w:rPr>
              <w:t>p</w:t>
            </w:r>
            <w:r w:rsidRPr="002155A5">
              <w:rPr>
                <w:b/>
                <w:spacing w:val="-1"/>
              </w:rPr>
              <w:t>r</w:t>
            </w:r>
            <w:r w:rsidRPr="002155A5">
              <w:rPr>
                <w:b/>
              </w:rPr>
              <w:t>o</w:t>
            </w:r>
            <w:r w:rsidRPr="002155A5">
              <w:rPr>
                <w:b/>
                <w:spacing w:val="1"/>
              </w:rPr>
              <w:t>pe</w:t>
            </w:r>
            <w:r w:rsidRPr="002155A5">
              <w:rPr>
                <w:b/>
              </w:rPr>
              <w:t xml:space="preserve">r </w:t>
            </w:r>
            <w:r w:rsidRPr="002155A5">
              <w:rPr>
                <w:b/>
                <w:spacing w:val="-1"/>
              </w:rPr>
              <w:t>c</w:t>
            </w:r>
            <w:r w:rsidRPr="002155A5">
              <w:rPr>
                <w:b/>
              </w:rPr>
              <w:t>o</w:t>
            </w:r>
            <w:r w:rsidRPr="002155A5">
              <w:rPr>
                <w:b/>
                <w:spacing w:val="1"/>
              </w:rPr>
              <w:t>ndu</w:t>
            </w:r>
            <w:r w:rsidRPr="002155A5">
              <w:rPr>
                <w:b/>
                <w:spacing w:val="-1"/>
              </w:rPr>
              <w:t>c</w:t>
            </w:r>
            <w:r w:rsidRPr="002155A5">
              <w:rPr>
                <w:b/>
              </w:rPr>
              <w:t>t</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7" w:line="120" w:lineRule="exact"/>
            </w:pPr>
          </w:p>
          <w:p w:rsidR="00225E60" w:rsidRPr="002155A5" w:rsidRDefault="00225E60" w:rsidP="0028537C">
            <w:pPr>
              <w:ind w:left="1734" w:right="1733"/>
              <w:jc w:val="center"/>
            </w:pPr>
            <w:r w:rsidRPr="002155A5">
              <w:rPr>
                <w:b/>
                <w:w w:val="99"/>
              </w:rPr>
              <w:t>P</w:t>
            </w:r>
            <w:r w:rsidRPr="002155A5">
              <w:rPr>
                <w:b/>
                <w:spacing w:val="1"/>
                <w:w w:val="99"/>
              </w:rPr>
              <w:t>un</w:t>
            </w:r>
            <w:r w:rsidRPr="002155A5">
              <w:rPr>
                <w:b/>
              </w:rPr>
              <w:t>i</w:t>
            </w:r>
            <w:r w:rsidRPr="002155A5">
              <w:rPr>
                <w:b/>
                <w:w w:val="99"/>
              </w:rPr>
              <w:t>s</w:t>
            </w:r>
            <w:r w:rsidRPr="002155A5">
              <w:rPr>
                <w:b/>
                <w:spacing w:val="1"/>
                <w:w w:val="99"/>
              </w:rPr>
              <w:t>h</w:t>
            </w:r>
            <w:r w:rsidRPr="002155A5">
              <w:rPr>
                <w:b/>
                <w:spacing w:val="-3"/>
                <w:w w:val="99"/>
              </w:rPr>
              <w:t>m</w:t>
            </w:r>
            <w:r w:rsidRPr="002155A5">
              <w:rPr>
                <w:b/>
                <w:spacing w:val="-1"/>
              </w:rPr>
              <w:t>e</w:t>
            </w:r>
            <w:r w:rsidRPr="002155A5">
              <w:rPr>
                <w:b/>
                <w:w w:val="99"/>
              </w:rPr>
              <w:t>nt</w:t>
            </w:r>
          </w:p>
        </w:tc>
      </w:tr>
      <w:tr w:rsidR="00225E60" w:rsidRPr="002155A5" w:rsidTr="0028537C">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343" w:right="1342"/>
              <w:jc w:val="center"/>
            </w:pPr>
            <w:r w:rsidRPr="002155A5">
              <w:rPr>
                <w:spacing w:val="-3"/>
              </w:rPr>
              <w:t>I</w:t>
            </w:r>
            <w:r w:rsidRPr="002155A5">
              <w:t>f the</w:t>
            </w:r>
            <w:r w:rsidRPr="002155A5">
              <w:rPr>
                <w:spacing w:val="-2"/>
              </w:rPr>
              <w:t xml:space="preserve"> </w:t>
            </w:r>
            <w:r w:rsidRPr="002155A5">
              <w:rPr>
                <w:w w:val="99"/>
              </w:rPr>
              <w:t>s</w:t>
            </w:r>
            <w:r w:rsidRPr="002155A5">
              <w:t>t</w:t>
            </w:r>
            <w:r w:rsidRPr="002155A5">
              <w:rPr>
                <w:w w:val="99"/>
              </w:rPr>
              <w:t>ud</w:t>
            </w:r>
            <w:r w:rsidRPr="002155A5">
              <w:rPr>
                <w:spacing w:val="1"/>
                <w:w w:val="99"/>
              </w:rPr>
              <w:t>e</w:t>
            </w:r>
            <w:r w:rsidRPr="002155A5">
              <w:rPr>
                <w:w w:val="99"/>
              </w:rPr>
              <w:t>n</w:t>
            </w:r>
            <w:r w:rsidRPr="002155A5">
              <w:rPr>
                <w:spacing w:val="2"/>
                <w:w w:val="99"/>
              </w:rPr>
              <w:t>t</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tc>
      </w:tr>
      <w:tr w:rsidR="00225E60" w:rsidRPr="002155A5" w:rsidTr="0028537C">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 w:line="1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ind w:left="105"/>
            </w:pPr>
            <w:r w:rsidRPr="002155A5">
              <w:t>1.</w:t>
            </w:r>
            <w:r w:rsidRPr="002155A5">
              <w:rPr>
                <w:spacing w:val="-2"/>
              </w:rPr>
              <w:t xml:space="preserve"> </w:t>
            </w:r>
            <w:r w:rsidRPr="002155A5">
              <w:t>(</w:t>
            </w:r>
            <w:r w:rsidRPr="002155A5">
              <w:rPr>
                <w:spacing w:val="-1"/>
              </w:rPr>
              <w:t>a</w:t>
            </w:r>
            <w:r w:rsidRPr="002155A5">
              <w:t>)</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68"/>
              <w:jc w:val="both"/>
            </w:pPr>
            <w:r w:rsidRPr="002155A5">
              <w:rPr>
                <w:spacing w:val="1"/>
              </w:rPr>
              <w:t>P</w:t>
            </w:r>
            <w:r w:rsidRPr="002155A5">
              <w:t>oss</w:t>
            </w:r>
            <w:r w:rsidRPr="002155A5">
              <w:rPr>
                <w:spacing w:val="-1"/>
              </w:rPr>
              <w:t>e</w:t>
            </w:r>
            <w:r w:rsidRPr="002155A5">
              <w:t>ss</w:t>
            </w:r>
            <w:r w:rsidRPr="002155A5">
              <w:rPr>
                <w:spacing w:val="-1"/>
              </w:rPr>
              <w:t>e</w:t>
            </w:r>
            <w:r w:rsidRPr="002155A5">
              <w:t xml:space="preserve">s   </w:t>
            </w:r>
            <w:r w:rsidRPr="002155A5">
              <w:rPr>
                <w:spacing w:val="16"/>
              </w:rPr>
              <w:t xml:space="preserve"> </w:t>
            </w:r>
            <w:r w:rsidRPr="002155A5">
              <w:t xml:space="preserve">or   </w:t>
            </w:r>
            <w:r w:rsidRPr="002155A5">
              <w:rPr>
                <w:spacing w:val="19"/>
              </w:rPr>
              <w:t xml:space="preserve"> </w:t>
            </w:r>
            <w:r w:rsidRPr="002155A5">
              <w:t>k</w:t>
            </w:r>
            <w:r w:rsidRPr="002155A5">
              <w:rPr>
                <w:spacing w:val="-1"/>
              </w:rPr>
              <w:t>ee</w:t>
            </w:r>
            <w:r w:rsidRPr="002155A5">
              <w:t xml:space="preserve">ps   </w:t>
            </w:r>
            <w:r w:rsidRPr="002155A5">
              <w:rPr>
                <w:spacing w:val="22"/>
              </w:rPr>
              <w:t xml:space="preserve"> </w:t>
            </w:r>
            <w:r w:rsidRPr="002155A5">
              <w:rPr>
                <w:spacing w:val="-1"/>
              </w:rPr>
              <w:t>ac</w:t>
            </w:r>
            <w:r w:rsidRPr="002155A5">
              <w:rPr>
                <w:spacing w:val="1"/>
              </w:rPr>
              <w:t>c</w:t>
            </w:r>
            <w:r w:rsidRPr="002155A5">
              <w:rPr>
                <w:spacing w:val="-1"/>
              </w:rPr>
              <w:t>e</w:t>
            </w:r>
            <w:r w:rsidRPr="002155A5">
              <w:t xml:space="preserve">ssible   </w:t>
            </w:r>
            <w:r w:rsidRPr="002155A5">
              <w:rPr>
                <w:spacing w:val="17"/>
              </w:rPr>
              <w:t xml:space="preserve"> </w:t>
            </w:r>
            <w:r w:rsidRPr="002155A5">
              <w:t>in</w:t>
            </w:r>
          </w:p>
          <w:p w:rsidR="00225E60" w:rsidRPr="002155A5" w:rsidRDefault="00225E60" w:rsidP="0028537C">
            <w:pPr>
              <w:ind w:left="105" w:right="61"/>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6"/>
              </w:rPr>
              <w:t xml:space="preserve"> </w:t>
            </w:r>
            <w:r w:rsidRPr="002155A5">
              <w:rPr>
                <w:spacing w:val="-1"/>
              </w:rPr>
              <w:t>a</w:t>
            </w:r>
            <w:r w:rsidRPr="002155A5">
              <w:rPr>
                <w:spacing w:val="5"/>
              </w:rPr>
              <w:t>n</w:t>
            </w:r>
            <w:r w:rsidRPr="002155A5">
              <w:t>y</w:t>
            </w:r>
            <w:r w:rsidRPr="002155A5">
              <w:rPr>
                <w:spacing w:val="1"/>
              </w:rPr>
              <w:t xml:space="preserve"> </w:t>
            </w:r>
            <w:r w:rsidRPr="002155A5">
              <w:rPr>
                <w:spacing w:val="4"/>
              </w:rPr>
              <w:t>p</w:t>
            </w:r>
            <w:r w:rsidRPr="002155A5">
              <w:rPr>
                <w:spacing w:val="1"/>
              </w:rPr>
              <w:t>a</w:t>
            </w:r>
            <w:r w:rsidRPr="002155A5">
              <w:t>p</w:t>
            </w:r>
            <w:r w:rsidRPr="002155A5">
              <w:rPr>
                <w:spacing w:val="-1"/>
              </w:rPr>
              <w:t>e</w:t>
            </w:r>
            <w:r w:rsidRPr="002155A5">
              <w:t>r,</w:t>
            </w:r>
            <w:r w:rsidRPr="002155A5">
              <w:rPr>
                <w:spacing w:val="4"/>
              </w:rPr>
              <w:t xml:space="preserve"> </w:t>
            </w:r>
            <w:r w:rsidRPr="002155A5">
              <w:t>note</w:t>
            </w:r>
            <w:r w:rsidRPr="002155A5">
              <w:rPr>
                <w:spacing w:val="5"/>
              </w:rPr>
              <w:t xml:space="preserve"> </w:t>
            </w:r>
            <w:r w:rsidRPr="002155A5">
              <w:t>book, progr</w:t>
            </w:r>
            <w:r w:rsidRPr="002155A5">
              <w:rPr>
                <w:spacing w:val="-1"/>
              </w:rPr>
              <w:t>a</w:t>
            </w:r>
            <w:r w:rsidRPr="002155A5">
              <w:rPr>
                <w:spacing w:val="1"/>
              </w:rPr>
              <w:t>mm</w:t>
            </w:r>
            <w:r w:rsidRPr="002155A5">
              <w:rPr>
                <w:spacing w:val="-1"/>
              </w:rPr>
              <w:t>a</w:t>
            </w:r>
            <w:r w:rsidRPr="002155A5">
              <w:t xml:space="preserve">ble </w:t>
            </w:r>
            <w:r w:rsidRPr="002155A5">
              <w:rPr>
                <w:spacing w:val="1"/>
              </w:rPr>
              <w:t>c</w:t>
            </w:r>
            <w:r w:rsidRPr="002155A5">
              <w:rPr>
                <w:spacing w:val="-1"/>
              </w:rPr>
              <w:t>a</w:t>
            </w:r>
            <w:r w:rsidRPr="002155A5">
              <w:t>l</w:t>
            </w:r>
            <w:r w:rsidRPr="002155A5">
              <w:rPr>
                <w:spacing w:val="-1"/>
              </w:rPr>
              <w:t>c</w:t>
            </w:r>
            <w:r w:rsidRPr="002155A5">
              <w:t>ul</w:t>
            </w:r>
            <w:r w:rsidRPr="002155A5">
              <w:rPr>
                <w:spacing w:val="-1"/>
              </w:rPr>
              <w:t>a</w:t>
            </w:r>
            <w:r w:rsidRPr="002155A5">
              <w:t>t</w:t>
            </w:r>
            <w:r w:rsidRPr="002155A5">
              <w:rPr>
                <w:spacing w:val="2"/>
              </w:rPr>
              <w:t>or</w:t>
            </w:r>
            <w:r w:rsidRPr="002155A5">
              <w:t>s,</w:t>
            </w:r>
            <w:r w:rsidRPr="002155A5">
              <w:rPr>
                <w:spacing w:val="6"/>
              </w:rPr>
              <w:t xml:space="preserve"> </w:t>
            </w:r>
            <w:r w:rsidRPr="002155A5">
              <w:rPr>
                <w:spacing w:val="-1"/>
              </w:rPr>
              <w:t>ce</w:t>
            </w:r>
            <w:r w:rsidRPr="002155A5">
              <w:t>ll</w:t>
            </w:r>
            <w:r w:rsidRPr="002155A5">
              <w:rPr>
                <w:spacing w:val="12"/>
              </w:rPr>
              <w:t xml:space="preserve"> </w:t>
            </w:r>
            <w:r w:rsidRPr="002155A5">
              <w:t>phon</w:t>
            </w:r>
            <w:r w:rsidRPr="002155A5">
              <w:rPr>
                <w:spacing w:val="-1"/>
              </w:rPr>
              <w:t>e</w:t>
            </w:r>
            <w:r w:rsidRPr="002155A5">
              <w:t>s, p</w:t>
            </w:r>
            <w:r w:rsidRPr="002155A5">
              <w:rPr>
                <w:spacing w:val="-1"/>
              </w:rPr>
              <w:t>a</w:t>
            </w:r>
            <w:r w:rsidRPr="002155A5">
              <w:t>g</w:t>
            </w:r>
            <w:r w:rsidRPr="002155A5">
              <w:rPr>
                <w:spacing w:val="-1"/>
              </w:rPr>
              <w:t>e</w:t>
            </w:r>
            <w:r w:rsidRPr="002155A5">
              <w:t xml:space="preserve">r, </w:t>
            </w:r>
            <w:r w:rsidRPr="002155A5">
              <w:rPr>
                <w:spacing w:val="3"/>
              </w:rPr>
              <w:t xml:space="preserve"> </w:t>
            </w:r>
            <w:r w:rsidRPr="002155A5">
              <w:t>p</w:t>
            </w:r>
            <w:r w:rsidRPr="002155A5">
              <w:rPr>
                <w:spacing w:val="-1"/>
              </w:rPr>
              <w:t>a</w:t>
            </w:r>
            <w:r w:rsidRPr="002155A5">
              <w:t xml:space="preserve">lm </w:t>
            </w:r>
            <w:r w:rsidRPr="002155A5">
              <w:rPr>
                <w:spacing w:val="3"/>
              </w:rPr>
              <w:t xml:space="preserve"> </w:t>
            </w:r>
            <w:r w:rsidRPr="002155A5">
              <w:rPr>
                <w:spacing w:val="-1"/>
              </w:rPr>
              <w:t>c</w:t>
            </w:r>
            <w:r w:rsidRPr="002155A5">
              <w:t>o</w:t>
            </w:r>
            <w:r w:rsidRPr="002155A5">
              <w:rPr>
                <w:spacing w:val="1"/>
              </w:rPr>
              <w:t>m</w:t>
            </w:r>
            <w:r w:rsidRPr="002155A5">
              <w:t>put</w:t>
            </w:r>
            <w:r w:rsidRPr="002155A5">
              <w:rPr>
                <w:spacing w:val="1"/>
              </w:rPr>
              <w:t>e</w:t>
            </w:r>
            <w:r w:rsidRPr="002155A5">
              <w:rPr>
                <w:spacing w:val="2"/>
              </w:rPr>
              <w:t>r</w:t>
            </w:r>
            <w:r w:rsidRPr="002155A5">
              <w:t xml:space="preserve">s </w:t>
            </w:r>
            <w:r w:rsidRPr="002155A5">
              <w:rPr>
                <w:spacing w:val="2"/>
              </w:rPr>
              <w:t xml:space="preserve"> </w:t>
            </w:r>
            <w:r w:rsidRPr="002155A5">
              <w:t xml:space="preserve">or </w:t>
            </w:r>
            <w:r w:rsidRPr="002155A5">
              <w:rPr>
                <w:spacing w:val="6"/>
              </w:rPr>
              <w:t xml:space="preserve"> </w:t>
            </w:r>
            <w:r w:rsidRPr="002155A5">
              <w:rPr>
                <w:spacing w:val="-1"/>
              </w:rPr>
              <w:t>a</w:t>
            </w:r>
            <w:r w:rsidRPr="002155A5">
              <w:rPr>
                <w:spacing w:val="5"/>
              </w:rPr>
              <w:t>n</w:t>
            </w:r>
            <w:r w:rsidRPr="002155A5">
              <w:t>y  oth</w:t>
            </w:r>
            <w:r w:rsidRPr="002155A5">
              <w:rPr>
                <w:spacing w:val="1"/>
              </w:rPr>
              <w:t>e</w:t>
            </w:r>
            <w:r w:rsidRPr="002155A5">
              <w:t>r form of</w:t>
            </w:r>
            <w:r w:rsidRPr="002155A5">
              <w:rPr>
                <w:spacing w:val="4"/>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4"/>
              </w:rPr>
              <w:t xml:space="preserve"> </w:t>
            </w:r>
            <w:r w:rsidRPr="002155A5">
              <w:rPr>
                <w:spacing w:val="-1"/>
              </w:rPr>
              <w:t>c</w:t>
            </w:r>
            <w:r w:rsidRPr="002155A5">
              <w:t>o</w:t>
            </w:r>
            <w:r w:rsidRPr="002155A5">
              <w:rPr>
                <w:spacing w:val="2"/>
              </w:rPr>
              <w:t>n</w:t>
            </w:r>
            <w:r w:rsidRPr="002155A5">
              <w:rPr>
                <w:spacing w:val="1"/>
              </w:rPr>
              <w:t>c</w:t>
            </w:r>
            <w:r w:rsidRPr="002155A5">
              <w:rPr>
                <w:spacing w:val="-1"/>
              </w:rPr>
              <w:t>e</w:t>
            </w:r>
            <w:r w:rsidRPr="002155A5">
              <w:t>rn</w:t>
            </w:r>
            <w:r w:rsidRPr="002155A5">
              <w:rPr>
                <w:spacing w:val="-1"/>
              </w:rPr>
              <w:t>e</w:t>
            </w:r>
            <w:r w:rsidRPr="002155A5">
              <w:t>d with or r</w:t>
            </w:r>
            <w:r w:rsidRPr="002155A5">
              <w:rPr>
                <w:spacing w:val="-1"/>
              </w:rPr>
              <w:t>e</w:t>
            </w:r>
            <w:r w:rsidRPr="002155A5">
              <w:t>l</w:t>
            </w:r>
            <w:r w:rsidRPr="002155A5">
              <w:rPr>
                <w:spacing w:val="-1"/>
              </w:rPr>
              <w:t>a</w:t>
            </w:r>
            <w:r w:rsidRPr="002155A5">
              <w:t>t</w:t>
            </w:r>
            <w:r w:rsidRPr="002155A5">
              <w:rPr>
                <w:spacing w:val="-1"/>
              </w:rPr>
              <w:t>e</w:t>
            </w:r>
            <w:r w:rsidRPr="002155A5">
              <w:t>d</w:t>
            </w:r>
            <w:r w:rsidRPr="002155A5">
              <w:rPr>
                <w:spacing w:val="2"/>
              </w:rPr>
              <w:t xml:space="preserve"> </w:t>
            </w:r>
            <w:r w:rsidRPr="002155A5">
              <w:t>to</w:t>
            </w:r>
            <w:r w:rsidRPr="002155A5">
              <w:rPr>
                <w:spacing w:val="5"/>
              </w:rPr>
              <w:t xml:space="preserve"> </w:t>
            </w:r>
            <w:r w:rsidRPr="002155A5">
              <w:t>the</w:t>
            </w:r>
            <w:r w:rsidRPr="002155A5">
              <w:rPr>
                <w:spacing w:val="1"/>
              </w:rPr>
              <w:t xml:space="preserve"> </w:t>
            </w:r>
            <w:r w:rsidRPr="002155A5">
              <w:t>subj</w:t>
            </w:r>
            <w:r w:rsidRPr="002155A5">
              <w:rPr>
                <w:spacing w:val="1"/>
              </w:rPr>
              <w:t>e</w:t>
            </w:r>
            <w:r w:rsidRPr="002155A5">
              <w:rPr>
                <w:spacing w:val="-1"/>
              </w:rPr>
              <w:t>c</w:t>
            </w:r>
            <w:r w:rsidRPr="002155A5">
              <w:t>t of</w:t>
            </w:r>
            <w:r w:rsidRPr="002155A5">
              <w:rPr>
                <w:spacing w:val="3"/>
              </w:rPr>
              <w:t xml:space="preserve"> t</w:t>
            </w:r>
            <w:r w:rsidRPr="002155A5">
              <w:t>he</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1"/>
              </w:rPr>
              <w:t>(</w:t>
            </w:r>
            <w:r w:rsidRPr="002155A5">
              <w:t>th</w:t>
            </w:r>
            <w:r w:rsidRPr="002155A5">
              <w:rPr>
                <w:spacing w:val="-1"/>
              </w:rPr>
              <w:t>e</w:t>
            </w:r>
            <w:r w:rsidRPr="002155A5">
              <w:t>o</w:t>
            </w:r>
            <w:r w:rsidRPr="002155A5">
              <w:rPr>
                <w:spacing w:val="4"/>
              </w:rPr>
              <w:t>r</w:t>
            </w:r>
            <w:r w:rsidRPr="002155A5">
              <w:t>y or</w:t>
            </w:r>
            <w:r w:rsidRPr="002155A5">
              <w:rPr>
                <w:spacing w:val="8"/>
              </w:rPr>
              <w:t xml:space="preserve"> </w:t>
            </w:r>
            <w:r w:rsidRPr="002155A5">
              <w:t>p</w:t>
            </w:r>
            <w:r w:rsidRPr="002155A5">
              <w:rPr>
                <w:spacing w:val="2"/>
              </w:rPr>
              <w:t>r</w:t>
            </w:r>
            <w:r w:rsidRPr="002155A5">
              <w:rPr>
                <w:spacing w:val="-1"/>
              </w:rPr>
              <w:t>ac</w:t>
            </w:r>
            <w:r w:rsidRPr="002155A5">
              <w:t>ti</w:t>
            </w:r>
            <w:r w:rsidRPr="002155A5">
              <w:rPr>
                <w:spacing w:val="-1"/>
              </w:rPr>
              <w:t>ca</w:t>
            </w:r>
            <w:r w:rsidRPr="002155A5">
              <w:rPr>
                <w:spacing w:val="3"/>
              </w:rPr>
              <w:t>l</w:t>
            </w:r>
            <w:r w:rsidRPr="002155A5">
              <w:t>)</w:t>
            </w:r>
            <w:r w:rsidRPr="002155A5">
              <w:rPr>
                <w:spacing w:val="8"/>
              </w:rPr>
              <w:t xml:space="preserve"> </w:t>
            </w:r>
            <w:r w:rsidRPr="002155A5">
              <w:t>in</w:t>
            </w:r>
            <w:r w:rsidRPr="002155A5">
              <w:rPr>
                <w:spacing w:val="12"/>
              </w:rPr>
              <w:t xml:space="preserve"> </w:t>
            </w:r>
            <w:r w:rsidRPr="002155A5">
              <w:t>whi</w:t>
            </w:r>
            <w:r w:rsidRPr="002155A5">
              <w:rPr>
                <w:spacing w:val="-1"/>
              </w:rPr>
              <w:t>c</w:t>
            </w:r>
            <w:r w:rsidRPr="002155A5">
              <w:t>h</w:t>
            </w:r>
            <w:r w:rsidRPr="002155A5">
              <w:rPr>
                <w:spacing w:val="6"/>
              </w:rPr>
              <w:t xml:space="preserve"> </w:t>
            </w:r>
            <w:r w:rsidRPr="002155A5">
              <w:t>stud</w:t>
            </w:r>
            <w:r w:rsidRPr="002155A5">
              <w:rPr>
                <w:spacing w:val="-1"/>
              </w:rPr>
              <w:t>e</w:t>
            </w:r>
            <w:r w:rsidRPr="002155A5">
              <w:t>nt</w:t>
            </w:r>
            <w:r w:rsidRPr="002155A5">
              <w:rPr>
                <w:spacing w:val="9"/>
              </w:rPr>
              <w:t xml:space="preserve"> </w:t>
            </w:r>
            <w:r w:rsidRPr="002155A5">
              <w:t xml:space="preserve">is </w:t>
            </w:r>
            <w:r w:rsidRPr="002155A5">
              <w:rPr>
                <w:spacing w:val="-1"/>
              </w:rPr>
              <w:t>a</w:t>
            </w:r>
            <w:r w:rsidRPr="002155A5">
              <w:t>pp</w:t>
            </w:r>
            <w:r w:rsidRPr="002155A5">
              <w:rPr>
                <w:spacing w:val="-1"/>
              </w:rPr>
              <w:t>ea</w:t>
            </w:r>
            <w:r w:rsidRPr="002155A5">
              <w:t>ring but</w:t>
            </w:r>
            <w:r w:rsidRPr="002155A5">
              <w:rPr>
                <w:spacing w:val="4"/>
              </w:rPr>
              <w:t xml:space="preserve"> </w:t>
            </w:r>
            <w:r w:rsidRPr="002155A5">
              <w:rPr>
                <w:spacing w:val="2"/>
              </w:rPr>
              <w:t>h</w:t>
            </w:r>
            <w:r w:rsidRPr="002155A5">
              <w:rPr>
                <w:spacing w:val="-1"/>
              </w:rPr>
              <w:t>a</w:t>
            </w:r>
            <w:r w:rsidRPr="002155A5">
              <w:t>s</w:t>
            </w:r>
            <w:r w:rsidRPr="002155A5">
              <w:rPr>
                <w:spacing w:val="5"/>
              </w:rPr>
              <w:t xml:space="preserve"> </w:t>
            </w:r>
            <w:r w:rsidRPr="002155A5">
              <w:t>n</w:t>
            </w:r>
            <w:r w:rsidRPr="002155A5">
              <w:rPr>
                <w:spacing w:val="2"/>
              </w:rPr>
              <w:t>o</w:t>
            </w:r>
            <w:r w:rsidRPr="002155A5">
              <w:t>t</w:t>
            </w:r>
            <w:r w:rsidRPr="002155A5">
              <w:rPr>
                <w:spacing w:val="7"/>
              </w:rPr>
              <w:t xml:space="preserve"> </w:t>
            </w:r>
            <w:r w:rsidRPr="002155A5">
              <w:rPr>
                <w:spacing w:val="3"/>
              </w:rPr>
              <w:t>m</w:t>
            </w:r>
            <w:r w:rsidRPr="002155A5">
              <w:rPr>
                <w:spacing w:val="-1"/>
              </w:rPr>
              <w:t>a</w:t>
            </w:r>
            <w:r w:rsidRPr="002155A5">
              <w:t>de</w:t>
            </w:r>
            <w:r w:rsidRPr="002155A5">
              <w:rPr>
                <w:spacing w:val="2"/>
              </w:rPr>
              <w:t xml:space="preserve"> </w:t>
            </w:r>
            <w:r w:rsidRPr="002155A5">
              <w:t>use</w:t>
            </w:r>
            <w:r w:rsidRPr="002155A5">
              <w:rPr>
                <w:spacing w:val="3"/>
              </w:rPr>
              <w:t xml:space="preserve"> </w:t>
            </w:r>
            <w:r w:rsidRPr="002155A5">
              <w:rPr>
                <w:spacing w:val="2"/>
              </w:rPr>
              <w:t>o</w:t>
            </w:r>
            <w:r w:rsidRPr="002155A5">
              <w:t>f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1"/>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in</w:t>
            </w:r>
            <w:r w:rsidRPr="002155A5">
              <w:rPr>
                <w:spacing w:val="-1"/>
              </w:rPr>
              <w:t>c</w:t>
            </w:r>
            <w:r w:rsidRPr="002155A5">
              <w:t xml:space="preserve">lude </w:t>
            </w:r>
            <w:r w:rsidRPr="002155A5">
              <w:rPr>
                <w:spacing w:val="1"/>
              </w:rPr>
              <w:t>a</w:t>
            </w:r>
            <w:r w:rsidRPr="002155A5">
              <w:rPr>
                <w:spacing w:val="2"/>
              </w:rPr>
              <w:t>n</w:t>
            </w:r>
            <w:r w:rsidRPr="002155A5">
              <w:t xml:space="preserve">y </w:t>
            </w:r>
            <w:r w:rsidRPr="002155A5">
              <w:rPr>
                <w:spacing w:val="3"/>
              </w:rPr>
              <w:t>m</w:t>
            </w:r>
            <w:r w:rsidRPr="002155A5">
              <w:rPr>
                <w:spacing w:val="-1"/>
              </w:rPr>
              <w:t>a</w:t>
            </w:r>
            <w:r w:rsidRPr="002155A5">
              <w:t>rks on</w:t>
            </w:r>
            <w:r w:rsidRPr="002155A5">
              <w:rPr>
                <w:spacing w:val="2"/>
              </w:rPr>
              <w:t xml:space="preserve"> </w:t>
            </w:r>
            <w:r w:rsidRPr="002155A5">
              <w:t>t</w:t>
            </w:r>
            <w:r w:rsidRPr="002155A5">
              <w:rPr>
                <w:spacing w:val="2"/>
              </w:rPr>
              <w:t>h</w:t>
            </w:r>
            <w:r w:rsidRPr="002155A5">
              <w:t>e bo</w:t>
            </w:r>
            <w:r w:rsidRPr="002155A5">
              <w:rPr>
                <w:spacing w:val="2"/>
              </w:rPr>
              <w:t>d</w:t>
            </w:r>
            <w:r w:rsidRPr="002155A5">
              <w:t>y</w:t>
            </w:r>
            <w:r w:rsidRPr="002155A5">
              <w:rPr>
                <w:spacing w:val="21"/>
              </w:rPr>
              <w:t xml:space="preserve"> </w:t>
            </w:r>
            <w:r w:rsidRPr="002155A5">
              <w:t>of</w:t>
            </w:r>
            <w:r w:rsidRPr="002155A5">
              <w:rPr>
                <w:spacing w:val="29"/>
              </w:rPr>
              <w:t xml:space="preserve"> </w:t>
            </w:r>
            <w:r w:rsidRPr="002155A5">
              <w:t>the</w:t>
            </w:r>
            <w:r w:rsidRPr="002155A5">
              <w:rPr>
                <w:spacing w:val="30"/>
              </w:rPr>
              <w:t xml:space="preserve"> </w:t>
            </w:r>
            <w:r w:rsidRPr="002155A5">
              <w:t>stud</w:t>
            </w:r>
            <w:r w:rsidRPr="002155A5">
              <w:rPr>
                <w:spacing w:val="-1"/>
              </w:rPr>
              <w:t>e</w:t>
            </w:r>
            <w:r w:rsidRPr="002155A5">
              <w:t>nt</w:t>
            </w:r>
            <w:r w:rsidRPr="002155A5">
              <w:rPr>
                <w:spacing w:val="27"/>
              </w:rPr>
              <w:t xml:space="preserve"> </w:t>
            </w:r>
            <w:r w:rsidRPr="002155A5">
              <w:t>w</w:t>
            </w:r>
            <w:r w:rsidRPr="002155A5">
              <w:rPr>
                <w:spacing w:val="2"/>
              </w:rPr>
              <w:t>h</w:t>
            </w:r>
            <w:r w:rsidRPr="002155A5">
              <w:t>i</w:t>
            </w:r>
            <w:r w:rsidRPr="002155A5">
              <w:rPr>
                <w:spacing w:val="-1"/>
              </w:rPr>
              <w:t>c</w:t>
            </w:r>
            <w:r w:rsidRPr="002155A5">
              <w:t>h</w:t>
            </w:r>
            <w:r w:rsidRPr="002155A5">
              <w:rPr>
                <w:spacing w:val="27"/>
              </w:rPr>
              <w:t xml:space="preserve"> </w:t>
            </w:r>
            <w:r w:rsidRPr="002155A5">
              <w:rPr>
                <w:spacing w:val="-1"/>
              </w:rPr>
              <w:t>ca</w:t>
            </w:r>
            <w:r w:rsidRPr="002155A5">
              <w:t>n</w:t>
            </w:r>
            <w:r w:rsidRPr="002155A5">
              <w:rPr>
                <w:spacing w:val="30"/>
              </w:rPr>
              <w:t xml:space="preserve"> </w:t>
            </w:r>
            <w:r w:rsidRPr="002155A5">
              <w:t>be</w:t>
            </w:r>
            <w:r w:rsidRPr="002155A5">
              <w:rPr>
                <w:spacing w:val="28"/>
              </w:rPr>
              <w:t xml:space="preserve"> </w:t>
            </w:r>
            <w:r w:rsidRPr="002155A5">
              <w:t>us</w:t>
            </w:r>
            <w:r w:rsidRPr="002155A5">
              <w:rPr>
                <w:spacing w:val="-1"/>
              </w:rPr>
              <w:t>e</w:t>
            </w:r>
            <w:r w:rsidRPr="002155A5">
              <w:t xml:space="preserve">d </w:t>
            </w:r>
            <w:r w:rsidRPr="002155A5">
              <w:rPr>
                <w:spacing w:val="-1"/>
              </w:rPr>
              <w:t>a</w:t>
            </w:r>
            <w:r w:rsidRPr="002155A5">
              <w:t>s</w:t>
            </w:r>
            <w:r w:rsidRPr="002155A5">
              <w:rPr>
                <w:spacing w:val="3"/>
              </w:rPr>
              <w:t xml:space="preserve"> </w:t>
            </w:r>
            <w:r w:rsidRPr="002155A5">
              <w:rPr>
                <w:spacing w:val="-1"/>
              </w:rPr>
              <w:t>a</w:t>
            </w:r>
            <w:r w:rsidRPr="002155A5">
              <w:t>n</w:t>
            </w:r>
            <w:r w:rsidRPr="002155A5">
              <w:rPr>
                <w:spacing w:val="3"/>
              </w:rPr>
              <w:t xml:space="preserve"> </w:t>
            </w:r>
            <w:r w:rsidRPr="002155A5">
              <w:rPr>
                <w:spacing w:val="-1"/>
              </w:rPr>
              <w:t>a</w:t>
            </w:r>
            <w:r w:rsidRPr="002155A5">
              <w:t>id</w:t>
            </w:r>
            <w:r w:rsidRPr="002155A5">
              <w:rPr>
                <w:spacing w:val="3"/>
              </w:rPr>
              <w:t xml:space="preserve"> </w:t>
            </w:r>
            <w:r w:rsidRPr="002155A5">
              <w:t>in</w:t>
            </w:r>
            <w:r w:rsidRPr="002155A5">
              <w:rPr>
                <w:spacing w:val="3"/>
              </w:rPr>
              <w:t xml:space="preserve"> </w:t>
            </w:r>
            <w:r w:rsidRPr="002155A5">
              <w:t>the</w:t>
            </w:r>
            <w:r w:rsidRPr="002155A5">
              <w:rPr>
                <w:spacing w:val="3"/>
              </w:rPr>
              <w:t xml:space="preserve"> s</w:t>
            </w:r>
            <w:r w:rsidRPr="002155A5">
              <w:t>ubj</w:t>
            </w:r>
            <w:r w:rsidRPr="002155A5">
              <w:rPr>
                <w:spacing w:val="-1"/>
              </w:rPr>
              <w:t>ec</w:t>
            </w:r>
            <w:r w:rsidRPr="002155A5">
              <w:t>t of</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17" w:line="220" w:lineRule="exact"/>
            </w:pPr>
          </w:p>
          <w:p w:rsidR="00225E60" w:rsidRPr="002155A5" w:rsidRDefault="00225E60" w:rsidP="0028537C">
            <w:pPr>
              <w:ind w:left="105" w:right="50"/>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rPr>
                <w:spacing w:val="-5"/>
              </w:rPr>
              <w:t>y</w:t>
            </w:r>
            <w:r w:rsidRPr="002155A5">
              <w:t>.</w:t>
            </w:r>
          </w:p>
        </w:tc>
      </w:tr>
      <w:tr w:rsidR="00225E60" w:rsidRPr="002155A5" w:rsidTr="0028537C">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5" w:line="280" w:lineRule="exact"/>
            </w:pPr>
          </w:p>
          <w:p w:rsidR="00225E60" w:rsidRPr="002155A5" w:rsidRDefault="00225E60" w:rsidP="0028537C">
            <w:pPr>
              <w:ind w:left="265"/>
            </w:pPr>
            <w:r w:rsidRPr="002155A5">
              <w:t>(b)</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70"/>
              <w:jc w:val="both"/>
            </w:pPr>
            <w:r w:rsidRPr="002155A5">
              <w:t>Giv</w:t>
            </w:r>
            <w:r w:rsidRPr="002155A5">
              <w:rPr>
                <w:spacing w:val="-1"/>
              </w:rPr>
              <w:t>e</w:t>
            </w:r>
            <w:r w:rsidRPr="002155A5">
              <w:t>s</w:t>
            </w:r>
            <w:r w:rsidRPr="002155A5">
              <w:rPr>
                <w:spacing w:val="-3"/>
              </w:rPr>
              <w:t xml:space="preserve"> </w:t>
            </w:r>
            <w:r w:rsidRPr="002155A5">
              <w:rPr>
                <w:spacing w:val="-1"/>
              </w:rPr>
              <w:t>a</w:t>
            </w:r>
            <w:r w:rsidRPr="002155A5">
              <w:t>ssist</w:t>
            </w:r>
            <w:r w:rsidRPr="002155A5">
              <w:rPr>
                <w:spacing w:val="-1"/>
              </w:rPr>
              <w:t>a</w:t>
            </w:r>
            <w:r w:rsidRPr="002155A5">
              <w:t>n</w:t>
            </w:r>
            <w:r w:rsidRPr="002155A5">
              <w:rPr>
                <w:spacing w:val="-1"/>
              </w:rPr>
              <w:t>c</w:t>
            </w:r>
            <w:r w:rsidRPr="002155A5">
              <w:t>e</w:t>
            </w:r>
            <w:r w:rsidRPr="002155A5">
              <w:rPr>
                <w:spacing w:val="-1"/>
              </w:rPr>
              <w:t xml:space="preserve"> </w:t>
            </w:r>
            <w:r w:rsidRPr="002155A5">
              <w:t>or g</w:t>
            </w:r>
            <w:r w:rsidRPr="002155A5">
              <w:rPr>
                <w:spacing w:val="2"/>
              </w:rPr>
              <w:t>u</w:t>
            </w:r>
            <w:r w:rsidRPr="002155A5">
              <w:t>i</w:t>
            </w:r>
            <w:r w:rsidRPr="002155A5">
              <w:rPr>
                <w:spacing w:val="2"/>
              </w:rPr>
              <w:t>d</w:t>
            </w:r>
            <w:r w:rsidRPr="002155A5">
              <w:rPr>
                <w:spacing w:val="1"/>
              </w:rPr>
              <w:t>a</w:t>
            </w:r>
            <w:r w:rsidRPr="002155A5">
              <w:t>n</w:t>
            </w:r>
            <w:r w:rsidRPr="002155A5">
              <w:rPr>
                <w:spacing w:val="-1"/>
              </w:rPr>
              <w:t>c</w:t>
            </w:r>
            <w:r w:rsidRPr="002155A5">
              <w:t>e</w:t>
            </w:r>
            <w:r w:rsidRPr="002155A5">
              <w:rPr>
                <w:spacing w:val="-4"/>
              </w:rPr>
              <w:t xml:space="preserve"> </w:t>
            </w:r>
            <w:r w:rsidRPr="002155A5">
              <w:t>or</w:t>
            </w:r>
            <w:r w:rsidRPr="002155A5">
              <w:rPr>
                <w:spacing w:val="2"/>
              </w:rPr>
              <w:t xml:space="preserve"> </w:t>
            </w:r>
            <w:r w:rsidRPr="002155A5">
              <w:t>r</w:t>
            </w:r>
            <w:r w:rsidRPr="002155A5">
              <w:rPr>
                <w:spacing w:val="1"/>
              </w:rPr>
              <w:t>e</w:t>
            </w:r>
            <w:r w:rsidRPr="002155A5">
              <w:rPr>
                <w:spacing w:val="-1"/>
              </w:rPr>
              <w:t>ce</w:t>
            </w:r>
            <w:r w:rsidRPr="002155A5">
              <w:t>iv</w:t>
            </w:r>
            <w:r w:rsidRPr="002155A5">
              <w:rPr>
                <w:spacing w:val="-1"/>
              </w:rPr>
              <w:t>e</w:t>
            </w:r>
            <w:r w:rsidRPr="002155A5">
              <w:t>s</w:t>
            </w:r>
          </w:p>
          <w:p w:rsidR="00225E60" w:rsidRPr="002155A5" w:rsidRDefault="00225E60" w:rsidP="0028537C">
            <w:pPr>
              <w:ind w:left="105" w:right="60"/>
              <w:jc w:val="both"/>
            </w:pPr>
            <w:r w:rsidRPr="002155A5">
              <w:t>it</w:t>
            </w:r>
            <w:r w:rsidRPr="002155A5">
              <w:rPr>
                <w:spacing w:val="48"/>
              </w:rPr>
              <w:t xml:space="preserve"> </w:t>
            </w:r>
            <w:r w:rsidRPr="002155A5">
              <w:t>from</w:t>
            </w:r>
            <w:r w:rsidRPr="002155A5">
              <w:rPr>
                <w:spacing w:val="44"/>
              </w:rPr>
              <w:t xml:space="preserve"> </w:t>
            </w:r>
            <w:r w:rsidRPr="002155A5">
              <w:rPr>
                <w:spacing w:val="-1"/>
              </w:rPr>
              <w:t>a</w:t>
            </w:r>
            <w:r w:rsidRPr="002155A5">
              <w:rPr>
                <w:spacing w:val="2"/>
              </w:rPr>
              <w:t>n</w:t>
            </w:r>
            <w:r w:rsidRPr="002155A5">
              <w:t>y</w:t>
            </w:r>
            <w:r w:rsidRPr="002155A5">
              <w:rPr>
                <w:spacing w:val="41"/>
              </w:rPr>
              <w:t xml:space="preserve"> </w:t>
            </w:r>
            <w:r w:rsidRPr="002155A5">
              <w:t>oth</w:t>
            </w:r>
            <w:r w:rsidRPr="002155A5">
              <w:rPr>
                <w:spacing w:val="-1"/>
              </w:rPr>
              <w:t>e</w:t>
            </w:r>
            <w:r w:rsidRPr="002155A5">
              <w:t>r</w:t>
            </w:r>
            <w:r w:rsidRPr="002155A5">
              <w:rPr>
                <w:spacing w:val="44"/>
              </w:rPr>
              <w:t xml:space="preserve"> </w:t>
            </w:r>
            <w:r w:rsidRPr="002155A5">
              <w:t>stu</w:t>
            </w:r>
            <w:r w:rsidRPr="002155A5">
              <w:rPr>
                <w:spacing w:val="2"/>
              </w:rPr>
              <w:t>d</w:t>
            </w:r>
            <w:r w:rsidRPr="002155A5">
              <w:rPr>
                <w:spacing w:val="1"/>
              </w:rPr>
              <w:t>e</w:t>
            </w:r>
            <w:r w:rsidRPr="002155A5">
              <w:t>nt</w:t>
            </w:r>
            <w:r w:rsidRPr="002155A5">
              <w:rPr>
                <w:spacing w:val="45"/>
              </w:rPr>
              <w:t xml:space="preserve"> </w:t>
            </w:r>
            <w:r w:rsidRPr="002155A5">
              <w:t>or</w:t>
            </w:r>
            <w:r w:rsidRPr="002155A5">
              <w:rPr>
                <w:spacing w:val="-1"/>
              </w:rPr>
              <w:t>a</w:t>
            </w:r>
            <w:r w:rsidRPr="002155A5">
              <w:t>l</w:t>
            </w:r>
            <w:r w:rsidRPr="002155A5">
              <w:rPr>
                <w:spacing w:val="3"/>
              </w:rPr>
              <w:t>l</w:t>
            </w:r>
            <w:r w:rsidRPr="002155A5">
              <w:t>y</w:t>
            </w:r>
            <w:r w:rsidRPr="002155A5">
              <w:rPr>
                <w:spacing w:val="40"/>
              </w:rPr>
              <w:t xml:space="preserve"> </w:t>
            </w:r>
            <w:r w:rsidRPr="002155A5">
              <w:t>or</w:t>
            </w:r>
            <w:r w:rsidRPr="002155A5">
              <w:rPr>
                <w:spacing w:val="45"/>
              </w:rPr>
              <w:t xml:space="preserve"> </w:t>
            </w:r>
            <w:r w:rsidRPr="002155A5">
              <w:rPr>
                <w:spacing w:val="5"/>
              </w:rPr>
              <w:t>b</w:t>
            </w:r>
            <w:r w:rsidRPr="002155A5">
              <w:t xml:space="preserve">y </w:t>
            </w:r>
            <w:r w:rsidRPr="002155A5">
              <w:rPr>
                <w:spacing w:val="-1"/>
              </w:rPr>
              <w:t>a</w:t>
            </w:r>
            <w:r w:rsidRPr="002155A5">
              <w:rPr>
                <w:spacing w:val="2"/>
              </w:rPr>
              <w:t>n</w:t>
            </w:r>
            <w:r w:rsidRPr="002155A5">
              <w:t>y</w:t>
            </w:r>
            <w:r w:rsidRPr="002155A5">
              <w:rPr>
                <w:spacing w:val="5"/>
              </w:rPr>
              <w:t xml:space="preserve"> </w:t>
            </w:r>
            <w:r w:rsidRPr="002155A5">
              <w:t>oth</w:t>
            </w:r>
            <w:r w:rsidRPr="002155A5">
              <w:rPr>
                <w:spacing w:val="-1"/>
              </w:rPr>
              <w:t>e</w:t>
            </w:r>
            <w:r w:rsidRPr="002155A5">
              <w:t>r</w:t>
            </w:r>
            <w:r w:rsidRPr="002155A5">
              <w:rPr>
                <w:spacing w:val="4"/>
              </w:rPr>
              <w:t xml:space="preserve"> </w:t>
            </w:r>
            <w:r w:rsidRPr="002155A5">
              <w:t>bo</w:t>
            </w:r>
            <w:r w:rsidRPr="002155A5">
              <w:rPr>
                <w:spacing w:val="5"/>
              </w:rPr>
              <w:t>d</w:t>
            </w:r>
            <w:r w:rsidRPr="002155A5">
              <w:t xml:space="preserve">y </w:t>
            </w:r>
            <w:r w:rsidRPr="002155A5">
              <w:rPr>
                <w:spacing w:val="3"/>
              </w:rPr>
              <w:t>l</w:t>
            </w:r>
            <w:r w:rsidRPr="002155A5">
              <w:rPr>
                <w:spacing w:val="-1"/>
              </w:rPr>
              <w:t>a</w:t>
            </w:r>
            <w:r w:rsidRPr="002155A5">
              <w:t>ng</w:t>
            </w:r>
            <w:r w:rsidRPr="002155A5">
              <w:rPr>
                <w:spacing w:val="2"/>
              </w:rPr>
              <w:t>u</w:t>
            </w:r>
            <w:r w:rsidRPr="002155A5">
              <w:rPr>
                <w:spacing w:val="1"/>
              </w:rPr>
              <w:t>a</w:t>
            </w:r>
            <w:r w:rsidRPr="002155A5">
              <w:t>ge</w:t>
            </w:r>
            <w:r w:rsidRPr="002155A5">
              <w:rPr>
                <w:spacing w:val="3"/>
              </w:rPr>
              <w:t xml:space="preserve"> </w:t>
            </w:r>
            <w:r w:rsidRPr="002155A5">
              <w:rPr>
                <w:spacing w:val="1"/>
              </w:rPr>
              <w:t>m</w:t>
            </w:r>
            <w:r w:rsidRPr="002155A5">
              <w:rPr>
                <w:spacing w:val="-1"/>
              </w:rPr>
              <w:t>e</w:t>
            </w:r>
            <w:r w:rsidRPr="002155A5">
              <w:t>thods</w:t>
            </w:r>
            <w:r w:rsidRPr="002155A5">
              <w:rPr>
                <w:spacing w:val="3"/>
              </w:rPr>
              <w:t xml:space="preserve"> </w:t>
            </w:r>
            <w:r w:rsidRPr="002155A5">
              <w:t xml:space="preserve">or </w:t>
            </w:r>
            <w:r w:rsidRPr="002155A5">
              <w:rPr>
                <w:spacing w:val="-1"/>
              </w:rPr>
              <w:t>c</w:t>
            </w:r>
            <w:r w:rsidRPr="002155A5">
              <w:t>o</w:t>
            </w:r>
            <w:r w:rsidRPr="002155A5">
              <w:rPr>
                <w:spacing w:val="1"/>
              </w:rPr>
              <w:t>mm</w:t>
            </w:r>
            <w:r w:rsidRPr="002155A5">
              <w:t>uni</w:t>
            </w:r>
            <w:r w:rsidRPr="002155A5">
              <w:rPr>
                <w:spacing w:val="-1"/>
              </w:rPr>
              <w:t>ca</w:t>
            </w:r>
            <w:r w:rsidRPr="002155A5">
              <w:t>t</w:t>
            </w:r>
            <w:r w:rsidRPr="002155A5">
              <w:rPr>
                <w:spacing w:val="-1"/>
              </w:rPr>
              <w:t>e</w:t>
            </w:r>
            <w:r w:rsidRPr="002155A5">
              <w:t>s through</w:t>
            </w:r>
            <w:r w:rsidRPr="002155A5">
              <w:rPr>
                <w:spacing w:val="7"/>
              </w:rPr>
              <w:t xml:space="preserve"> </w:t>
            </w:r>
            <w:r w:rsidRPr="002155A5">
              <w:rPr>
                <w:spacing w:val="1"/>
              </w:rPr>
              <w:t>c</w:t>
            </w:r>
            <w:r w:rsidRPr="002155A5">
              <w:rPr>
                <w:spacing w:val="-1"/>
              </w:rPr>
              <w:t>e</w:t>
            </w:r>
            <w:r w:rsidRPr="002155A5">
              <w:t>ll</w:t>
            </w:r>
            <w:r w:rsidRPr="002155A5">
              <w:rPr>
                <w:spacing w:val="10"/>
              </w:rPr>
              <w:t xml:space="preserve"> </w:t>
            </w:r>
            <w:r w:rsidRPr="002155A5">
              <w:t>phon</w:t>
            </w:r>
            <w:r w:rsidRPr="002155A5">
              <w:rPr>
                <w:spacing w:val="-1"/>
              </w:rPr>
              <w:t>e</w:t>
            </w:r>
            <w:r w:rsidRPr="002155A5">
              <w:t>s</w:t>
            </w:r>
            <w:r w:rsidRPr="002155A5">
              <w:rPr>
                <w:spacing w:val="2"/>
              </w:rPr>
              <w:t xml:space="preserve"> </w:t>
            </w:r>
            <w:r w:rsidRPr="002155A5">
              <w:t xml:space="preserve">with </w:t>
            </w:r>
            <w:r w:rsidRPr="002155A5">
              <w:rPr>
                <w:spacing w:val="-1"/>
              </w:rPr>
              <w:t>a</w:t>
            </w:r>
            <w:r w:rsidRPr="002155A5">
              <w:rPr>
                <w:spacing w:val="2"/>
              </w:rPr>
              <w:t>n</w:t>
            </w:r>
            <w:r w:rsidRPr="002155A5">
              <w:t>y stu</w:t>
            </w:r>
            <w:r w:rsidRPr="002155A5">
              <w:rPr>
                <w:spacing w:val="2"/>
              </w:rPr>
              <w:t>d</w:t>
            </w:r>
            <w:r w:rsidRPr="002155A5">
              <w:rPr>
                <w:spacing w:val="-1"/>
              </w:rPr>
              <w:t>e</w:t>
            </w:r>
            <w:r w:rsidRPr="002155A5">
              <w:t>nt</w:t>
            </w:r>
            <w:r w:rsidRPr="002155A5">
              <w:rPr>
                <w:spacing w:val="3"/>
              </w:rPr>
              <w:t xml:space="preserve"> </w:t>
            </w:r>
            <w:r w:rsidRPr="002155A5">
              <w:t>or</w:t>
            </w:r>
            <w:r w:rsidRPr="002155A5">
              <w:rPr>
                <w:spacing w:val="4"/>
              </w:rPr>
              <w:t xml:space="preserve"> </w:t>
            </w:r>
            <w:r w:rsidRPr="002155A5">
              <w:t>p</w:t>
            </w:r>
            <w:r w:rsidRPr="002155A5">
              <w:rPr>
                <w:spacing w:val="1"/>
              </w:rPr>
              <w:t>e</w:t>
            </w:r>
            <w:r w:rsidRPr="002155A5">
              <w:t xml:space="preserve">rsons </w:t>
            </w:r>
            <w:r w:rsidRPr="002155A5">
              <w:rPr>
                <w:spacing w:val="3"/>
              </w:rPr>
              <w:t>i</w:t>
            </w:r>
            <w:r w:rsidRPr="002155A5">
              <w:t>n</w:t>
            </w:r>
            <w:r w:rsidRPr="002155A5">
              <w:rPr>
                <w:spacing w:val="6"/>
              </w:rPr>
              <w:t xml:space="preserve"> </w:t>
            </w:r>
            <w:r w:rsidRPr="002155A5">
              <w:t>or</w:t>
            </w:r>
            <w:r w:rsidRPr="002155A5">
              <w:rPr>
                <w:spacing w:val="4"/>
              </w:rPr>
              <w:t xml:space="preserve"> </w:t>
            </w:r>
            <w:r w:rsidRPr="002155A5">
              <w:t xml:space="preserve">outside the </w:t>
            </w:r>
            <w:r w:rsidRPr="002155A5">
              <w:rPr>
                <w:spacing w:val="-1"/>
              </w:rPr>
              <w:t>e</w:t>
            </w:r>
            <w:r w:rsidRPr="002155A5">
              <w:t>x</w:t>
            </w:r>
            <w:r w:rsidRPr="002155A5">
              <w:rPr>
                <w:spacing w:val="-1"/>
              </w:rPr>
              <w:t>a</w:t>
            </w:r>
            <w:r w:rsidRPr="002155A5">
              <w:t>m</w:t>
            </w:r>
            <w:r w:rsidRPr="002155A5">
              <w:rPr>
                <w:spacing w:val="-3"/>
              </w:rPr>
              <w:t xml:space="preserve"> </w:t>
            </w:r>
            <w:r w:rsidRPr="002155A5">
              <w:t>h</w:t>
            </w:r>
            <w:r w:rsidRPr="002155A5">
              <w:rPr>
                <w:spacing w:val="-1"/>
              </w:rPr>
              <w:t>a</w:t>
            </w:r>
            <w:r w:rsidRPr="002155A5">
              <w:t>ll</w:t>
            </w:r>
            <w:r w:rsidRPr="002155A5">
              <w:rPr>
                <w:spacing w:val="-2"/>
              </w:rPr>
              <w:t xml:space="preserve"> </w:t>
            </w:r>
            <w:r w:rsidRPr="002155A5">
              <w:t>in</w:t>
            </w:r>
            <w:r w:rsidRPr="002155A5">
              <w:rPr>
                <w:spacing w:val="-1"/>
              </w:rPr>
              <w:t xml:space="preserve"> </w:t>
            </w:r>
            <w:r w:rsidRPr="002155A5">
              <w:t>r</w:t>
            </w:r>
            <w:r w:rsidRPr="002155A5">
              <w:rPr>
                <w:spacing w:val="-1"/>
              </w:rPr>
              <w:t>e</w:t>
            </w:r>
            <w:r w:rsidRPr="002155A5">
              <w:t>sp</w:t>
            </w:r>
            <w:r w:rsidRPr="002155A5">
              <w:rPr>
                <w:spacing w:val="1"/>
              </w:rPr>
              <w:t>e</w:t>
            </w:r>
            <w:r w:rsidRPr="002155A5">
              <w:rPr>
                <w:spacing w:val="-1"/>
              </w:rPr>
              <w:t>c</w:t>
            </w:r>
            <w:r w:rsidRPr="002155A5">
              <w:t>t</w:t>
            </w:r>
            <w:r w:rsidRPr="002155A5">
              <w:rPr>
                <w:spacing w:val="-4"/>
              </w:rPr>
              <w:t xml:space="preserve"> </w:t>
            </w:r>
            <w:r w:rsidRPr="002155A5">
              <w:t>of</w:t>
            </w:r>
            <w:r w:rsidRPr="002155A5">
              <w:rPr>
                <w:spacing w:val="-2"/>
              </w:rPr>
              <w:t xml:space="preserve"> </w:t>
            </w:r>
            <w:r w:rsidRPr="002155A5">
              <w:rPr>
                <w:spacing w:val="3"/>
              </w:rPr>
              <w:t>a</w:t>
            </w:r>
            <w:r w:rsidRPr="002155A5">
              <w:rPr>
                <w:spacing w:val="2"/>
              </w:rPr>
              <w:t>n</w:t>
            </w:r>
            <w:r w:rsidRPr="002155A5">
              <w:t>y</w:t>
            </w:r>
            <w:r w:rsidRPr="002155A5">
              <w:rPr>
                <w:spacing w:val="-7"/>
              </w:rPr>
              <w:t xml:space="preserve"> </w:t>
            </w:r>
            <w:r w:rsidRPr="002155A5">
              <w:rPr>
                <w:spacing w:val="1"/>
              </w:rPr>
              <w:t>m</w:t>
            </w:r>
            <w:r w:rsidRPr="002155A5">
              <w:rPr>
                <w:spacing w:val="-1"/>
              </w:rPr>
              <w:t>a</w:t>
            </w:r>
            <w:r w:rsidRPr="002155A5">
              <w:t>tt</w:t>
            </w:r>
            <w:r w:rsidRPr="002155A5">
              <w:rPr>
                <w:spacing w:val="-1"/>
              </w:rPr>
              <w:t>e</w:t>
            </w:r>
            <w:r w:rsidRPr="002155A5">
              <w:t>r.</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 w:line="120" w:lineRule="exact"/>
            </w:pPr>
          </w:p>
          <w:p w:rsidR="00225E60" w:rsidRPr="002155A5" w:rsidRDefault="00225E60" w:rsidP="0028537C">
            <w:pPr>
              <w:ind w:left="105" w:right="51"/>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llation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t>y of</w:t>
            </w:r>
            <w:r w:rsidRPr="002155A5">
              <w:rPr>
                <w:spacing w:val="8"/>
              </w:rPr>
              <w:t xml:space="preserve"> </w:t>
            </w:r>
            <w:r w:rsidRPr="002155A5">
              <w:rPr>
                <w:spacing w:val="-1"/>
              </w:rPr>
              <w:t>a</w:t>
            </w:r>
            <w:r w:rsidRPr="002155A5">
              <w:t>ll</w:t>
            </w:r>
            <w:r w:rsidRPr="002155A5">
              <w:rPr>
                <w:spacing w:val="9"/>
              </w:rPr>
              <w:t xml:space="preserve"> </w:t>
            </w:r>
            <w:r w:rsidRPr="002155A5">
              <w:t>the</w:t>
            </w:r>
            <w:r w:rsidRPr="002155A5">
              <w:rPr>
                <w:spacing w:val="8"/>
              </w:rPr>
              <w:t xml:space="preserve"> </w:t>
            </w:r>
            <w:r w:rsidRPr="002155A5">
              <w:t>stud</w:t>
            </w:r>
            <w:r w:rsidRPr="002155A5">
              <w:rPr>
                <w:spacing w:val="-1"/>
              </w:rPr>
              <w:t>e</w:t>
            </w:r>
            <w:r w:rsidRPr="002155A5">
              <w:t>n</w:t>
            </w:r>
            <w:r w:rsidRPr="002155A5">
              <w:rPr>
                <w:spacing w:val="2"/>
              </w:rPr>
              <w:t>t</w:t>
            </w:r>
            <w:r w:rsidRPr="002155A5">
              <w:t>s</w:t>
            </w:r>
            <w:r w:rsidRPr="002155A5">
              <w:rPr>
                <w:spacing w:val="2"/>
              </w:rPr>
              <w:t xml:space="preserve"> </w:t>
            </w:r>
            <w:r w:rsidRPr="002155A5">
              <w:t>invo</w:t>
            </w:r>
            <w:r w:rsidRPr="002155A5">
              <w:rPr>
                <w:spacing w:val="-1"/>
              </w:rPr>
              <w:t>l</w:t>
            </w:r>
            <w:r w:rsidRPr="002155A5">
              <w:t>v</w:t>
            </w:r>
            <w:r w:rsidRPr="002155A5">
              <w:rPr>
                <w:spacing w:val="-1"/>
              </w:rPr>
              <w:t>e</w:t>
            </w:r>
            <w:r w:rsidRPr="002155A5">
              <w:t xml:space="preserve">d. </w:t>
            </w:r>
            <w:r w:rsidRPr="002155A5">
              <w:rPr>
                <w:spacing w:val="12"/>
              </w:rPr>
              <w:t xml:space="preserve"> </w:t>
            </w:r>
            <w:r w:rsidRPr="002155A5">
              <w:rPr>
                <w:spacing w:val="-3"/>
              </w:rPr>
              <w:t>I</w:t>
            </w:r>
            <w:r w:rsidRPr="002155A5">
              <w:t>n</w:t>
            </w:r>
            <w:r w:rsidRPr="002155A5">
              <w:rPr>
                <w:spacing w:val="6"/>
              </w:rPr>
              <w:t xml:space="preserve"> </w:t>
            </w:r>
            <w:r w:rsidRPr="002155A5">
              <w:rPr>
                <w:spacing w:val="1"/>
              </w:rPr>
              <w:t>c</w:t>
            </w:r>
            <w:r w:rsidRPr="002155A5">
              <w:rPr>
                <w:spacing w:val="-1"/>
              </w:rPr>
              <w:t>a</w:t>
            </w:r>
            <w:r w:rsidRPr="002155A5">
              <w:t>se</w:t>
            </w:r>
            <w:r w:rsidRPr="002155A5">
              <w:rPr>
                <w:spacing w:val="7"/>
              </w:rPr>
              <w:t xml:space="preserve"> </w:t>
            </w:r>
            <w:r w:rsidRPr="002155A5">
              <w:t>of</w:t>
            </w:r>
            <w:r w:rsidRPr="002155A5">
              <w:rPr>
                <w:spacing w:val="8"/>
              </w:rPr>
              <w:t xml:space="preserve"> </w:t>
            </w:r>
            <w:r w:rsidRPr="002155A5">
              <w:rPr>
                <w:spacing w:val="-1"/>
              </w:rPr>
              <w:t>a</w:t>
            </w:r>
            <w:r w:rsidRPr="002155A5">
              <w:t>n outsid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225E60" w:rsidRPr="002155A5" w:rsidTr="0028537C">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20" w:line="220" w:lineRule="exact"/>
            </w:pPr>
          </w:p>
          <w:p w:rsidR="00225E60" w:rsidRPr="002155A5" w:rsidRDefault="00225E60" w:rsidP="0028537C">
            <w:pPr>
              <w:ind w:left="278" w:right="276"/>
              <w:jc w:val="center"/>
            </w:pPr>
            <w:r w:rsidRPr="002155A5">
              <w:rPr>
                <w:w w:val="99"/>
              </w:rPr>
              <w:t>2.</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2" w:line="200" w:lineRule="exact"/>
            </w:pPr>
          </w:p>
          <w:p w:rsidR="00225E60" w:rsidRPr="002155A5" w:rsidRDefault="00225E60" w:rsidP="0028537C">
            <w:pPr>
              <w:ind w:left="105" w:right="59"/>
              <w:jc w:val="both"/>
            </w:pPr>
            <w:r w:rsidRPr="002155A5">
              <w:t>H</w:t>
            </w:r>
            <w:r w:rsidRPr="002155A5">
              <w:rPr>
                <w:spacing w:val="-1"/>
              </w:rPr>
              <w:t>a</w:t>
            </w:r>
            <w:r w:rsidRPr="002155A5">
              <w:t>s</w:t>
            </w:r>
            <w:r w:rsidRPr="002155A5">
              <w:rPr>
                <w:spacing w:val="-1"/>
              </w:rPr>
              <w:t xml:space="preserve"> c</w:t>
            </w:r>
            <w:r w:rsidRPr="002155A5">
              <w:t>op</w:t>
            </w:r>
            <w:r w:rsidRPr="002155A5">
              <w:rPr>
                <w:spacing w:val="3"/>
              </w:rPr>
              <w:t>i</w:t>
            </w:r>
            <w:r w:rsidRPr="002155A5">
              <w:rPr>
                <w:spacing w:val="-1"/>
              </w:rPr>
              <w:t>e</w:t>
            </w:r>
            <w:r w:rsidRPr="002155A5">
              <w:t>d</w:t>
            </w:r>
            <w:r w:rsidRPr="002155A5">
              <w:rPr>
                <w:spacing w:val="-2"/>
              </w:rPr>
              <w:t xml:space="preserve"> </w:t>
            </w:r>
            <w:r w:rsidRPr="002155A5">
              <w:t>in</w:t>
            </w:r>
            <w:r w:rsidRPr="002155A5">
              <w:rPr>
                <w:spacing w:val="1"/>
              </w:rPr>
              <w:t xml:space="preserve"> </w:t>
            </w:r>
            <w:r w:rsidRPr="002155A5">
              <w:t>the</w:t>
            </w:r>
            <w:r w:rsidRPr="002155A5">
              <w:rPr>
                <w:spacing w:val="2"/>
              </w:rPr>
              <w:t xml:space="preserve"> </w:t>
            </w:r>
            <w:r w:rsidRPr="002155A5">
              <w:rPr>
                <w:spacing w:val="-1"/>
              </w:rPr>
              <w:t>e</w:t>
            </w:r>
            <w:r w:rsidRPr="002155A5">
              <w:rPr>
                <w:spacing w:val="2"/>
              </w:rPr>
              <w:t>x</w:t>
            </w:r>
            <w:r w:rsidRPr="002155A5">
              <w:rPr>
                <w:spacing w:val="-1"/>
              </w:rPr>
              <w:t>a</w:t>
            </w:r>
            <w:r w:rsidRPr="002155A5">
              <w:rPr>
                <w:spacing w:val="1"/>
              </w:rPr>
              <w:t>m</w:t>
            </w:r>
            <w:r w:rsidRPr="002155A5">
              <w:rPr>
                <w:spacing w:val="3"/>
              </w:rPr>
              <w:t>i</w:t>
            </w:r>
            <w:r w:rsidRPr="002155A5">
              <w:t>n</w:t>
            </w:r>
            <w:r w:rsidRPr="002155A5">
              <w:rPr>
                <w:spacing w:val="-1"/>
              </w:rPr>
              <w:t>a</w:t>
            </w:r>
            <w:r w:rsidRPr="002155A5">
              <w:t>tion</w:t>
            </w:r>
            <w:r w:rsidRPr="002155A5">
              <w:rPr>
                <w:spacing w:val="-6"/>
              </w:rPr>
              <w:t xml:space="preserve"> </w:t>
            </w:r>
            <w:r w:rsidRPr="002155A5">
              <w:t>h</w:t>
            </w:r>
            <w:r w:rsidRPr="002155A5">
              <w:rPr>
                <w:spacing w:val="-1"/>
              </w:rPr>
              <w:t>a</w:t>
            </w:r>
            <w:r w:rsidRPr="002155A5">
              <w:t>ll</w:t>
            </w:r>
            <w:r w:rsidRPr="002155A5">
              <w:rPr>
                <w:spacing w:val="1"/>
              </w:rPr>
              <w:t xml:space="preserve"> </w:t>
            </w:r>
            <w:r w:rsidRPr="002155A5">
              <w:t xml:space="preserve">from </w:t>
            </w:r>
            <w:r w:rsidRPr="002155A5">
              <w:rPr>
                <w:spacing w:val="-1"/>
              </w:rPr>
              <w:t>a</w:t>
            </w:r>
            <w:r w:rsidRPr="002155A5">
              <w:rPr>
                <w:spacing w:val="2"/>
              </w:rPr>
              <w:t>n</w:t>
            </w:r>
            <w:r w:rsidRPr="002155A5">
              <w:t xml:space="preserve">y </w:t>
            </w:r>
            <w:r w:rsidRPr="002155A5">
              <w:rPr>
                <w:spacing w:val="2"/>
              </w:rPr>
              <w:t>p</w:t>
            </w:r>
            <w:r w:rsidRPr="002155A5">
              <w:rPr>
                <w:spacing w:val="-1"/>
              </w:rPr>
              <w:t>a</w:t>
            </w:r>
            <w:r w:rsidRPr="002155A5">
              <w:t>p</w:t>
            </w:r>
            <w:r w:rsidRPr="002155A5">
              <w:rPr>
                <w:spacing w:val="-1"/>
              </w:rPr>
              <w:t>e</w:t>
            </w:r>
            <w:r w:rsidRPr="002155A5">
              <w:t>r,</w:t>
            </w:r>
            <w:r w:rsidRPr="002155A5">
              <w:rPr>
                <w:spacing w:val="3"/>
              </w:rPr>
              <w:t xml:space="preserve"> </w:t>
            </w:r>
            <w:r w:rsidRPr="002155A5">
              <w:t>book,</w:t>
            </w:r>
            <w:r w:rsidRPr="002155A5">
              <w:rPr>
                <w:spacing w:val="6"/>
              </w:rPr>
              <w:t xml:space="preserve"> </w:t>
            </w:r>
            <w:r w:rsidRPr="002155A5">
              <w:t>progr</w:t>
            </w:r>
            <w:r w:rsidRPr="002155A5">
              <w:rPr>
                <w:spacing w:val="-1"/>
              </w:rPr>
              <w:t>a</w:t>
            </w:r>
            <w:r w:rsidRPr="002155A5">
              <w:rPr>
                <w:spacing w:val="1"/>
              </w:rPr>
              <w:t>mm</w:t>
            </w:r>
            <w:r w:rsidRPr="002155A5">
              <w:rPr>
                <w:spacing w:val="-1"/>
              </w:rPr>
              <w:t>a</w:t>
            </w:r>
            <w:r w:rsidRPr="002155A5">
              <w:t xml:space="preserve">ble </w:t>
            </w:r>
            <w:r w:rsidRPr="002155A5">
              <w:rPr>
                <w:spacing w:val="-1"/>
              </w:rPr>
              <w:t>ca</w:t>
            </w:r>
            <w:r w:rsidRPr="002155A5">
              <w:t>l</w:t>
            </w:r>
            <w:r w:rsidRPr="002155A5">
              <w:rPr>
                <w:spacing w:val="-1"/>
              </w:rPr>
              <w:t>c</w:t>
            </w:r>
            <w:r w:rsidRPr="002155A5">
              <w:t xml:space="preserve">ulators,  </w:t>
            </w:r>
            <w:r w:rsidRPr="002155A5">
              <w:rPr>
                <w:spacing w:val="1"/>
              </w:rPr>
              <w:t xml:space="preserve"> </w:t>
            </w:r>
            <w:r w:rsidRPr="002155A5">
              <w:rPr>
                <w:spacing w:val="2"/>
              </w:rPr>
              <w:t>p</w:t>
            </w:r>
            <w:r w:rsidRPr="002155A5">
              <w:rPr>
                <w:spacing w:val="-1"/>
              </w:rPr>
              <w:t>a</w:t>
            </w:r>
            <w:r w:rsidRPr="002155A5">
              <w:t xml:space="preserve">lm  </w:t>
            </w:r>
            <w:r w:rsidRPr="002155A5">
              <w:rPr>
                <w:spacing w:val="5"/>
              </w:rPr>
              <w:t xml:space="preserve"> </w:t>
            </w:r>
            <w:r w:rsidRPr="002155A5">
              <w:rPr>
                <w:spacing w:val="-1"/>
              </w:rPr>
              <w:t>c</w:t>
            </w:r>
            <w:r w:rsidRPr="002155A5">
              <w:t>o</w:t>
            </w:r>
            <w:r w:rsidRPr="002155A5">
              <w:rPr>
                <w:spacing w:val="5"/>
              </w:rPr>
              <w:t>m</w:t>
            </w:r>
            <w:r w:rsidRPr="002155A5">
              <w:t>put</w:t>
            </w:r>
            <w:r w:rsidRPr="002155A5">
              <w:rPr>
                <w:spacing w:val="-1"/>
              </w:rPr>
              <w:t>e</w:t>
            </w:r>
            <w:r w:rsidRPr="002155A5">
              <w:t xml:space="preserve">rs   or  </w:t>
            </w:r>
            <w:r w:rsidRPr="002155A5">
              <w:rPr>
                <w:spacing w:val="7"/>
              </w:rPr>
              <w:t xml:space="preserve"> </w:t>
            </w:r>
            <w:r w:rsidRPr="002155A5">
              <w:rPr>
                <w:spacing w:val="-1"/>
              </w:rPr>
              <w:t>a</w:t>
            </w:r>
            <w:r w:rsidRPr="002155A5">
              <w:rPr>
                <w:spacing w:val="5"/>
              </w:rPr>
              <w:t>n</w:t>
            </w:r>
            <w:r w:rsidRPr="002155A5">
              <w:t>y oth</w:t>
            </w:r>
            <w:r w:rsidRPr="002155A5">
              <w:rPr>
                <w:spacing w:val="-1"/>
              </w:rPr>
              <w:t>e</w:t>
            </w:r>
            <w:r w:rsidRPr="002155A5">
              <w:t>r form</w:t>
            </w:r>
            <w:r w:rsidRPr="002155A5">
              <w:rPr>
                <w:spacing w:val="1"/>
              </w:rPr>
              <w:t xml:space="preserve"> </w:t>
            </w:r>
            <w:r w:rsidRPr="002155A5">
              <w:t>of</w:t>
            </w:r>
            <w:r w:rsidRPr="002155A5">
              <w:rPr>
                <w:spacing w:val="3"/>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7"/>
              </w:rPr>
              <w:t xml:space="preserve"> </w:t>
            </w:r>
            <w:r w:rsidRPr="002155A5">
              <w:t>r</w:t>
            </w:r>
            <w:r w:rsidRPr="002155A5">
              <w:rPr>
                <w:spacing w:val="-1"/>
              </w:rPr>
              <w:t>e</w:t>
            </w:r>
            <w:r w:rsidRPr="002155A5">
              <w:t>l</w:t>
            </w:r>
            <w:r w:rsidRPr="002155A5">
              <w:rPr>
                <w:spacing w:val="-1"/>
              </w:rPr>
              <w:t>e</w:t>
            </w:r>
            <w:r w:rsidRPr="002155A5">
              <w:t>v</w:t>
            </w:r>
            <w:r w:rsidRPr="002155A5">
              <w:rPr>
                <w:spacing w:val="-1"/>
              </w:rPr>
              <w:t>a</w:t>
            </w:r>
            <w:r w:rsidRPr="002155A5">
              <w:t>nt to</w:t>
            </w:r>
            <w:r w:rsidRPr="002155A5">
              <w:rPr>
                <w:spacing w:val="4"/>
              </w:rPr>
              <w:t xml:space="preserve"> </w:t>
            </w:r>
            <w:r w:rsidRPr="002155A5">
              <w:t>the subj</w:t>
            </w:r>
            <w:r w:rsidRPr="002155A5">
              <w:rPr>
                <w:spacing w:val="-1"/>
              </w:rPr>
              <w:t>ec</w:t>
            </w:r>
            <w:r w:rsidRPr="002155A5">
              <w:t xml:space="preserve">t  of </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rPr>
                <w:spacing w:val="3"/>
              </w:rPr>
              <w:t>t</w:t>
            </w:r>
            <w:r w:rsidRPr="002155A5">
              <w:t>ion</w:t>
            </w:r>
            <w:r w:rsidRPr="002155A5">
              <w:rPr>
                <w:spacing w:val="54"/>
              </w:rPr>
              <w:t xml:space="preserve"> </w:t>
            </w:r>
            <w:r w:rsidRPr="002155A5">
              <w:t>(th</w:t>
            </w:r>
            <w:r w:rsidRPr="002155A5">
              <w:rPr>
                <w:spacing w:val="-1"/>
              </w:rPr>
              <w:t>e</w:t>
            </w:r>
            <w:r w:rsidRPr="002155A5">
              <w:t>o</w:t>
            </w:r>
            <w:r w:rsidRPr="002155A5">
              <w:rPr>
                <w:spacing w:val="2"/>
              </w:rPr>
              <w:t>r</w:t>
            </w:r>
            <w:r w:rsidRPr="002155A5">
              <w:t>y</w:t>
            </w:r>
            <w:r w:rsidRPr="002155A5">
              <w:rPr>
                <w:spacing w:val="53"/>
              </w:rPr>
              <w:t xml:space="preserve"> </w:t>
            </w:r>
            <w:r w:rsidRPr="002155A5">
              <w:rPr>
                <w:spacing w:val="2"/>
              </w:rPr>
              <w:t>o</w:t>
            </w:r>
            <w:r w:rsidRPr="002155A5">
              <w:t>r pr</w:t>
            </w:r>
            <w:r w:rsidRPr="002155A5">
              <w:rPr>
                <w:spacing w:val="-1"/>
              </w:rPr>
              <w:t>ac</w:t>
            </w:r>
            <w:r w:rsidRPr="002155A5">
              <w:t>ti</w:t>
            </w:r>
            <w:r w:rsidRPr="002155A5">
              <w:rPr>
                <w:spacing w:val="-1"/>
              </w:rPr>
              <w:t>ca</w:t>
            </w:r>
            <w:r w:rsidRPr="002155A5">
              <w:rPr>
                <w:spacing w:val="3"/>
              </w:rPr>
              <w:t>l</w:t>
            </w:r>
            <w:r w:rsidRPr="002155A5">
              <w:t>)</w:t>
            </w:r>
            <w:r w:rsidRPr="002155A5">
              <w:rPr>
                <w:spacing w:val="1"/>
              </w:rPr>
              <w:t xml:space="preserve"> </w:t>
            </w:r>
            <w:r w:rsidRPr="002155A5">
              <w:t>in</w:t>
            </w:r>
            <w:r w:rsidRPr="002155A5">
              <w:rPr>
                <w:spacing w:val="3"/>
              </w:rPr>
              <w:t xml:space="preserve"> </w:t>
            </w:r>
            <w:r w:rsidRPr="002155A5">
              <w:t>whi</w:t>
            </w:r>
            <w:r w:rsidRPr="002155A5">
              <w:rPr>
                <w:spacing w:val="-1"/>
              </w:rPr>
              <w:t>c</w:t>
            </w:r>
            <w:r w:rsidRPr="002155A5">
              <w:t>h</w:t>
            </w:r>
            <w:r w:rsidRPr="002155A5">
              <w:rPr>
                <w:spacing w:val="3"/>
              </w:rPr>
              <w:t xml:space="preserve"> t</w:t>
            </w:r>
            <w:r w:rsidRPr="002155A5">
              <w:t>he</w:t>
            </w:r>
            <w:r w:rsidRPr="002155A5">
              <w:rPr>
                <w:spacing w:val="3"/>
              </w:rPr>
              <w:t xml:space="preserve"> </w:t>
            </w:r>
            <w:r w:rsidRPr="002155A5">
              <w:t>stud</w:t>
            </w:r>
            <w:r w:rsidRPr="002155A5">
              <w:rPr>
                <w:spacing w:val="-1"/>
              </w:rPr>
              <w:t>e</w:t>
            </w:r>
            <w:r w:rsidRPr="002155A5">
              <w:t xml:space="preserve">nt is </w:t>
            </w:r>
            <w:r w:rsidRPr="002155A5">
              <w:rPr>
                <w:spacing w:val="-1"/>
              </w:rPr>
              <w:t>a</w:t>
            </w:r>
            <w:r w:rsidRPr="002155A5">
              <w:t>pp</w:t>
            </w:r>
            <w:r w:rsidRPr="002155A5">
              <w:rPr>
                <w:spacing w:val="-1"/>
              </w:rPr>
              <w:t>ea</w:t>
            </w:r>
            <w:r w:rsidRPr="002155A5">
              <w:t>ring.</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225E60" w:rsidRPr="002155A5" w:rsidRDefault="00225E60" w:rsidP="0028537C">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w:t>
            </w:r>
            <w:r w:rsidRPr="002155A5">
              <w:rPr>
                <w:spacing w:val="2"/>
              </w:rPr>
              <w:t>b</w:t>
            </w:r>
            <w:r w:rsidRPr="002155A5">
              <w:t>j</w:t>
            </w:r>
            <w:r w:rsidRPr="002155A5">
              <w:rPr>
                <w:spacing w:val="-1"/>
              </w:rPr>
              <w:t>ec</w:t>
            </w:r>
            <w:r w:rsidRPr="002155A5">
              <w:t>ts</w:t>
            </w:r>
            <w:r w:rsidRPr="002155A5">
              <w:rPr>
                <w:spacing w:val="1"/>
              </w:rPr>
              <w:t xml:space="preserve"> </w:t>
            </w:r>
            <w:r w:rsidRPr="002155A5">
              <w:t>the</w:t>
            </w:r>
            <w:r w:rsidRPr="002155A5">
              <w:rPr>
                <w:spacing w:val="3"/>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3"/>
              </w:rPr>
              <w:t xml:space="preserve"> </w:t>
            </w:r>
            <w:r w:rsidRPr="002155A5">
              <w:rPr>
                <w:spacing w:val="1"/>
              </w:rPr>
              <w:t>m</w:t>
            </w:r>
            <w:r w:rsidRPr="002155A5">
              <w:rPr>
                <w:spacing w:val="-1"/>
              </w:rPr>
              <w:t>a</w:t>
            </w:r>
            <w:r w:rsidRPr="002155A5">
              <w:t>jor</w:t>
            </w:r>
            <w:r w:rsidRPr="002155A5">
              <w:rPr>
                <w:spacing w:val="2"/>
              </w:rPr>
              <w:t xml:space="preserve"> </w:t>
            </w:r>
            <w:r w:rsidRPr="002155A5">
              <w:t>proj</w:t>
            </w:r>
            <w:r w:rsidRPr="002155A5">
              <w:rPr>
                <w:spacing w:val="-1"/>
              </w:rPr>
              <w:t>ec</w:t>
            </w:r>
            <w:r w:rsidRPr="002155A5">
              <w:t>t</w:t>
            </w:r>
            <w:r w:rsidRPr="002155A5">
              <w:rPr>
                <w:spacing w:val="2"/>
              </w:rPr>
              <w:t xml:space="preserve"> </w:t>
            </w:r>
            <w:r w:rsidRPr="002155A5">
              <w:rPr>
                <w:spacing w:val="-1"/>
              </w:rPr>
              <w:t>a</w:t>
            </w:r>
            <w:r w:rsidRPr="002155A5">
              <w:t>nd</w:t>
            </w:r>
            <w:r w:rsidRPr="002155A5">
              <w:rPr>
                <w:spacing w:val="4"/>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3"/>
              </w:rPr>
              <w:t xml:space="preserve"> </w:t>
            </w:r>
            <w:r w:rsidRPr="002155A5">
              <w:t>be</w:t>
            </w:r>
            <w:r w:rsidRPr="002155A5">
              <w:rPr>
                <w:spacing w:val="3"/>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 xml:space="preserve">d to </w:t>
            </w:r>
            <w:r w:rsidRPr="002155A5">
              <w:rPr>
                <w:spacing w:val="-1"/>
              </w:rPr>
              <w:t>a</w:t>
            </w:r>
            <w:r w:rsidRPr="002155A5">
              <w:t>pp</w:t>
            </w:r>
            <w:r w:rsidRPr="002155A5">
              <w:rPr>
                <w:spacing w:val="-1"/>
              </w:rPr>
              <w:t>ea</w:t>
            </w:r>
            <w:r w:rsidRPr="002155A5">
              <w:t>r</w:t>
            </w:r>
            <w:r w:rsidRPr="002155A5">
              <w:rPr>
                <w:spacing w:val="5"/>
              </w:rPr>
              <w:t xml:space="preserve"> </w:t>
            </w:r>
            <w:r w:rsidRPr="002155A5">
              <w:t>f</w:t>
            </w:r>
            <w:r w:rsidRPr="002155A5">
              <w:rPr>
                <w:spacing w:val="2"/>
              </w:rPr>
              <w:t>o</w:t>
            </w:r>
            <w:r w:rsidRPr="002155A5">
              <w:t>r</w:t>
            </w:r>
            <w:r w:rsidRPr="002155A5">
              <w:rPr>
                <w:spacing w:val="5"/>
              </w:rPr>
              <w:t xml:space="preserve"> </w:t>
            </w:r>
            <w:r w:rsidRPr="002155A5">
              <w:t>the</w:t>
            </w:r>
            <w:r w:rsidRPr="002155A5">
              <w:rPr>
                <w:spacing w:val="6"/>
              </w:rPr>
              <w:t xml:space="preserve"> </w:t>
            </w:r>
            <w:r w:rsidRPr="002155A5">
              <w:t>r</w:t>
            </w:r>
            <w:r w:rsidRPr="002155A5">
              <w:rPr>
                <w:spacing w:val="-1"/>
              </w:rPr>
              <w:t>e</w:t>
            </w:r>
            <w:r w:rsidRPr="002155A5">
              <w:rPr>
                <w:spacing w:val="1"/>
              </w:rPr>
              <w:t>m</w:t>
            </w:r>
            <w:r w:rsidRPr="002155A5">
              <w:rPr>
                <w:spacing w:val="-1"/>
              </w:rPr>
              <w:t>a</w:t>
            </w:r>
            <w:r w:rsidRPr="002155A5">
              <w:t>ini</w:t>
            </w:r>
            <w:r w:rsidRPr="002155A5">
              <w:rPr>
                <w:spacing w:val="2"/>
              </w:rPr>
              <w:t>n</w:t>
            </w:r>
            <w:r w:rsidRPr="002155A5">
              <w:t>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3"/>
              </w:rPr>
              <w:t>n</w:t>
            </w:r>
            <w:r w:rsidRPr="002155A5">
              <w:rPr>
                <w:spacing w:val="-1"/>
              </w:rPr>
              <w:t>a</w:t>
            </w:r>
            <w:r w:rsidRPr="002155A5">
              <w:t>tions of</w:t>
            </w:r>
            <w:r w:rsidRPr="002155A5">
              <w:rPr>
                <w:spacing w:val="8"/>
              </w:rPr>
              <w:t xml:space="preserve"> </w:t>
            </w:r>
            <w:r w:rsidRPr="002155A5">
              <w:t>the subj</w:t>
            </w:r>
            <w:r w:rsidRPr="002155A5">
              <w:rPr>
                <w:spacing w:val="-1"/>
              </w:rPr>
              <w:t>ec</w:t>
            </w:r>
            <w:r w:rsidRPr="002155A5">
              <w:t>ts</w:t>
            </w:r>
            <w:r w:rsidRPr="002155A5">
              <w:rPr>
                <w:spacing w:val="-5"/>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rPr>
                <w:spacing w:val="2"/>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t>ar.</w:t>
            </w:r>
          </w:p>
          <w:p w:rsidR="00225E60" w:rsidRPr="002155A5" w:rsidRDefault="00225E60" w:rsidP="0028537C">
            <w:pPr>
              <w:ind w:left="105" w:right="65"/>
              <w:jc w:val="both"/>
            </w:pPr>
            <w:r w:rsidRPr="002155A5">
              <w:t>The</w:t>
            </w:r>
            <w:r w:rsidRPr="002155A5">
              <w:rPr>
                <w:spacing w:val="2"/>
              </w:rPr>
              <w:t xml:space="preserve"> </w:t>
            </w:r>
            <w:r w:rsidRPr="002155A5">
              <w:t>h</w:t>
            </w:r>
            <w:r w:rsidRPr="002155A5">
              <w:rPr>
                <w:spacing w:val="-1"/>
              </w:rPr>
              <w:t>a</w:t>
            </w:r>
            <w:r w:rsidRPr="002155A5">
              <w:t>ll</w:t>
            </w:r>
            <w:r w:rsidRPr="002155A5">
              <w:rPr>
                <w:spacing w:val="4"/>
              </w:rPr>
              <w:t xml:space="preserve"> </w:t>
            </w:r>
            <w:r w:rsidRPr="002155A5">
              <w:rPr>
                <w:spacing w:val="2"/>
              </w:rPr>
              <w:t>t</w:t>
            </w:r>
            <w:r w:rsidRPr="002155A5">
              <w:t>i</w:t>
            </w:r>
            <w:r w:rsidRPr="002155A5">
              <w:rPr>
                <w:spacing w:val="-1"/>
              </w:rPr>
              <w:t>c</w:t>
            </w:r>
            <w:r w:rsidRPr="002155A5">
              <w:t>k</w:t>
            </w:r>
            <w:r w:rsidRPr="002155A5">
              <w:rPr>
                <w:spacing w:val="-1"/>
              </w:rPr>
              <w:t>e</w:t>
            </w:r>
            <w:r w:rsidRPr="002155A5">
              <w:t>t</w:t>
            </w:r>
            <w:r w:rsidRPr="002155A5">
              <w:rPr>
                <w:spacing w:val="4"/>
              </w:rPr>
              <w:t xml:space="preserve"> </w:t>
            </w:r>
            <w:r w:rsidRPr="002155A5">
              <w:t>of</w:t>
            </w:r>
            <w:r w:rsidRPr="002155A5">
              <w:rPr>
                <w:spacing w:val="6"/>
              </w:rPr>
              <w:t xml:space="preserve"> </w:t>
            </w:r>
            <w:r w:rsidRPr="002155A5">
              <w:t>the</w:t>
            </w:r>
            <w:r w:rsidRPr="002155A5">
              <w:rPr>
                <w:spacing w:val="5"/>
              </w:rPr>
              <w:t xml:space="preserve"> </w:t>
            </w:r>
            <w:r w:rsidRPr="002155A5">
              <w:t>st</w:t>
            </w:r>
            <w:r w:rsidRPr="002155A5">
              <w:rPr>
                <w:spacing w:val="2"/>
              </w:rPr>
              <w:t>u</w:t>
            </w:r>
            <w:r w:rsidRPr="002155A5">
              <w:t>d</w:t>
            </w:r>
            <w:r w:rsidRPr="002155A5">
              <w:rPr>
                <w:spacing w:val="-1"/>
              </w:rPr>
              <w:t>e</w:t>
            </w:r>
            <w:r w:rsidRPr="002155A5">
              <w:t>nt is</w:t>
            </w:r>
            <w:r w:rsidRPr="002155A5">
              <w:rPr>
                <w:spacing w:val="5"/>
              </w:rPr>
              <w:t xml:space="preserve"> </w:t>
            </w:r>
            <w:r w:rsidRPr="002155A5">
              <w:rPr>
                <w:spacing w:val="1"/>
              </w:rPr>
              <w:t>t</w:t>
            </w:r>
            <w:r w:rsidRPr="002155A5">
              <w:t>o</w:t>
            </w:r>
            <w:r w:rsidRPr="002155A5">
              <w:rPr>
                <w:spacing w:val="5"/>
              </w:rPr>
              <w:t xml:space="preserve"> </w:t>
            </w:r>
            <w:r w:rsidRPr="002155A5">
              <w:t>be</w:t>
            </w:r>
            <w:r w:rsidRPr="002155A5">
              <w:rPr>
                <w:spacing w:val="3"/>
              </w:rPr>
              <w:t xml:space="preserve"> </w:t>
            </w:r>
            <w:r w:rsidRPr="002155A5">
              <w:rPr>
                <w:spacing w:val="1"/>
              </w:rPr>
              <w:t>c</w:t>
            </w:r>
            <w:r w:rsidRPr="002155A5">
              <w:rPr>
                <w:spacing w:val="-1"/>
              </w:rPr>
              <w:t>a</w:t>
            </w:r>
            <w:r w:rsidRPr="002155A5">
              <w:t>n</w:t>
            </w:r>
            <w:r w:rsidRPr="002155A5">
              <w:rPr>
                <w:spacing w:val="-1"/>
              </w:rPr>
              <w:t>ce</w:t>
            </w:r>
            <w:r w:rsidRPr="002155A5">
              <w:t>ll</w:t>
            </w:r>
            <w:r w:rsidRPr="002155A5">
              <w:rPr>
                <w:spacing w:val="-1"/>
              </w:rPr>
              <w:t>e</w:t>
            </w:r>
            <w:r w:rsidRPr="002155A5">
              <w:t xml:space="preserve">d </w:t>
            </w:r>
            <w:r w:rsidRPr="002155A5">
              <w:rPr>
                <w:spacing w:val="-1"/>
              </w:rPr>
              <w:t>a</w:t>
            </w:r>
            <w:r w:rsidRPr="002155A5">
              <w:t>nd</w:t>
            </w:r>
            <w:r w:rsidRPr="002155A5">
              <w:rPr>
                <w:spacing w:val="-2"/>
              </w:rPr>
              <w:t xml:space="preserve"> </w:t>
            </w:r>
            <w:r w:rsidRPr="002155A5">
              <w:t>sent</w:t>
            </w:r>
            <w:r w:rsidRPr="002155A5">
              <w:rPr>
                <w:spacing w:val="-3"/>
              </w:rPr>
              <w:t xml:space="preserve"> </w:t>
            </w:r>
            <w:r w:rsidRPr="002155A5">
              <w:t>to</w:t>
            </w:r>
            <w:r w:rsidRPr="002155A5">
              <w:rPr>
                <w:spacing w:val="-1"/>
              </w:rPr>
              <w:t xml:space="preserve"> </w:t>
            </w:r>
            <w:r w:rsidRPr="002155A5">
              <w:t>the</w:t>
            </w:r>
            <w:r w:rsidRPr="002155A5">
              <w:rPr>
                <w:spacing w:val="-3"/>
              </w:rPr>
              <w:t xml:space="preserve"> </w:t>
            </w:r>
            <w:r w:rsidRPr="002155A5">
              <w:rPr>
                <w:spacing w:val="2"/>
              </w:rPr>
              <w:t>u</w:t>
            </w:r>
            <w:r w:rsidRPr="002155A5">
              <w:t>niv</w:t>
            </w:r>
            <w:r w:rsidRPr="002155A5">
              <w:rPr>
                <w:spacing w:val="-1"/>
              </w:rPr>
              <w:t>e</w:t>
            </w:r>
            <w:r w:rsidRPr="002155A5">
              <w:t>rsi</w:t>
            </w:r>
            <w:r w:rsidRPr="002155A5">
              <w:rPr>
                <w:spacing w:val="3"/>
              </w:rPr>
              <w:t>t</w:t>
            </w:r>
            <w:r w:rsidRPr="002155A5">
              <w:rPr>
                <w:spacing w:val="-2"/>
              </w:rPr>
              <w:t>y</w:t>
            </w:r>
            <w:r w:rsidRPr="002155A5">
              <w:t>.</w:t>
            </w:r>
          </w:p>
        </w:tc>
      </w:tr>
      <w:tr w:rsidR="00225E60" w:rsidRPr="002155A5" w:rsidTr="0028537C">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10" w:line="240" w:lineRule="exact"/>
            </w:pPr>
          </w:p>
          <w:p w:rsidR="00225E60" w:rsidRPr="002155A5" w:rsidRDefault="00225E60" w:rsidP="0028537C">
            <w:pPr>
              <w:ind w:left="278" w:right="276"/>
              <w:jc w:val="center"/>
            </w:pPr>
            <w:r w:rsidRPr="002155A5">
              <w:rPr>
                <w:w w:val="99"/>
              </w:rPr>
              <w:t>3.</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 w:line="1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ind w:left="105" w:right="64"/>
            </w:pPr>
            <w:r w:rsidRPr="002155A5">
              <w:rPr>
                <w:spacing w:val="-3"/>
              </w:rPr>
              <w:t>I</w:t>
            </w:r>
            <w:r w:rsidRPr="002155A5">
              <w:rPr>
                <w:spacing w:val="1"/>
              </w:rPr>
              <w:t>m</w:t>
            </w:r>
            <w:r w:rsidRPr="002155A5">
              <w:t>p</w:t>
            </w:r>
            <w:r w:rsidRPr="002155A5">
              <w:rPr>
                <w:spacing w:val="1"/>
              </w:rPr>
              <w:t>e</w:t>
            </w:r>
            <w:r w:rsidRPr="002155A5">
              <w:t>rson</w:t>
            </w:r>
            <w:r w:rsidRPr="002155A5">
              <w:rPr>
                <w:spacing w:val="-1"/>
              </w:rPr>
              <w:t>a</w:t>
            </w:r>
            <w:r w:rsidRPr="002155A5">
              <w:t>t</w:t>
            </w:r>
            <w:r w:rsidRPr="002155A5">
              <w:rPr>
                <w:spacing w:val="-1"/>
              </w:rPr>
              <w:t>e</w:t>
            </w:r>
            <w:r w:rsidRPr="002155A5">
              <w:t xml:space="preserve">s  </w:t>
            </w:r>
            <w:r w:rsidRPr="002155A5">
              <w:rPr>
                <w:spacing w:val="32"/>
              </w:rPr>
              <w:t xml:space="preserve"> </w:t>
            </w:r>
            <w:r w:rsidRPr="002155A5">
              <w:rPr>
                <w:spacing w:val="-1"/>
              </w:rPr>
              <w:t>a</w:t>
            </w:r>
            <w:r w:rsidRPr="002155A5">
              <w:rPr>
                <w:spacing w:val="5"/>
              </w:rPr>
              <w:t>n</w:t>
            </w:r>
            <w:r w:rsidRPr="002155A5">
              <w:t xml:space="preserve">y  </w:t>
            </w:r>
            <w:r w:rsidRPr="002155A5">
              <w:rPr>
                <w:spacing w:val="34"/>
              </w:rPr>
              <w:t xml:space="preserve"> </w:t>
            </w:r>
            <w:r w:rsidRPr="002155A5">
              <w:t>ot</w:t>
            </w:r>
            <w:r w:rsidRPr="002155A5">
              <w:rPr>
                <w:spacing w:val="4"/>
              </w:rPr>
              <w:t>h</w:t>
            </w:r>
            <w:r w:rsidRPr="002155A5">
              <w:rPr>
                <w:spacing w:val="-1"/>
              </w:rPr>
              <w:t>e</w:t>
            </w:r>
            <w:r w:rsidRPr="002155A5">
              <w:t xml:space="preserve">r  </w:t>
            </w:r>
            <w:r w:rsidRPr="002155A5">
              <w:rPr>
                <w:spacing w:val="39"/>
              </w:rPr>
              <w:t xml:space="preserve"> </w:t>
            </w:r>
            <w:r w:rsidRPr="002155A5">
              <w:t>stud</w:t>
            </w:r>
            <w:r w:rsidRPr="002155A5">
              <w:rPr>
                <w:spacing w:val="-1"/>
              </w:rPr>
              <w:t>e</w:t>
            </w:r>
            <w:r w:rsidRPr="002155A5">
              <w:t xml:space="preserve">nt  </w:t>
            </w:r>
            <w:r w:rsidRPr="002155A5">
              <w:rPr>
                <w:spacing w:val="36"/>
              </w:rPr>
              <w:t xml:space="preserve"> </w:t>
            </w:r>
            <w:r w:rsidRPr="002155A5">
              <w:t xml:space="preserve">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the</w:t>
            </w:r>
            <w:r w:rsidRPr="002155A5">
              <w:rPr>
                <w:spacing w:val="-3"/>
              </w:rPr>
              <w:t xml:space="preserve"> </w:t>
            </w:r>
            <w:r w:rsidRPr="002155A5">
              <w:rPr>
                <w:spacing w:val="-1"/>
              </w:rPr>
              <w:t>e</w:t>
            </w:r>
            <w:r w:rsidRPr="002155A5">
              <w:rPr>
                <w:spacing w:val="2"/>
              </w:rPr>
              <w:t>x</w:t>
            </w:r>
            <w:r w:rsidRPr="002155A5">
              <w:rPr>
                <w:spacing w:val="3"/>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71"/>
              <w:jc w:val="both"/>
            </w:pPr>
            <w:r w:rsidRPr="002155A5">
              <w:t xml:space="preserve">The </w:t>
            </w:r>
            <w:r w:rsidRPr="002155A5">
              <w:rPr>
                <w:spacing w:val="10"/>
              </w:rPr>
              <w:t xml:space="preserve"> </w:t>
            </w:r>
            <w:r w:rsidRPr="002155A5">
              <w:t>stud</w:t>
            </w:r>
            <w:r w:rsidRPr="002155A5">
              <w:rPr>
                <w:spacing w:val="-1"/>
              </w:rPr>
              <w:t>e</w:t>
            </w:r>
            <w:r w:rsidRPr="002155A5">
              <w:t xml:space="preserve">nt </w:t>
            </w:r>
            <w:r w:rsidRPr="002155A5">
              <w:rPr>
                <w:spacing w:val="10"/>
              </w:rPr>
              <w:t xml:space="preserve"> </w:t>
            </w:r>
            <w:r w:rsidRPr="002155A5">
              <w:t xml:space="preserve">who </w:t>
            </w:r>
            <w:r w:rsidRPr="002155A5">
              <w:rPr>
                <w:spacing w:val="13"/>
              </w:rPr>
              <w:t xml:space="preserve"> </w:t>
            </w:r>
            <w:r w:rsidRPr="002155A5">
              <w:t>h</w:t>
            </w:r>
            <w:r w:rsidRPr="002155A5">
              <w:rPr>
                <w:spacing w:val="-1"/>
              </w:rPr>
              <w:t>a</w:t>
            </w:r>
            <w:r w:rsidRPr="002155A5">
              <w:t xml:space="preserve">s </w:t>
            </w:r>
            <w:r w:rsidRPr="002155A5">
              <w:rPr>
                <w:spacing w:val="12"/>
              </w:rPr>
              <w:t xml:space="preserve"> </w:t>
            </w:r>
            <w:r w:rsidRPr="002155A5">
              <w:rPr>
                <w:spacing w:val="3"/>
              </w:rPr>
              <w:t>i</w:t>
            </w:r>
            <w:r w:rsidRPr="002155A5">
              <w:rPr>
                <w:spacing w:val="1"/>
              </w:rPr>
              <w:t>m</w:t>
            </w:r>
            <w:r w:rsidRPr="002155A5">
              <w:t>p</w:t>
            </w:r>
            <w:r w:rsidRPr="002155A5">
              <w:rPr>
                <w:spacing w:val="-2"/>
              </w:rPr>
              <w:t>e</w:t>
            </w:r>
            <w:r w:rsidRPr="002155A5">
              <w:t>rson</w:t>
            </w:r>
            <w:r w:rsidRPr="002155A5">
              <w:rPr>
                <w:spacing w:val="-1"/>
              </w:rPr>
              <w:t>a</w:t>
            </w:r>
            <w:r w:rsidRPr="002155A5">
              <w:t>t</w:t>
            </w:r>
            <w:r w:rsidRPr="002155A5">
              <w:rPr>
                <w:spacing w:val="-1"/>
              </w:rPr>
              <w:t>e</w:t>
            </w:r>
            <w:r w:rsidRPr="002155A5">
              <w:t xml:space="preserve">d </w:t>
            </w:r>
            <w:r w:rsidRPr="002155A5">
              <w:rPr>
                <w:spacing w:val="3"/>
              </w:rPr>
              <w:t xml:space="preserve"> </w:t>
            </w:r>
            <w:r w:rsidRPr="002155A5">
              <w:t>s</w:t>
            </w:r>
            <w:r w:rsidRPr="002155A5">
              <w:rPr>
                <w:spacing w:val="2"/>
              </w:rPr>
              <w:t>h</w:t>
            </w:r>
            <w:r w:rsidRPr="002155A5">
              <w:rPr>
                <w:spacing w:val="-1"/>
              </w:rPr>
              <w:t>a</w:t>
            </w:r>
            <w:r w:rsidRPr="002155A5">
              <w:t xml:space="preserve">ll </w:t>
            </w:r>
            <w:r w:rsidRPr="002155A5">
              <w:rPr>
                <w:spacing w:val="13"/>
              </w:rPr>
              <w:t xml:space="preserve"> </w:t>
            </w:r>
            <w:r w:rsidRPr="002155A5">
              <w:t>be</w:t>
            </w:r>
          </w:p>
          <w:p w:rsidR="00225E60" w:rsidRPr="002155A5" w:rsidRDefault="00225E60" w:rsidP="0028537C">
            <w:pPr>
              <w:ind w:left="105" w:right="57"/>
              <w:jc w:val="both"/>
            </w:pP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2"/>
              </w:rPr>
              <w:t xml:space="preserve"> </w:t>
            </w:r>
            <w:r w:rsidRPr="002155A5">
              <w:t>from</w:t>
            </w:r>
            <w:r w:rsidRPr="002155A5">
              <w:rPr>
                <w:spacing w:val="5"/>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3"/>
              </w:rPr>
              <w:t>i</w:t>
            </w:r>
            <w:r w:rsidRPr="002155A5">
              <w:t>on</w:t>
            </w:r>
            <w:r w:rsidRPr="002155A5">
              <w:rPr>
                <w:spacing w:val="-2"/>
              </w:rPr>
              <w:t xml:space="preserve"> h</w:t>
            </w:r>
            <w:r w:rsidRPr="002155A5">
              <w:rPr>
                <w:spacing w:val="-1"/>
              </w:rPr>
              <w:t>a</w:t>
            </w:r>
            <w:r w:rsidRPr="002155A5">
              <w:t xml:space="preserve">ll. </w:t>
            </w:r>
            <w:r w:rsidRPr="002155A5">
              <w:rPr>
                <w:spacing w:val="1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 xml:space="preserve">is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
              </w:rPr>
              <w:t xml:space="preserve"> </w:t>
            </w:r>
            <w:r w:rsidRPr="002155A5">
              <w:t>f</w:t>
            </w:r>
            <w:r w:rsidRPr="002155A5">
              <w:rPr>
                <w:spacing w:val="2"/>
              </w:rPr>
              <w:t>o</w:t>
            </w:r>
            <w:r w:rsidRPr="002155A5">
              <w:t>rf</w:t>
            </w:r>
            <w:r w:rsidRPr="002155A5">
              <w:rPr>
                <w:spacing w:val="-1"/>
              </w:rPr>
              <w:t>e</w:t>
            </w:r>
            <w:r w:rsidRPr="002155A5">
              <w:t>i</w:t>
            </w:r>
            <w:r w:rsidRPr="002155A5">
              <w:rPr>
                <w:spacing w:val="-1"/>
              </w:rPr>
              <w:t>t</w:t>
            </w:r>
            <w:r w:rsidRPr="002155A5">
              <w:t>s</w:t>
            </w:r>
            <w:r w:rsidRPr="002155A5">
              <w:rPr>
                <w:spacing w:val="3"/>
              </w:rPr>
              <w:t xml:space="preserve"> </w:t>
            </w:r>
            <w:r w:rsidRPr="002155A5">
              <w:t>the</w:t>
            </w:r>
            <w:r w:rsidRPr="002155A5">
              <w:rPr>
                <w:spacing w:val="4"/>
              </w:rPr>
              <w:t xml:space="preserve"> </w:t>
            </w:r>
            <w:r w:rsidRPr="002155A5">
              <w:t>s</w:t>
            </w:r>
            <w:r w:rsidRPr="002155A5">
              <w:rPr>
                <w:spacing w:val="-1"/>
              </w:rPr>
              <w:t>ea</w:t>
            </w:r>
            <w:r w:rsidRPr="002155A5">
              <w:t>t.</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 xml:space="preserve">e </w:t>
            </w:r>
            <w:r w:rsidRPr="002155A5">
              <w:rPr>
                <w:spacing w:val="2"/>
              </w:rPr>
              <w:t>o</w:t>
            </w:r>
            <w:r w:rsidRPr="002155A5">
              <w:t>f</w:t>
            </w:r>
            <w:r w:rsidRPr="002155A5">
              <w:rPr>
                <w:spacing w:val="7"/>
              </w:rPr>
              <w:t xml:space="preserve"> </w:t>
            </w:r>
            <w:r w:rsidRPr="002155A5">
              <w:t>the</w:t>
            </w:r>
            <w:r w:rsidRPr="002155A5">
              <w:rPr>
                <w:spacing w:val="7"/>
              </w:rPr>
              <w:t xml:space="preserve"> </w:t>
            </w:r>
            <w:r w:rsidRPr="002155A5">
              <w:t>ori</w:t>
            </w:r>
            <w:r w:rsidRPr="002155A5">
              <w:rPr>
                <w:spacing w:val="2"/>
              </w:rPr>
              <w:t>g</w:t>
            </w:r>
            <w:r w:rsidRPr="002155A5">
              <w:t>in</w:t>
            </w:r>
            <w:r w:rsidRPr="002155A5">
              <w:rPr>
                <w:spacing w:val="-1"/>
              </w:rPr>
              <w:t>a</w:t>
            </w:r>
            <w:r w:rsidRPr="002155A5">
              <w:t>l</w:t>
            </w:r>
            <w:r w:rsidRPr="002155A5">
              <w:rPr>
                <w:spacing w:val="5"/>
              </w:rPr>
              <w:t xml:space="preserve"> </w:t>
            </w:r>
            <w:r w:rsidRPr="002155A5">
              <w:t>stu</w:t>
            </w:r>
            <w:r w:rsidRPr="002155A5">
              <w:rPr>
                <w:spacing w:val="1"/>
              </w:rPr>
              <w:t>d</w:t>
            </w:r>
            <w:r w:rsidRPr="002155A5">
              <w:rPr>
                <w:spacing w:val="-1"/>
              </w:rPr>
              <w:t>e</w:t>
            </w:r>
            <w:r w:rsidRPr="002155A5">
              <w:t>nt</w:t>
            </w:r>
            <w:r w:rsidRPr="002155A5">
              <w:rPr>
                <w:spacing w:val="5"/>
              </w:rPr>
              <w:t xml:space="preserve"> </w:t>
            </w:r>
            <w:r w:rsidRPr="002155A5">
              <w:t>who</w:t>
            </w:r>
            <w:r w:rsidRPr="002155A5">
              <w:rPr>
                <w:spacing w:val="5"/>
              </w:rPr>
              <w:t xml:space="preserve"> </w:t>
            </w:r>
            <w:r w:rsidRPr="002155A5">
              <w:t>h</w:t>
            </w:r>
            <w:r w:rsidRPr="002155A5">
              <w:rPr>
                <w:spacing w:val="-1"/>
              </w:rPr>
              <w:t>a</w:t>
            </w:r>
            <w:r w:rsidRPr="002155A5">
              <w:t>s b</w:t>
            </w:r>
            <w:r w:rsidRPr="002155A5">
              <w:rPr>
                <w:spacing w:val="-1"/>
              </w:rPr>
              <w:t>ee</w:t>
            </w:r>
            <w:r w:rsidRPr="002155A5">
              <w:t>n</w:t>
            </w:r>
            <w:r w:rsidRPr="002155A5">
              <w:rPr>
                <w:spacing w:val="4"/>
              </w:rPr>
              <w:t xml:space="preserve"> </w:t>
            </w:r>
            <w:r w:rsidRPr="002155A5">
              <w:t>i</w:t>
            </w:r>
            <w:r w:rsidRPr="002155A5">
              <w:rPr>
                <w:spacing w:val="1"/>
              </w:rPr>
              <w:t>m</w:t>
            </w:r>
            <w:r w:rsidRPr="002155A5">
              <w:t>p</w:t>
            </w:r>
            <w:r w:rsidRPr="002155A5">
              <w:rPr>
                <w:spacing w:val="-1"/>
              </w:rPr>
              <w:t>e</w:t>
            </w:r>
            <w:r w:rsidRPr="002155A5">
              <w:t>rson</w:t>
            </w:r>
            <w:r w:rsidRPr="002155A5">
              <w:rPr>
                <w:spacing w:val="-1"/>
              </w:rPr>
              <w:t>a</w:t>
            </w:r>
            <w:r w:rsidRPr="002155A5">
              <w:rPr>
                <w:spacing w:val="3"/>
              </w:rPr>
              <w:t>t</w:t>
            </w:r>
            <w:r w:rsidRPr="002155A5">
              <w:rPr>
                <w:spacing w:val="-1"/>
              </w:rPr>
              <w:t>e</w:t>
            </w:r>
            <w:r w:rsidRPr="002155A5">
              <w:t>d,</w:t>
            </w:r>
            <w:r w:rsidRPr="002155A5">
              <w:rPr>
                <w:spacing w:val="-4"/>
              </w:rPr>
              <w:t xml:space="preserve"> </w:t>
            </w:r>
            <w:r w:rsidRPr="002155A5">
              <w:t>sh</w:t>
            </w:r>
            <w:r w:rsidRPr="002155A5">
              <w:rPr>
                <w:spacing w:val="-1"/>
              </w:rPr>
              <w:t>a</w:t>
            </w:r>
            <w:r w:rsidRPr="002155A5">
              <w:t>ll</w:t>
            </w:r>
            <w:r w:rsidRPr="002155A5">
              <w:rPr>
                <w:spacing w:val="7"/>
              </w:rPr>
              <w:t xml:space="preserve"> </w:t>
            </w:r>
            <w:r w:rsidRPr="002155A5">
              <w:t>be</w:t>
            </w:r>
            <w:r w:rsidRPr="002155A5">
              <w:rPr>
                <w:spacing w:val="3"/>
              </w:rPr>
              <w:t xml:space="preserve"> </w:t>
            </w:r>
            <w:r w:rsidRPr="002155A5">
              <w:rPr>
                <w:spacing w:val="-1"/>
              </w:rPr>
              <w:t>ca</w:t>
            </w:r>
            <w:r w:rsidRPr="002155A5">
              <w:rPr>
                <w:spacing w:val="2"/>
              </w:rPr>
              <w:t>n</w:t>
            </w:r>
            <w:r w:rsidRPr="002155A5">
              <w:rPr>
                <w:spacing w:val="-1"/>
              </w:rPr>
              <w:t>ce</w:t>
            </w:r>
            <w:r w:rsidRPr="002155A5">
              <w:t>ll</w:t>
            </w:r>
            <w:r w:rsidRPr="002155A5">
              <w:rPr>
                <w:spacing w:val="-1"/>
              </w:rPr>
              <w:t>e</w:t>
            </w:r>
            <w:r w:rsidRPr="002155A5">
              <w:t>d</w:t>
            </w:r>
            <w:r w:rsidRPr="002155A5">
              <w:rPr>
                <w:spacing w:val="5"/>
              </w:rPr>
              <w:t xml:space="preserve"> </w:t>
            </w:r>
            <w:r w:rsidRPr="002155A5">
              <w:t>in</w:t>
            </w:r>
            <w:r w:rsidRPr="002155A5">
              <w:rPr>
                <w:spacing w:val="8"/>
              </w:rPr>
              <w:t xml:space="preserve"> </w:t>
            </w:r>
            <w:r w:rsidRPr="002155A5">
              <w:rPr>
                <w:spacing w:val="-1"/>
              </w:rPr>
              <w:t>a</w:t>
            </w:r>
            <w:r w:rsidRPr="002155A5">
              <w:t>ll</w:t>
            </w:r>
            <w:r w:rsidRPr="002155A5">
              <w:rPr>
                <w:spacing w:val="8"/>
              </w:rPr>
              <w:t xml:space="preserve"> </w:t>
            </w:r>
            <w:r w:rsidRPr="002155A5">
              <w:t>the subj</w:t>
            </w:r>
            <w:r w:rsidRPr="002155A5">
              <w:rPr>
                <w:spacing w:val="-1"/>
              </w:rPr>
              <w:t>ec</w:t>
            </w:r>
            <w:r w:rsidRPr="002155A5">
              <w:t xml:space="preserve">ts </w:t>
            </w:r>
            <w:r w:rsidRPr="002155A5">
              <w:rPr>
                <w:spacing w:val="2"/>
              </w:rPr>
              <w:t xml:space="preserve"> </w:t>
            </w:r>
            <w:r w:rsidRPr="002155A5">
              <w:t xml:space="preserve">of </w:t>
            </w:r>
            <w:r w:rsidRPr="002155A5">
              <w:rPr>
                <w:spacing w:val="4"/>
              </w:rPr>
              <w:t xml:space="preserve"> </w:t>
            </w:r>
            <w:r w:rsidRPr="002155A5">
              <w:t xml:space="preserve">the </w:t>
            </w:r>
            <w:r w:rsidRPr="002155A5">
              <w:rPr>
                <w:spacing w:val="5"/>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  (in</w:t>
            </w:r>
            <w:r w:rsidRPr="002155A5">
              <w:rPr>
                <w:spacing w:val="-1"/>
              </w:rPr>
              <w:t>c</w:t>
            </w:r>
            <w:r w:rsidRPr="002155A5">
              <w:t>luding pr</w:t>
            </w:r>
            <w:r w:rsidRPr="002155A5">
              <w:rPr>
                <w:spacing w:val="-1"/>
              </w:rPr>
              <w:t>ac</w:t>
            </w:r>
            <w:r w:rsidRPr="002155A5">
              <w:t>ti</w:t>
            </w:r>
            <w:r w:rsidRPr="002155A5">
              <w:rPr>
                <w:spacing w:val="-1"/>
              </w:rPr>
              <w:t>ca</w:t>
            </w:r>
            <w:r w:rsidRPr="002155A5">
              <w:t>ls</w:t>
            </w:r>
            <w:r w:rsidRPr="002155A5">
              <w:rPr>
                <w:spacing w:val="3"/>
              </w:rPr>
              <w:t xml:space="preserve"> </w:t>
            </w:r>
            <w:r w:rsidRPr="002155A5">
              <w:rPr>
                <w:spacing w:val="-1"/>
              </w:rPr>
              <w:t>a</w:t>
            </w:r>
            <w:r w:rsidRPr="002155A5">
              <w:t>nd</w:t>
            </w:r>
            <w:r w:rsidRPr="002155A5">
              <w:rPr>
                <w:spacing w:val="6"/>
              </w:rPr>
              <w:t xml:space="preserve"> </w:t>
            </w:r>
            <w:r w:rsidRPr="002155A5">
              <w:t>UG</w:t>
            </w:r>
            <w:r w:rsidRPr="002155A5">
              <w:rPr>
                <w:spacing w:val="2"/>
              </w:rPr>
              <w:t xml:space="preserve"> </w:t>
            </w:r>
            <w:r w:rsidRPr="002155A5">
              <w:rPr>
                <w:spacing w:val="3"/>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3"/>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2"/>
              </w:rPr>
              <w:t xml:space="preserve"> </w:t>
            </w:r>
            <w:r w:rsidRPr="002155A5">
              <w:t>be</w:t>
            </w:r>
            <w:r w:rsidRPr="002155A5">
              <w:rPr>
                <w:spacing w:val="2"/>
              </w:rPr>
              <w:t xml:space="preserve"> </w:t>
            </w:r>
            <w:r w:rsidRPr="002155A5">
              <w:rPr>
                <w:spacing w:val="-1"/>
              </w:rPr>
              <w:t>a</w:t>
            </w:r>
            <w:r w:rsidRPr="002155A5">
              <w:t>l</w:t>
            </w:r>
            <w:r w:rsidRPr="002155A5">
              <w:rPr>
                <w:spacing w:val="-1"/>
              </w:rPr>
              <w:t>l</w:t>
            </w:r>
            <w:r w:rsidRPr="002155A5">
              <w:t>ow</w:t>
            </w:r>
            <w:r w:rsidRPr="002155A5">
              <w:rPr>
                <w:spacing w:val="-1"/>
              </w:rPr>
              <w:t>e</w:t>
            </w:r>
            <w:r w:rsidRPr="002155A5">
              <w:t>d to</w:t>
            </w:r>
            <w:r w:rsidRPr="002155A5">
              <w:rPr>
                <w:spacing w:val="4"/>
              </w:rPr>
              <w:t xml:space="preserve"> </w:t>
            </w:r>
            <w:r w:rsidRPr="002155A5">
              <w:rPr>
                <w:spacing w:val="-1"/>
              </w:rPr>
              <w:t>a</w:t>
            </w:r>
            <w:r w:rsidRPr="002155A5">
              <w:t>p</w:t>
            </w:r>
            <w:r w:rsidRPr="002155A5">
              <w:rPr>
                <w:spacing w:val="2"/>
              </w:rPr>
              <w:t>p</w:t>
            </w:r>
            <w:r w:rsidRPr="002155A5">
              <w:rPr>
                <w:spacing w:val="-1"/>
              </w:rPr>
              <w:t>ea</w:t>
            </w:r>
            <w:r w:rsidRPr="002155A5">
              <w:t>r</w:t>
            </w:r>
            <w:r w:rsidRPr="002155A5">
              <w:rPr>
                <w:spacing w:val="4"/>
              </w:rPr>
              <w:t xml:space="preserve"> </w:t>
            </w:r>
            <w:r w:rsidRPr="002155A5">
              <w:t xml:space="preserve">for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7"/>
              </w:rPr>
              <w:t xml:space="preserve"> </w:t>
            </w:r>
            <w:r w:rsidRPr="002155A5">
              <w:t>the</w:t>
            </w:r>
            <w:r w:rsidRPr="002155A5">
              <w:rPr>
                <w:spacing w:val="6"/>
              </w:rPr>
              <w:t xml:space="preserve"> </w:t>
            </w:r>
            <w:r w:rsidRPr="002155A5">
              <w:rPr>
                <w:spacing w:val="2"/>
              </w:rPr>
              <w:t>r</w:t>
            </w:r>
            <w:r w:rsidRPr="002155A5">
              <w:rPr>
                <w:spacing w:val="-1"/>
              </w:rPr>
              <w:t>e</w:t>
            </w:r>
            <w:r w:rsidRPr="002155A5">
              <w:rPr>
                <w:spacing w:val="1"/>
              </w:rPr>
              <w:t>m</w:t>
            </w:r>
            <w:r w:rsidRPr="002155A5">
              <w:rPr>
                <w:spacing w:val="-1"/>
              </w:rPr>
              <w:t>a</w:t>
            </w:r>
            <w:r w:rsidRPr="002155A5">
              <w:t>in</w:t>
            </w:r>
            <w:r w:rsidRPr="002155A5">
              <w:rPr>
                <w:spacing w:val="-1"/>
              </w:rPr>
              <w:t>i</w:t>
            </w:r>
            <w:r w:rsidRPr="002155A5">
              <w:t>ng</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t>of</w:t>
            </w:r>
            <w:r w:rsidRPr="002155A5">
              <w:rPr>
                <w:spacing w:val="7"/>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5"/>
              </w:rPr>
              <w:t xml:space="preserve"> </w:t>
            </w:r>
            <w:r w:rsidRPr="002155A5">
              <w:t>The</w:t>
            </w:r>
            <w:r w:rsidRPr="002155A5">
              <w:rPr>
                <w:spacing w:val="5"/>
              </w:rPr>
              <w:t xml:space="preserve"> </w:t>
            </w:r>
            <w:r w:rsidRPr="002155A5">
              <w:t>stud</w:t>
            </w:r>
            <w:r w:rsidRPr="002155A5">
              <w:rPr>
                <w:spacing w:val="-1"/>
              </w:rPr>
              <w:t>e</w:t>
            </w:r>
            <w:r w:rsidRPr="002155A5">
              <w:t>nt</w:t>
            </w:r>
            <w:r w:rsidRPr="002155A5">
              <w:rPr>
                <w:spacing w:val="1"/>
              </w:rPr>
              <w:t xml:space="preserve"> </w:t>
            </w:r>
            <w:r w:rsidRPr="002155A5">
              <w:rPr>
                <w:spacing w:val="-1"/>
              </w:rPr>
              <w:t>i</w:t>
            </w:r>
            <w:r w:rsidRPr="002155A5">
              <w:t>s</w:t>
            </w:r>
            <w:r w:rsidRPr="002155A5">
              <w:rPr>
                <w:spacing w:val="4"/>
              </w:rPr>
              <w:t xml:space="preserve"> </w:t>
            </w:r>
            <w:r w:rsidRPr="002155A5">
              <w:rPr>
                <w:spacing w:val="-1"/>
              </w:rPr>
              <w:t>a</w:t>
            </w:r>
            <w:r w:rsidRPr="002155A5">
              <w:t>lso</w:t>
            </w:r>
            <w:r w:rsidRPr="002155A5">
              <w:rPr>
                <w:spacing w:val="3"/>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d for two</w:t>
            </w:r>
            <w:r w:rsidRPr="002155A5">
              <w:rPr>
                <w:spacing w:val="2"/>
              </w:rPr>
              <w:t xml:space="preserve"> </w:t>
            </w:r>
            <w:r w:rsidRPr="002155A5">
              <w:rPr>
                <w:spacing w:val="-1"/>
              </w:rPr>
              <w:t>c</w:t>
            </w:r>
            <w:r w:rsidRPr="002155A5">
              <w:t>ons</w:t>
            </w:r>
            <w:r w:rsidRPr="002155A5">
              <w:rPr>
                <w:spacing w:val="-1"/>
              </w:rPr>
              <w:t>ec</w:t>
            </w:r>
            <w:r w:rsidRPr="002155A5">
              <w:t>utive</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 f</w:t>
            </w:r>
            <w:r w:rsidRPr="002155A5">
              <w:rPr>
                <w:spacing w:val="-2"/>
              </w:rPr>
              <w:t>r</w:t>
            </w:r>
            <w:r w:rsidRPr="002155A5">
              <w:t xml:space="preserve">om </w:t>
            </w:r>
            <w:r w:rsidRPr="002155A5">
              <w:rPr>
                <w:spacing w:val="-1"/>
              </w:rPr>
              <w:t>c</w:t>
            </w:r>
            <w:r w:rsidRPr="002155A5">
              <w:t>l</w:t>
            </w:r>
            <w:r w:rsidRPr="002155A5">
              <w:rPr>
                <w:spacing w:val="-1"/>
              </w:rPr>
              <w:t>a</w:t>
            </w:r>
            <w:r w:rsidRPr="002155A5">
              <w:t>ss</w:t>
            </w:r>
            <w:r w:rsidRPr="002155A5">
              <w:rPr>
                <w:spacing w:val="3"/>
              </w:rPr>
              <w:t xml:space="preserve"> </w:t>
            </w:r>
            <w:r w:rsidRPr="002155A5">
              <w:t xml:space="preserve">work </w:t>
            </w:r>
            <w:r w:rsidRPr="002155A5">
              <w:rPr>
                <w:spacing w:val="-1"/>
              </w:rPr>
              <w:t>a</w:t>
            </w:r>
            <w:r w:rsidRPr="002155A5">
              <w:t xml:space="preserve">nd </w:t>
            </w:r>
            <w:r w:rsidRPr="002155A5">
              <w:rPr>
                <w:spacing w:val="-1"/>
              </w:rPr>
              <w:t>a</w:t>
            </w:r>
            <w:r w:rsidRPr="002155A5">
              <w:t>ll</w:t>
            </w:r>
            <w:r w:rsidRPr="002155A5">
              <w:rPr>
                <w:spacing w:val="34"/>
              </w:rPr>
              <w:t xml:space="preserve"> </w:t>
            </w:r>
            <w:r w:rsidRPr="002155A5">
              <w:rPr>
                <w:spacing w:val="1"/>
              </w:rPr>
              <w:t>u</w:t>
            </w:r>
            <w:r w:rsidRPr="002155A5">
              <w:t>niv</w:t>
            </w:r>
            <w:r w:rsidRPr="002155A5">
              <w:rPr>
                <w:spacing w:val="-1"/>
              </w:rPr>
              <w:t>e</w:t>
            </w:r>
            <w:r w:rsidRPr="002155A5">
              <w:t>rsi</w:t>
            </w:r>
            <w:r w:rsidRPr="002155A5">
              <w:rPr>
                <w:spacing w:val="3"/>
              </w:rPr>
              <w:t>t</w:t>
            </w:r>
            <w:r w:rsidRPr="002155A5">
              <w:t>y</w:t>
            </w:r>
            <w:r w:rsidRPr="002155A5">
              <w:rPr>
                <w:spacing w:val="2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w:t>
            </w:r>
            <w:r w:rsidRPr="002155A5">
              <w:rPr>
                <w:spacing w:val="2"/>
              </w:rPr>
              <w:t>o</w:t>
            </w:r>
            <w:r w:rsidRPr="002155A5">
              <w:t xml:space="preserve">ns. </w:t>
            </w:r>
            <w:r w:rsidRPr="002155A5">
              <w:rPr>
                <w:spacing w:val="55"/>
              </w:rPr>
              <w:t xml:space="preserve"> </w:t>
            </w:r>
            <w:r w:rsidRPr="002155A5">
              <w:t>The</w:t>
            </w:r>
            <w:r w:rsidRPr="002155A5">
              <w:rPr>
                <w:spacing w:val="31"/>
              </w:rPr>
              <w:t xml:space="preserve"> </w:t>
            </w:r>
            <w:r w:rsidRPr="002155A5">
              <w:rPr>
                <w:spacing w:val="-1"/>
              </w:rPr>
              <w:t>c</w:t>
            </w:r>
            <w:r w:rsidRPr="002155A5">
              <w:t>ontinu</w:t>
            </w:r>
            <w:r w:rsidRPr="002155A5">
              <w:rPr>
                <w:spacing w:val="-1"/>
              </w:rPr>
              <w:t>a</w:t>
            </w:r>
            <w:r w:rsidRPr="002155A5">
              <w:t>tion</w:t>
            </w:r>
          </w:p>
        </w:tc>
      </w:tr>
    </w:tbl>
    <w:p w:rsidR="00225E60" w:rsidRDefault="00225E60" w:rsidP="00225E60">
      <w:pPr>
        <w:jc w:val="both"/>
      </w:pPr>
    </w:p>
    <w:tbl>
      <w:tblPr>
        <w:tblW w:w="0" w:type="auto"/>
        <w:tblInd w:w="5" w:type="dxa"/>
        <w:tblLayout w:type="fixed"/>
        <w:tblCellMar>
          <w:left w:w="0" w:type="dxa"/>
          <w:right w:w="0" w:type="dxa"/>
        </w:tblCellMar>
        <w:tblLook w:val="01E0"/>
      </w:tblPr>
      <w:tblGrid>
        <w:gridCol w:w="818"/>
        <w:gridCol w:w="4104"/>
        <w:gridCol w:w="4798"/>
      </w:tblGrid>
      <w:tr w:rsidR="00225E60" w:rsidRPr="002155A5" w:rsidTr="0028537C">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65"/>
              <w:jc w:val="both"/>
            </w:pPr>
            <w:r w:rsidRPr="002155A5">
              <w:t>of</w:t>
            </w:r>
            <w:r w:rsidRPr="002155A5">
              <w:rPr>
                <w:spacing w:val="41"/>
              </w:rPr>
              <w:t xml:space="preserve"> </w:t>
            </w:r>
            <w:r w:rsidRPr="002155A5">
              <w:t>the</w:t>
            </w:r>
            <w:r w:rsidRPr="002155A5">
              <w:rPr>
                <w:spacing w:val="40"/>
              </w:rPr>
              <w:t xml:space="preserve"> </w:t>
            </w:r>
            <w:r w:rsidRPr="002155A5">
              <w:rPr>
                <w:spacing w:val="-1"/>
              </w:rPr>
              <w:t>c</w:t>
            </w:r>
            <w:r w:rsidRPr="002155A5">
              <w:t>ourse</w:t>
            </w:r>
            <w:r w:rsidRPr="002155A5">
              <w:rPr>
                <w:spacing w:val="38"/>
              </w:rPr>
              <w:t xml:space="preserve"> </w:t>
            </w:r>
            <w:r w:rsidRPr="002155A5">
              <w:rPr>
                <w:spacing w:val="2"/>
              </w:rPr>
              <w:t>b</w:t>
            </w:r>
            <w:r w:rsidRPr="002155A5">
              <w:t>y</w:t>
            </w:r>
            <w:r w:rsidRPr="002155A5">
              <w:rPr>
                <w:spacing w:val="36"/>
              </w:rPr>
              <w:t xml:space="preserve"> </w:t>
            </w:r>
            <w:r w:rsidRPr="002155A5">
              <w:t>the</w:t>
            </w:r>
            <w:r w:rsidRPr="002155A5">
              <w:rPr>
                <w:spacing w:val="43"/>
              </w:rPr>
              <w:t xml:space="preserve"> </w:t>
            </w:r>
            <w:r w:rsidRPr="002155A5">
              <w:t>stud</w:t>
            </w:r>
            <w:r w:rsidRPr="002155A5">
              <w:rPr>
                <w:spacing w:val="-1"/>
              </w:rPr>
              <w:t>e</w:t>
            </w:r>
            <w:r w:rsidRPr="002155A5">
              <w:rPr>
                <w:spacing w:val="-2"/>
              </w:rPr>
              <w:t>n</w:t>
            </w:r>
            <w:r w:rsidRPr="002155A5">
              <w:t>t</w:t>
            </w:r>
            <w:r w:rsidRPr="002155A5">
              <w:rPr>
                <w:spacing w:val="39"/>
              </w:rPr>
              <w:t xml:space="preserve"> </w:t>
            </w:r>
            <w:r w:rsidRPr="002155A5">
              <w:t>is</w:t>
            </w:r>
            <w:r w:rsidRPr="002155A5">
              <w:rPr>
                <w:spacing w:val="42"/>
              </w:rPr>
              <w:t xml:space="preserve"> </w:t>
            </w:r>
            <w:r w:rsidRPr="002155A5">
              <w:t>subj</w:t>
            </w:r>
            <w:r w:rsidRPr="002155A5">
              <w:rPr>
                <w:spacing w:val="-1"/>
              </w:rPr>
              <w:t>ec</w:t>
            </w:r>
            <w:r w:rsidRPr="002155A5">
              <w:t>t</w:t>
            </w:r>
            <w:r w:rsidRPr="002155A5">
              <w:rPr>
                <w:spacing w:val="37"/>
              </w:rPr>
              <w:t xml:space="preserve"> </w:t>
            </w:r>
            <w:r w:rsidRPr="002155A5">
              <w:t>to</w:t>
            </w:r>
            <w:r w:rsidRPr="002155A5">
              <w:rPr>
                <w:spacing w:val="42"/>
              </w:rPr>
              <w:t xml:space="preserve"> </w:t>
            </w:r>
            <w:r w:rsidRPr="002155A5">
              <w:t>the</w:t>
            </w:r>
          </w:p>
          <w:p w:rsidR="00225E60" w:rsidRPr="002155A5" w:rsidRDefault="00225E60" w:rsidP="0028537C">
            <w:pPr>
              <w:ind w:left="105" w:right="65"/>
              <w:jc w:val="both"/>
            </w:pP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2"/>
              </w:rPr>
              <w:t>r</w:t>
            </w:r>
            <w:r w:rsidRPr="002155A5">
              <w:rPr>
                <w:spacing w:val="-1"/>
              </w:rPr>
              <w:t>e</w:t>
            </w:r>
            <w:r w:rsidRPr="002155A5">
              <w:t>gul</w:t>
            </w:r>
            <w:r w:rsidRPr="002155A5">
              <w:rPr>
                <w:spacing w:val="-1"/>
              </w:rPr>
              <w:t>a</w:t>
            </w:r>
            <w:r w:rsidRPr="002155A5">
              <w:t>tions</w:t>
            </w:r>
            <w:r w:rsidRPr="002155A5">
              <w:rPr>
                <w:spacing w:val="1"/>
              </w:rPr>
              <w:t xml:space="preserve"> </w:t>
            </w:r>
            <w:r w:rsidRPr="002155A5">
              <w:t>in</w:t>
            </w:r>
            <w:r w:rsidRPr="002155A5">
              <w:rPr>
                <w:spacing w:val="2"/>
              </w:rPr>
              <w:t xml:space="preserve"> </w:t>
            </w:r>
            <w:r w:rsidRPr="002155A5">
              <w:rPr>
                <w:spacing w:val="-1"/>
              </w:rPr>
              <w:t>c</w:t>
            </w:r>
            <w:r w:rsidRPr="002155A5">
              <w:t>onn</w:t>
            </w:r>
            <w:r w:rsidRPr="002155A5">
              <w:rPr>
                <w:spacing w:val="-1"/>
              </w:rPr>
              <w:t>ec</w:t>
            </w:r>
            <w:r w:rsidRPr="002155A5">
              <w:t>tion with forf</w:t>
            </w:r>
            <w:r w:rsidRPr="002155A5">
              <w:rPr>
                <w:spacing w:val="-1"/>
              </w:rPr>
              <w:t>e</w:t>
            </w:r>
            <w:r w:rsidRPr="002155A5">
              <w:t>itu</w:t>
            </w:r>
            <w:r w:rsidRPr="002155A5">
              <w:rPr>
                <w:spacing w:val="2"/>
              </w:rPr>
              <w:t>r</w:t>
            </w:r>
            <w:r w:rsidRPr="002155A5">
              <w:t xml:space="preserve">e </w:t>
            </w:r>
            <w:r w:rsidRPr="002155A5">
              <w:rPr>
                <w:spacing w:val="3"/>
              </w:rPr>
              <w:t xml:space="preserve"> </w:t>
            </w:r>
            <w:r w:rsidRPr="002155A5">
              <w:t xml:space="preserve">of </w:t>
            </w:r>
            <w:r w:rsidRPr="002155A5">
              <w:rPr>
                <w:spacing w:val="7"/>
              </w:rPr>
              <w:t xml:space="preserve"> </w:t>
            </w:r>
            <w:r w:rsidRPr="002155A5">
              <w:t>s</w:t>
            </w:r>
            <w:r w:rsidRPr="002155A5">
              <w:rPr>
                <w:spacing w:val="1"/>
              </w:rPr>
              <w:t>e</w:t>
            </w:r>
            <w:r w:rsidRPr="002155A5">
              <w:rPr>
                <w:spacing w:val="-1"/>
              </w:rPr>
              <w:t>a</w:t>
            </w:r>
            <w:r w:rsidRPr="002155A5">
              <w:t xml:space="preserve">t.     </w:t>
            </w:r>
            <w:r w:rsidRPr="002155A5">
              <w:rPr>
                <w:spacing w:val="-3"/>
              </w:rPr>
              <w:t>I</w:t>
            </w:r>
            <w:r w:rsidRPr="002155A5">
              <w:t xml:space="preserve">f </w:t>
            </w:r>
            <w:r w:rsidRPr="002155A5">
              <w:rPr>
                <w:spacing w:val="9"/>
              </w:rPr>
              <w:t xml:space="preserve"> </w:t>
            </w:r>
            <w:r w:rsidRPr="002155A5">
              <w:t>t</w:t>
            </w:r>
            <w:r w:rsidRPr="002155A5">
              <w:rPr>
                <w:spacing w:val="-2"/>
              </w:rPr>
              <w:t>h</w:t>
            </w:r>
            <w:r w:rsidRPr="002155A5">
              <w:t xml:space="preserve">e </w:t>
            </w:r>
            <w:r w:rsidRPr="002155A5">
              <w:rPr>
                <w:spacing w:val="7"/>
              </w:rPr>
              <w:t xml:space="preserve"> </w:t>
            </w:r>
            <w:r w:rsidRPr="002155A5">
              <w:t>i</w:t>
            </w:r>
            <w:r w:rsidRPr="002155A5">
              <w:rPr>
                <w:spacing w:val="1"/>
              </w:rPr>
              <w:t>m</w:t>
            </w:r>
            <w:r w:rsidRPr="002155A5">
              <w:t>post</w:t>
            </w:r>
            <w:r w:rsidRPr="002155A5">
              <w:rPr>
                <w:spacing w:val="-1"/>
              </w:rPr>
              <w:t>e</w:t>
            </w:r>
            <w:r w:rsidRPr="002155A5">
              <w:t xml:space="preserve">r </w:t>
            </w:r>
            <w:r w:rsidRPr="002155A5">
              <w:rPr>
                <w:spacing w:val="3"/>
              </w:rPr>
              <w:t xml:space="preserve"> </w:t>
            </w:r>
            <w:r w:rsidRPr="002155A5">
              <w:t xml:space="preserve">is </w:t>
            </w:r>
            <w:r w:rsidRPr="002155A5">
              <w:rPr>
                <w:spacing w:val="9"/>
              </w:rPr>
              <w:t xml:space="preserve"> </w:t>
            </w:r>
            <w:r w:rsidRPr="002155A5">
              <w:rPr>
                <w:spacing w:val="-1"/>
              </w:rPr>
              <w:t>a</w:t>
            </w:r>
            <w:r w:rsidRPr="002155A5">
              <w:t>n out</w:t>
            </w:r>
            <w:r w:rsidRPr="002155A5">
              <w:rPr>
                <w:spacing w:val="1"/>
              </w:rPr>
              <w:t>s</w:t>
            </w:r>
            <w:r w:rsidRPr="002155A5">
              <w:t>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225E60" w:rsidRPr="002155A5" w:rsidTr="0028537C">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7" w:line="16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ind w:left="278" w:right="276"/>
              <w:jc w:val="center"/>
            </w:pPr>
            <w:r w:rsidRPr="002155A5">
              <w:rPr>
                <w:w w:val="99"/>
              </w:rPr>
              <w:t>4.</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9" w:line="280" w:lineRule="exact"/>
            </w:pPr>
          </w:p>
          <w:p w:rsidR="00225E60" w:rsidRPr="002155A5" w:rsidRDefault="00225E60" w:rsidP="0028537C">
            <w:pPr>
              <w:ind w:left="105" w:right="63"/>
              <w:jc w:val="both"/>
            </w:pPr>
            <w:r w:rsidRPr="002155A5">
              <w:rPr>
                <w:spacing w:val="1"/>
              </w:rPr>
              <w:t>Sm</w:t>
            </w:r>
            <w:r w:rsidRPr="002155A5">
              <w:t>uggl</w:t>
            </w:r>
            <w:r w:rsidRPr="002155A5">
              <w:rPr>
                <w:spacing w:val="-1"/>
              </w:rPr>
              <w:t>e</w:t>
            </w:r>
            <w:r w:rsidRPr="002155A5">
              <w:t>s in</w:t>
            </w:r>
            <w:r w:rsidRPr="002155A5">
              <w:rPr>
                <w:spacing w:val="3"/>
              </w:rPr>
              <w:t xml:space="preserve"> </w:t>
            </w:r>
            <w:r w:rsidRPr="002155A5">
              <w:t>the</w:t>
            </w:r>
            <w:r w:rsidRPr="002155A5">
              <w:rPr>
                <w:spacing w:val="4"/>
              </w:rPr>
              <w:t xml:space="preserve"> </w:t>
            </w:r>
            <w:r w:rsidRPr="002155A5">
              <w:rPr>
                <w:spacing w:val="-1"/>
              </w:rPr>
              <w:t>a</w:t>
            </w:r>
            <w:r w:rsidRPr="002155A5">
              <w:rPr>
                <w:spacing w:val="2"/>
              </w:rPr>
              <w:t>n</w:t>
            </w:r>
            <w:r w:rsidRPr="002155A5">
              <w:t>sw</w:t>
            </w:r>
            <w:r w:rsidRPr="002155A5">
              <w:rPr>
                <w:spacing w:val="-1"/>
              </w:rPr>
              <w:t>e</w:t>
            </w:r>
            <w:r w:rsidRPr="002155A5">
              <w:t>r</w:t>
            </w:r>
            <w:r w:rsidRPr="002155A5">
              <w:rPr>
                <w:spacing w:val="1"/>
              </w:rPr>
              <w:t xml:space="preserve"> </w:t>
            </w:r>
            <w:r w:rsidRPr="002155A5">
              <w:t>book</w:t>
            </w:r>
            <w:r w:rsidRPr="002155A5">
              <w:rPr>
                <w:spacing w:val="3"/>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3"/>
              </w:rPr>
              <w:t xml:space="preserve"> </w:t>
            </w:r>
            <w:r w:rsidRPr="002155A5">
              <w:t>or</w:t>
            </w:r>
            <w:r w:rsidRPr="002155A5">
              <w:rPr>
                <w:spacing w:val="3"/>
              </w:rPr>
              <w:t xml:space="preserve"> t</w:t>
            </w:r>
            <w:r w:rsidRPr="002155A5">
              <w:rPr>
                <w:spacing w:val="-1"/>
              </w:rPr>
              <w:t>a</w:t>
            </w:r>
            <w:r w:rsidRPr="002155A5">
              <w:t>k</w:t>
            </w:r>
            <w:r w:rsidRPr="002155A5">
              <w:rPr>
                <w:spacing w:val="-1"/>
              </w:rPr>
              <w:t>e</w:t>
            </w:r>
            <w:r w:rsidRPr="002155A5">
              <w:t>s</w:t>
            </w:r>
            <w:r w:rsidRPr="002155A5">
              <w:rPr>
                <w:spacing w:val="7"/>
              </w:rPr>
              <w:t xml:space="preserve"> </w:t>
            </w:r>
            <w:r w:rsidRPr="002155A5">
              <w:t>out</w:t>
            </w:r>
            <w:r w:rsidRPr="002155A5">
              <w:rPr>
                <w:spacing w:val="3"/>
              </w:rPr>
              <w:t xml:space="preserve"> </w:t>
            </w:r>
            <w:r w:rsidRPr="002155A5">
              <w:t>or</w:t>
            </w:r>
            <w:r w:rsidRPr="002155A5">
              <w:rPr>
                <w:spacing w:val="3"/>
              </w:rPr>
              <w:t xml:space="preserve"> </w:t>
            </w:r>
            <w:r w:rsidRPr="002155A5">
              <w:rPr>
                <w:spacing w:val="-1"/>
              </w:rPr>
              <w:t>a</w:t>
            </w:r>
            <w:r w:rsidRPr="002155A5">
              <w:rPr>
                <w:spacing w:val="2"/>
              </w:rPr>
              <w:t>r</w:t>
            </w:r>
            <w:r w:rsidRPr="002155A5">
              <w:t>r</w:t>
            </w:r>
            <w:r w:rsidRPr="002155A5">
              <w:rPr>
                <w:spacing w:val="-1"/>
              </w:rPr>
              <w:t>a</w:t>
            </w:r>
            <w:r w:rsidRPr="002155A5">
              <w:t>ng</w:t>
            </w:r>
            <w:r w:rsidRPr="002155A5">
              <w:rPr>
                <w:spacing w:val="-1"/>
              </w:rPr>
              <w:t>e</w:t>
            </w:r>
            <w:r w:rsidRPr="002155A5">
              <w:t>s to</w:t>
            </w:r>
            <w:r w:rsidRPr="002155A5">
              <w:rPr>
                <w:spacing w:val="54"/>
              </w:rPr>
              <w:t xml:space="preserve"> </w:t>
            </w:r>
            <w:r w:rsidRPr="002155A5">
              <w:t>s</w:t>
            </w:r>
            <w:r w:rsidRPr="002155A5">
              <w:rPr>
                <w:spacing w:val="-1"/>
              </w:rPr>
              <w:t>e</w:t>
            </w:r>
            <w:r w:rsidRPr="002155A5">
              <w:t>nd</w:t>
            </w:r>
            <w:r w:rsidRPr="002155A5">
              <w:rPr>
                <w:spacing w:val="52"/>
              </w:rPr>
              <w:t xml:space="preserve"> </w:t>
            </w:r>
            <w:r w:rsidRPr="002155A5">
              <w:t>out</w:t>
            </w:r>
            <w:r w:rsidRPr="002155A5">
              <w:rPr>
                <w:spacing w:val="52"/>
              </w:rPr>
              <w:t xml:space="preserve"> </w:t>
            </w:r>
            <w:r w:rsidRPr="002155A5">
              <w:t>the</w:t>
            </w:r>
            <w:r w:rsidRPr="002155A5">
              <w:rPr>
                <w:spacing w:val="52"/>
              </w:rPr>
              <w:t xml:space="preserve"> </w:t>
            </w:r>
            <w:r w:rsidRPr="002155A5">
              <w:t>qu</w:t>
            </w:r>
            <w:r w:rsidRPr="002155A5">
              <w:rPr>
                <w:spacing w:val="-1"/>
              </w:rPr>
              <w:t>e</w:t>
            </w:r>
            <w:r w:rsidRPr="002155A5">
              <w:t>st</w:t>
            </w:r>
            <w:r w:rsidRPr="002155A5">
              <w:rPr>
                <w:spacing w:val="3"/>
              </w:rPr>
              <w:t>i</w:t>
            </w:r>
            <w:r w:rsidRPr="002155A5">
              <w:rPr>
                <w:spacing w:val="-2"/>
              </w:rPr>
              <w:t>o</w:t>
            </w:r>
            <w:r w:rsidRPr="002155A5">
              <w:t>n</w:t>
            </w:r>
            <w:r w:rsidRPr="002155A5">
              <w:rPr>
                <w:spacing w:val="48"/>
              </w:rPr>
              <w:t xml:space="preserve"> </w:t>
            </w:r>
            <w:r w:rsidRPr="002155A5">
              <w:t>p</w:t>
            </w:r>
            <w:r w:rsidRPr="002155A5">
              <w:rPr>
                <w:spacing w:val="-1"/>
              </w:rPr>
              <w:t>a</w:t>
            </w:r>
            <w:r w:rsidRPr="002155A5">
              <w:t>p</w:t>
            </w:r>
            <w:r w:rsidRPr="002155A5">
              <w:rPr>
                <w:spacing w:val="-1"/>
              </w:rPr>
              <w:t>e</w:t>
            </w:r>
            <w:r w:rsidRPr="002155A5">
              <w:t>r</w:t>
            </w:r>
            <w:r w:rsidRPr="002155A5">
              <w:rPr>
                <w:spacing w:val="50"/>
              </w:rPr>
              <w:t xml:space="preserve"> </w:t>
            </w:r>
            <w:r w:rsidRPr="002155A5">
              <w:t>during the</w:t>
            </w:r>
            <w:r w:rsidRPr="002155A5">
              <w:rPr>
                <w:spacing w:val="7"/>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or</w:t>
            </w:r>
            <w:r w:rsidRPr="002155A5">
              <w:rPr>
                <w:spacing w:val="7"/>
              </w:rPr>
              <w:t xml:space="preserve"> </w:t>
            </w:r>
            <w:r w:rsidRPr="002155A5">
              <w:rPr>
                <w:spacing w:val="1"/>
              </w:rPr>
              <w:t>a</w:t>
            </w:r>
            <w:r w:rsidRPr="002155A5">
              <w:t>nsw</w:t>
            </w:r>
            <w:r w:rsidRPr="002155A5">
              <w:rPr>
                <w:spacing w:val="-1"/>
              </w:rPr>
              <w:t>e</w:t>
            </w:r>
            <w:r w:rsidRPr="002155A5">
              <w:t>r</w:t>
            </w:r>
            <w:r w:rsidRPr="002155A5">
              <w:rPr>
                <w:spacing w:val="3"/>
              </w:rPr>
              <w:t xml:space="preserve"> </w:t>
            </w:r>
            <w:r w:rsidRPr="002155A5">
              <w:t>book</w:t>
            </w:r>
            <w:r w:rsidRPr="002155A5">
              <w:rPr>
                <w:spacing w:val="4"/>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4"/>
              </w:rPr>
              <w:t xml:space="preserve"> </w:t>
            </w:r>
            <w:r w:rsidRPr="002155A5">
              <w:t>duri</w:t>
            </w:r>
            <w:r w:rsidRPr="002155A5">
              <w:rPr>
                <w:spacing w:val="2"/>
              </w:rPr>
              <w:t>n</w:t>
            </w:r>
            <w:r w:rsidRPr="002155A5">
              <w:t>g or</w:t>
            </w:r>
            <w:r w:rsidRPr="002155A5">
              <w:rPr>
                <w:spacing w:val="4"/>
              </w:rPr>
              <w:t xml:space="preserve"> </w:t>
            </w:r>
            <w:r w:rsidRPr="002155A5">
              <w:rPr>
                <w:spacing w:val="-1"/>
              </w:rPr>
              <w:t>a</w:t>
            </w:r>
            <w:r w:rsidRPr="002155A5">
              <w:t>ft</w:t>
            </w:r>
            <w:r w:rsidRPr="002155A5">
              <w:rPr>
                <w:spacing w:val="-1"/>
              </w:rPr>
              <w:t>e</w:t>
            </w:r>
            <w:r w:rsidRPr="002155A5">
              <w:t>r</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120" w:lineRule="exact"/>
            </w:pPr>
          </w:p>
          <w:p w:rsidR="00225E60" w:rsidRPr="002155A5" w:rsidRDefault="00225E60" w:rsidP="0028537C">
            <w:pPr>
              <w:ind w:left="105" w:right="59"/>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3"/>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w:t>
            </w:r>
            <w:r w:rsidRPr="002155A5">
              <w:rPr>
                <w:spacing w:val="2"/>
              </w:rPr>
              <w:t xml:space="preserve"> </w:t>
            </w:r>
            <w:r w:rsidRPr="002155A5">
              <w:t>th</w:t>
            </w:r>
            <w:r w:rsidRPr="002155A5">
              <w:rPr>
                <w:spacing w:val="-1"/>
              </w:rPr>
              <w:t>a</w:t>
            </w:r>
            <w:r w:rsidRPr="002155A5">
              <w:t>t</w:t>
            </w:r>
            <w:r w:rsidRPr="002155A5">
              <w:rPr>
                <w:spacing w:val="3"/>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rPr>
                <w:spacing w:val="-1"/>
              </w:rPr>
              <w:t>a</w:t>
            </w:r>
            <w:r w:rsidRPr="002155A5">
              <w:t>r. The</w:t>
            </w:r>
            <w:r w:rsidRPr="002155A5">
              <w:rPr>
                <w:spacing w:val="1"/>
              </w:rPr>
              <w:t xml:space="preserve"> </w:t>
            </w:r>
            <w:r w:rsidRPr="002155A5">
              <w:t>stud</w:t>
            </w:r>
            <w:r w:rsidRPr="002155A5">
              <w:rPr>
                <w:spacing w:val="-1"/>
              </w:rPr>
              <w:t>e</w:t>
            </w:r>
            <w:r w:rsidRPr="002155A5">
              <w:t>nt is</w:t>
            </w:r>
            <w:r w:rsidRPr="002155A5">
              <w:rPr>
                <w:spacing w:val="4"/>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
              </w:rPr>
              <w:t xml:space="preserve"> </w:t>
            </w:r>
            <w:r w:rsidRPr="002155A5">
              <w:t>fr</w:t>
            </w:r>
            <w:r w:rsidRPr="002155A5">
              <w:rPr>
                <w:spacing w:val="4"/>
              </w:rPr>
              <w:t>o</w:t>
            </w:r>
            <w:r w:rsidRPr="002155A5">
              <w:t xml:space="preserve">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6"/>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rPr>
                <w:spacing w:val="3"/>
              </w:rPr>
              <w:t>g</w:t>
            </w:r>
            <w:r w:rsidRPr="002155A5">
              <w:t>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225E60" w:rsidRPr="002155A5" w:rsidTr="0028537C">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before="5" w:line="280" w:lineRule="exact"/>
            </w:pPr>
          </w:p>
          <w:p w:rsidR="00225E60" w:rsidRPr="002155A5" w:rsidRDefault="00225E60" w:rsidP="0028537C">
            <w:pPr>
              <w:ind w:left="278" w:right="276"/>
              <w:jc w:val="center"/>
            </w:pPr>
            <w:r w:rsidRPr="002155A5">
              <w:rPr>
                <w:w w:val="99"/>
              </w:rPr>
              <w:t>5.</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72"/>
              <w:jc w:val="both"/>
            </w:pPr>
            <w:r w:rsidRPr="002155A5">
              <w:t>Us</w:t>
            </w:r>
            <w:r w:rsidRPr="002155A5">
              <w:rPr>
                <w:spacing w:val="-1"/>
              </w:rPr>
              <w:t>e</w:t>
            </w:r>
            <w:r w:rsidRPr="002155A5">
              <w:t>s</w:t>
            </w:r>
            <w:r w:rsidRPr="002155A5">
              <w:rPr>
                <w:spacing w:val="-4"/>
              </w:rPr>
              <w:t xml:space="preserve"> </w:t>
            </w:r>
            <w:r w:rsidRPr="002155A5">
              <w:t>obj</w:t>
            </w:r>
            <w:r w:rsidRPr="002155A5">
              <w:rPr>
                <w:spacing w:val="-1"/>
              </w:rPr>
              <w:t>ec</w:t>
            </w:r>
            <w:r w:rsidRPr="002155A5">
              <w:t>tion</w:t>
            </w:r>
            <w:r w:rsidRPr="002155A5">
              <w:rPr>
                <w:spacing w:val="-1"/>
              </w:rPr>
              <w:t>a</w:t>
            </w:r>
            <w:r w:rsidRPr="002155A5">
              <w:t>bl</w:t>
            </w:r>
            <w:r w:rsidRPr="002155A5">
              <w:rPr>
                <w:spacing w:val="-1"/>
              </w:rPr>
              <w:t>e</w:t>
            </w:r>
            <w:r w:rsidRPr="002155A5">
              <w:t>,</w:t>
            </w:r>
            <w:r w:rsidRPr="002155A5">
              <w:rPr>
                <w:spacing w:val="-7"/>
              </w:rPr>
              <w:t xml:space="preserve"> </w:t>
            </w:r>
            <w:r w:rsidRPr="002155A5">
              <w:rPr>
                <w:spacing w:val="-1"/>
              </w:rPr>
              <w:t>a</w:t>
            </w:r>
            <w:r w:rsidRPr="002155A5">
              <w:t>b</w:t>
            </w:r>
            <w:r w:rsidRPr="002155A5">
              <w:rPr>
                <w:spacing w:val="2"/>
              </w:rPr>
              <w:t>u</w:t>
            </w:r>
            <w:r w:rsidRPr="002155A5">
              <w:t>sive</w:t>
            </w:r>
            <w:r w:rsidRPr="002155A5">
              <w:rPr>
                <w:spacing w:val="-7"/>
              </w:rPr>
              <w:t xml:space="preserve"> </w:t>
            </w:r>
            <w:r w:rsidRPr="002155A5">
              <w:t>or</w:t>
            </w:r>
            <w:r w:rsidRPr="002155A5">
              <w:rPr>
                <w:spacing w:val="-2"/>
              </w:rPr>
              <w:t xml:space="preserve"> </w:t>
            </w:r>
            <w:r w:rsidRPr="002155A5">
              <w:t>of</w:t>
            </w:r>
            <w:r w:rsidRPr="002155A5">
              <w:rPr>
                <w:spacing w:val="2"/>
              </w:rPr>
              <w:t>f</w:t>
            </w:r>
            <w:r w:rsidRPr="002155A5">
              <w:rPr>
                <w:spacing w:val="-1"/>
              </w:rPr>
              <w:t>e</w:t>
            </w:r>
            <w:r w:rsidRPr="002155A5">
              <w:t>nsive</w:t>
            </w:r>
          </w:p>
          <w:p w:rsidR="00225E60" w:rsidRPr="002155A5" w:rsidRDefault="00225E60" w:rsidP="0028537C">
            <w:pPr>
              <w:ind w:left="105" w:right="64"/>
              <w:jc w:val="both"/>
            </w:pPr>
            <w:r w:rsidRPr="002155A5">
              <w:t>l</w:t>
            </w:r>
            <w:r w:rsidRPr="002155A5">
              <w:rPr>
                <w:spacing w:val="-1"/>
              </w:rPr>
              <w:t>a</w:t>
            </w:r>
            <w:r w:rsidRPr="002155A5">
              <w:t>ngu</w:t>
            </w:r>
            <w:r w:rsidRPr="002155A5">
              <w:rPr>
                <w:spacing w:val="-1"/>
              </w:rPr>
              <w:t>a</w:t>
            </w:r>
            <w:r w:rsidRPr="002155A5">
              <w:t xml:space="preserve">ge  in </w:t>
            </w:r>
            <w:r w:rsidRPr="002155A5">
              <w:rPr>
                <w:spacing w:val="7"/>
              </w:rPr>
              <w:t xml:space="preserve"> </w:t>
            </w:r>
            <w:r w:rsidRPr="002155A5">
              <w:t>t</w:t>
            </w:r>
            <w:r w:rsidRPr="002155A5">
              <w:rPr>
                <w:spacing w:val="2"/>
              </w:rPr>
              <w:t>h</w:t>
            </w:r>
            <w:r w:rsidRPr="002155A5">
              <w:t xml:space="preserve">e </w:t>
            </w:r>
            <w:r w:rsidRPr="002155A5">
              <w:rPr>
                <w:spacing w:val="6"/>
              </w:rPr>
              <w:t xml:space="preserve"> </w:t>
            </w:r>
            <w:r w:rsidRPr="002155A5">
              <w:rPr>
                <w:spacing w:val="-1"/>
              </w:rPr>
              <w:t>a</w:t>
            </w:r>
            <w:r w:rsidRPr="002155A5">
              <w:t>ns</w:t>
            </w:r>
            <w:r w:rsidRPr="002155A5">
              <w:rPr>
                <w:spacing w:val="4"/>
              </w:rPr>
              <w:t>w</w:t>
            </w:r>
            <w:r w:rsidRPr="002155A5">
              <w:rPr>
                <w:spacing w:val="1"/>
              </w:rPr>
              <w:t>e</w:t>
            </w:r>
            <w:r w:rsidRPr="002155A5">
              <w:t xml:space="preserve">r </w:t>
            </w:r>
            <w:r w:rsidRPr="002155A5">
              <w:rPr>
                <w:spacing w:val="2"/>
              </w:rPr>
              <w:t xml:space="preserve"> </w:t>
            </w:r>
            <w:r w:rsidRPr="002155A5">
              <w:t>p</w:t>
            </w:r>
            <w:r w:rsidRPr="002155A5">
              <w:rPr>
                <w:spacing w:val="-1"/>
              </w:rPr>
              <w:t>a</w:t>
            </w:r>
            <w:r w:rsidRPr="002155A5">
              <w:t>p</w:t>
            </w:r>
            <w:r w:rsidRPr="002155A5">
              <w:rPr>
                <w:spacing w:val="1"/>
              </w:rPr>
              <w:t>e</w:t>
            </w:r>
            <w:r w:rsidRPr="002155A5">
              <w:t xml:space="preserve">r </w:t>
            </w:r>
            <w:r w:rsidRPr="002155A5">
              <w:rPr>
                <w:spacing w:val="2"/>
              </w:rPr>
              <w:t xml:space="preserve"> </w:t>
            </w:r>
            <w:r w:rsidRPr="002155A5">
              <w:t xml:space="preserve">or </w:t>
            </w:r>
            <w:r w:rsidRPr="002155A5">
              <w:rPr>
                <w:spacing w:val="8"/>
              </w:rPr>
              <w:t xml:space="preserve"> </w:t>
            </w:r>
            <w:r w:rsidRPr="002155A5">
              <w:t>in l</w:t>
            </w:r>
            <w:r w:rsidRPr="002155A5">
              <w:rPr>
                <w:spacing w:val="-1"/>
              </w:rPr>
              <w:t>e</w:t>
            </w:r>
            <w:r w:rsidRPr="002155A5">
              <w:t>tt</w:t>
            </w:r>
            <w:r w:rsidRPr="002155A5">
              <w:rPr>
                <w:spacing w:val="-1"/>
              </w:rPr>
              <w:t>e</w:t>
            </w:r>
            <w:r w:rsidRPr="002155A5">
              <w:t>rs</w:t>
            </w:r>
            <w:r w:rsidRPr="002155A5">
              <w:rPr>
                <w:spacing w:val="4"/>
              </w:rPr>
              <w:t xml:space="preserve"> </w:t>
            </w:r>
            <w:r w:rsidRPr="002155A5">
              <w:t>to</w:t>
            </w:r>
            <w:r w:rsidRPr="002155A5">
              <w:rPr>
                <w:spacing w:val="4"/>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rs or</w:t>
            </w:r>
            <w:r w:rsidRPr="002155A5">
              <w:rPr>
                <w:spacing w:val="3"/>
              </w:rPr>
              <w:t xml:space="preserve"> </w:t>
            </w:r>
            <w:r w:rsidRPr="002155A5">
              <w:t>writ</w:t>
            </w:r>
            <w:r w:rsidRPr="002155A5">
              <w:rPr>
                <w:spacing w:val="-1"/>
              </w:rPr>
              <w:t>e</w:t>
            </w:r>
            <w:r w:rsidRPr="002155A5">
              <w:t>s</w:t>
            </w:r>
            <w:r w:rsidRPr="002155A5">
              <w:rPr>
                <w:spacing w:val="3"/>
              </w:rPr>
              <w:t xml:space="preserve"> </w:t>
            </w:r>
            <w:r w:rsidRPr="002155A5">
              <w:t>to</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w:t>
            </w:r>
            <w:r w:rsidRPr="002155A5">
              <w:rPr>
                <w:spacing w:val="2"/>
              </w:rPr>
              <w:t xml:space="preserve"> </w:t>
            </w:r>
            <w:r w:rsidRPr="002155A5">
              <w:t>r</w:t>
            </w:r>
            <w:r w:rsidRPr="002155A5">
              <w:rPr>
                <w:spacing w:val="-1"/>
              </w:rPr>
              <w:t>e</w:t>
            </w:r>
            <w:r w:rsidRPr="002155A5">
              <w:t>qu</w:t>
            </w:r>
            <w:r w:rsidRPr="002155A5">
              <w:rPr>
                <w:spacing w:val="-1"/>
              </w:rPr>
              <w:t>e</w:t>
            </w:r>
            <w:r w:rsidRPr="002155A5">
              <w:t>sting h</w:t>
            </w:r>
            <w:r w:rsidRPr="002155A5">
              <w:rPr>
                <w:spacing w:val="3"/>
              </w:rPr>
              <w:t>i</w:t>
            </w:r>
            <w:r w:rsidRPr="002155A5">
              <w:t>m</w:t>
            </w:r>
            <w:r w:rsidRPr="002155A5">
              <w:rPr>
                <w:spacing w:val="7"/>
              </w:rPr>
              <w:t xml:space="preserve"> </w:t>
            </w:r>
            <w:r w:rsidRPr="002155A5">
              <w:t>to</w:t>
            </w:r>
            <w:r w:rsidRPr="002155A5">
              <w:rPr>
                <w:spacing w:val="6"/>
              </w:rPr>
              <w:t xml:space="preserve"> </w:t>
            </w:r>
            <w:r w:rsidRPr="002155A5">
              <w:rPr>
                <w:spacing w:val="-1"/>
              </w:rPr>
              <w:t>a</w:t>
            </w:r>
            <w:r w:rsidRPr="002155A5">
              <w:t>w</w:t>
            </w:r>
            <w:r w:rsidRPr="002155A5">
              <w:rPr>
                <w:spacing w:val="-1"/>
              </w:rPr>
              <w:t>a</w:t>
            </w:r>
            <w:r w:rsidRPr="002155A5">
              <w:t>rd</w:t>
            </w:r>
            <w:r w:rsidRPr="002155A5">
              <w:rPr>
                <w:spacing w:val="6"/>
              </w:rPr>
              <w:t xml:space="preserve"> </w:t>
            </w:r>
            <w:r w:rsidRPr="002155A5">
              <w:t>p</w:t>
            </w:r>
            <w:r w:rsidRPr="002155A5">
              <w:rPr>
                <w:spacing w:val="-1"/>
              </w:rPr>
              <w:t>a</w:t>
            </w:r>
            <w:r w:rsidRPr="002155A5">
              <w:t xml:space="preserve">ss </w:t>
            </w:r>
            <w:r w:rsidRPr="002155A5">
              <w:rPr>
                <w:spacing w:val="1"/>
              </w:rPr>
              <w:t>m</w:t>
            </w:r>
            <w:r w:rsidRPr="002155A5">
              <w:rPr>
                <w:spacing w:val="-1"/>
              </w:rPr>
              <w:t>a</w:t>
            </w:r>
            <w:r w:rsidRPr="002155A5">
              <w:t>rks.</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before="5" w:line="280" w:lineRule="exact"/>
            </w:pPr>
          </w:p>
          <w:p w:rsidR="00225E60" w:rsidRPr="002155A5" w:rsidRDefault="00225E60" w:rsidP="0028537C">
            <w:pPr>
              <w:ind w:left="105"/>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2"/>
              </w:rPr>
              <w:t xml:space="preserve"> </w:t>
            </w:r>
            <w:r w:rsidRPr="002155A5">
              <w:t>the</w:t>
            </w:r>
            <w:r w:rsidRPr="002155A5">
              <w:rPr>
                <w:spacing w:val="-3"/>
              </w:rPr>
              <w:t xml:space="preserve"> </w:t>
            </w:r>
            <w:r w:rsidRPr="002155A5">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11"/>
              </w:rPr>
              <w:t xml:space="preserve"> </w:t>
            </w:r>
            <w:r w:rsidRPr="002155A5">
              <w:t>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rPr>
                <w:spacing w:val="4"/>
              </w:rPr>
              <w:t>s</w:t>
            </w:r>
            <w:r w:rsidRPr="002155A5">
              <w:t>ubj</w:t>
            </w:r>
            <w:r w:rsidRPr="002155A5">
              <w:rPr>
                <w:spacing w:val="1"/>
              </w:rPr>
              <w:t>e</w:t>
            </w:r>
            <w:r w:rsidRPr="002155A5">
              <w:rPr>
                <w:spacing w:val="-1"/>
              </w:rPr>
              <w:t>c</w:t>
            </w:r>
            <w:r w:rsidRPr="002155A5">
              <w:t>t.</w:t>
            </w:r>
          </w:p>
        </w:tc>
      </w:tr>
      <w:tr w:rsidR="00225E60" w:rsidRPr="002155A5" w:rsidTr="0028537C">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5" w:line="1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ind w:left="278" w:right="276"/>
              <w:jc w:val="center"/>
            </w:pPr>
            <w:r w:rsidRPr="002155A5">
              <w:rPr>
                <w:w w:val="99"/>
              </w:rPr>
              <w:t>6.</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72"/>
              <w:jc w:val="both"/>
            </w:pPr>
            <w:r w:rsidRPr="002155A5">
              <w:rPr>
                <w:spacing w:val="1"/>
              </w:rPr>
              <w:t>R</w:t>
            </w:r>
            <w:r w:rsidRPr="002155A5">
              <w:rPr>
                <w:spacing w:val="-1"/>
              </w:rPr>
              <w:t>e</w:t>
            </w:r>
            <w:r w:rsidRPr="002155A5">
              <w:t>fus</w:t>
            </w:r>
            <w:r w:rsidRPr="002155A5">
              <w:rPr>
                <w:spacing w:val="-1"/>
              </w:rPr>
              <w:t>e</w:t>
            </w:r>
            <w:r w:rsidRPr="002155A5">
              <w:t>s</w:t>
            </w:r>
            <w:r w:rsidRPr="002155A5">
              <w:rPr>
                <w:spacing w:val="22"/>
              </w:rPr>
              <w:t xml:space="preserve"> </w:t>
            </w:r>
            <w:r w:rsidRPr="002155A5">
              <w:t>to</w:t>
            </w:r>
            <w:r w:rsidRPr="002155A5">
              <w:rPr>
                <w:spacing w:val="25"/>
              </w:rPr>
              <w:t xml:space="preserve"> </w:t>
            </w:r>
            <w:r w:rsidRPr="002155A5">
              <w:t>ob</w:t>
            </w:r>
            <w:r w:rsidRPr="002155A5">
              <w:rPr>
                <w:spacing w:val="4"/>
              </w:rPr>
              <w:t>e</w:t>
            </w:r>
            <w:r w:rsidRPr="002155A5">
              <w:t>y</w:t>
            </w:r>
            <w:r w:rsidRPr="002155A5">
              <w:rPr>
                <w:spacing w:val="17"/>
              </w:rPr>
              <w:t xml:space="preserve"> </w:t>
            </w:r>
            <w:r w:rsidRPr="002155A5">
              <w:t>the</w:t>
            </w:r>
            <w:r w:rsidRPr="002155A5">
              <w:rPr>
                <w:spacing w:val="26"/>
              </w:rPr>
              <w:t xml:space="preserve"> </w:t>
            </w:r>
            <w:r w:rsidRPr="002155A5">
              <w:t>or</w:t>
            </w:r>
            <w:r w:rsidRPr="002155A5">
              <w:rPr>
                <w:spacing w:val="4"/>
              </w:rPr>
              <w:t>d</w:t>
            </w:r>
            <w:r w:rsidRPr="002155A5">
              <w:rPr>
                <w:spacing w:val="-1"/>
              </w:rPr>
              <w:t>e</w:t>
            </w:r>
            <w:r w:rsidRPr="002155A5">
              <w:t>rs</w:t>
            </w:r>
            <w:r w:rsidRPr="002155A5">
              <w:rPr>
                <w:spacing w:val="21"/>
              </w:rPr>
              <w:t xml:space="preserve"> </w:t>
            </w:r>
            <w:r w:rsidRPr="002155A5">
              <w:t>of</w:t>
            </w:r>
            <w:r w:rsidRPr="002155A5">
              <w:rPr>
                <w:spacing w:val="24"/>
              </w:rPr>
              <w:t xml:space="preserve"> </w:t>
            </w:r>
            <w:r w:rsidRPr="002155A5">
              <w:t>the</w:t>
            </w:r>
            <w:r w:rsidRPr="002155A5">
              <w:rPr>
                <w:spacing w:val="26"/>
              </w:rPr>
              <w:t xml:space="preserve"> </w:t>
            </w:r>
            <w:r w:rsidRPr="002155A5">
              <w:rPr>
                <w:spacing w:val="-1"/>
              </w:rPr>
              <w:t>c</w:t>
            </w:r>
            <w:r w:rsidRPr="002155A5">
              <w:t>hi</w:t>
            </w:r>
            <w:r w:rsidRPr="002155A5">
              <w:rPr>
                <w:spacing w:val="-1"/>
              </w:rPr>
              <w:t>e</w:t>
            </w:r>
            <w:r w:rsidRPr="002155A5">
              <w:t>f</w:t>
            </w:r>
          </w:p>
          <w:p w:rsidR="00225E60" w:rsidRPr="002155A5" w:rsidRDefault="00225E60" w:rsidP="0028537C">
            <w:pPr>
              <w:ind w:left="105" w:right="58"/>
              <w:jc w:val="both"/>
            </w:pPr>
            <w:r w:rsidRPr="002155A5">
              <w:t>sup</w:t>
            </w:r>
            <w:r w:rsidRPr="002155A5">
              <w:rPr>
                <w:spacing w:val="-1"/>
              </w:rPr>
              <w:t>e</w:t>
            </w:r>
            <w:r w:rsidRPr="002155A5">
              <w:t>rint</w:t>
            </w:r>
            <w:r w:rsidRPr="002155A5">
              <w:rPr>
                <w:spacing w:val="-1"/>
              </w:rPr>
              <w:t>e</w:t>
            </w:r>
            <w:r w:rsidRPr="002155A5">
              <w:t>nd</w:t>
            </w:r>
            <w:r w:rsidRPr="002155A5">
              <w:rPr>
                <w:spacing w:val="-1"/>
              </w:rPr>
              <w:t>e</w:t>
            </w:r>
            <w:r w:rsidRPr="002155A5">
              <w:t>nt/</w:t>
            </w:r>
            <w:r w:rsidRPr="002155A5">
              <w:rPr>
                <w:spacing w:val="-1"/>
              </w:rPr>
              <w:t>a</w:t>
            </w:r>
            <w:r w:rsidRPr="002155A5">
              <w:t>ssist</w:t>
            </w:r>
            <w:r w:rsidRPr="002155A5">
              <w:rPr>
                <w:spacing w:val="-1"/>
              </w:rPr>
              <w:t>a</w:t>
            </w:r>
            <w:r w:rsidRPr="002155A5">
              <w:t>nt  – sup</w:t>
            </w:r>
            <w:r w:rsidRPr="002155A5">
              <w:rPr>
                <w:spacing w:val="-1"/>
              </w:rPr>
              <w:t>e</w:t>
            </w:r>
            <w:r w:rsidRPr="002155A5">
              <w:t>rint</w:t>
            </w:r>
            <w:r w:rsidRPr="002155A5">
              <w:rPr>
                <w:spacing w:val="-1"/>
              </w:rPr>
              <w:t>e</w:t>
            </w:r>
            <w:r w:rsidRPr="002155A5">
              <w:t>nd</w:t>
            </w:r>
            <w:r w:rsidRPr="002155A5">
              <w:rPr>
                <w:spacing w:val="-1"/>
              </w:rPr>
              <w:t>e</w:t>
            </w:r>
            <w:r w:rsidRPr="002155A5">
              <w:t>nt /</w:t>
            </w:r>
            <w:r w:rsidRPr="002155A5">
              <w:rPr>
                <w:spacing w:val="14"/>
              </w:rPr>
              <w:t xml:space="preserve"> </w:t>
            </w:r>
            <w:r w:rsidRPr="002155A5">
              <w:rPr>
                <w:spacing w:val="-1"/>
              </w:rPr>
              <w:t>a</w:t>
            </w:r>
            <w:r w:rsidRPr="002155A5">
              <w:rPr>
                <w:spacing w:val="5"/>
              </w:rPr>
              <w:t>n</w:t>
            </w:r>
            <w:r w:rsidRPr="002155A5">
              <w:t>y</w:t>
            </w:r>
            <w:r w:rsidRPr="002155A5">
              <w:rPr>
                <w:spacing w:val="4"/>
              </w:rPr>
              <w:t xml:space="preserve"> </w:t>
            </w:r>
            <w:r w:rsidRPr="002155A5">
              <w:rPr>
                <w:spacing w:val="2"/>
              </w:rPr>
              <w:t>of</w:t>
            </w:r>
            <w:r w:rsidRPr="002155A5">
              <w:t>f</w:t>
            </w:r>
            <w:r w:rsidRPr="002155A5">
              <w:rPr>
                <w:spacing w:val="3"/>
              </w:rPr>
              <w:t>i</w:t>
            </w:r>
            <w:r w:rsidRPr="002155A5">
              <w:rPr>
                <w:spacing w:val="-1"/>
              </w:rPr>
              <w:t>ce</w:t>
            </w:r>
            <w:r w:rsidRPr="002155A5">
              <w:t>r</w:t>
            </w:r>
            <w:r w:rsidRPr="002155A5">
              <w:rPr>
                <w:spacing w:val="10"/>
              </w:rPr>
              <w:t xml:space="preserve"> </w:t>
            </w:r>
            <w:r w:rsidRPr="002155A5">
              <w:t>on</w:t>
            </w:r>
            <w:r w:rsidRPr="002155A5">
              <w:rPr>
                <w:spacing w:val="9"/>
              </w:rPr>
              <w:t xml:space="preserve"> </w:t>
            </w:r>
            <w:r w:rsidRPr="002155A5">
              <w:t>du</w:t>
            </w:r>
            <w:r w:rsidRPr="002155A5">
              <w:rPr>
                <w:spacing w:val="5"/>
              </w:rPr>
              <w:t>t</w:t>
            </w:r>
            <w:r w:rsidRPr="002155A5">
              <w:t>y</w:t>
            </w:r>
            <w:r w:rsidRPr="002155A5">
              <w:rPr>
                <w:spacing w:val="2"/>
              </w:rPr>
              <w:t xml:space="preserve"> o</w:t>
            </w:r>
            <w:r w:rsidRPr="002155A5">
              <w:t xml:space="preserve">r </w:t>
            </w:r>
            <w:r w:rsidRPr="002155A5">
              <w:rPr>
                <w:spacing w:val="1"/>
              </w:rPr>
              <w:t>m</w:t>
            </w:r>
            <w:r w:rsidRPr="002155A5">
              <w:t>isb</w:t>
            </w:r>
            <w:r w:rsidRPr="002155A5">
              <w:rPr>
                <w:spacing w:val="-1"/>
              </w:rPr>
              <w:t>e</w:t>
            </w:r>
            <w:r w:rsidRPr="002155A5">
              <w:t>h</w:t>
            </w:r>
            <w:r w:rsidRPr="002155A5">
              <w:rPr>
                <w:spacing w:val="-1"/>
              </w:rPr>
              <w:t>a</w:t>
            </w:r>
            <w:r w:rsidRPr="002155A5">
              <w:t>v</w:t>
            </w:r>
            <w:r w:rsidRPr="002155A5">
              <w:rPr>
                <w:spacing w:val="-1"/>
              </w:rPr>
              <w:t>e</w:t>
            </w:r>
            <w:r w:rsidRPr="002155A5">
              <w:t xml:space="preserve">s  or </w:t>
            </w:r>
            <w:r w:rsidRPr="002155A5">
              <w:rPr>
                <w:spacing w:val="8"/>
              </w:rPr>
              <w:t xml:space="preserve"> </w:t>
            </w:r>
            <w:r w:rsidRPr="002155A5">
              <w:rPr>
                <w:spacing w:val="-1"/>
              </w:rPr>
              <w:t>c</w:t>
            </w:r>
            <w:r w:rsidRPr="002155A5">
              <w:rPr>
                <w:spacing w:val="2"/>
              </w:rPr>
              <w:t>r</w:t>
            </w:r>
            <w:r w:rsidRPr="002155A5">
              <w:rPr>
                <w:spacing w:val="-1"/>
              </w:rPr>
              <w:t>ea</w:t>
            </w:r>
            <w:r w:rsidRPr="002155A5">
              <w:t>t</w:t>
            </w:r>
            <w:r w:rsidRPr="002155A5">
              <w:rPr>
                <w:spacing w:val="-1"/>
              </w:rPr>
              <w:t>e</w:t>
            </w:r>
            <w:r w:rsidRPr="002155A5">
              <w:t xml:space="preserve">s </w:t>
            </w:r>
            <w:r w:rsidRPr="002155A5">
              <w:rPr>
                <w:spacing w:val="13"/>
              </w:rPr>
              <w:t xml:space="preserve"> </w:t>
            </w:r>
            <w:r w:rsidRPr="002155A5">
              <w:t>disturb</w:t>
            </w:r>
            <w:r w:rsidRPr="002155A5">
              <w:rPr>
                <w:spacing w:val="-1"/>
              </w:rPr>
              <w:t>a</w:t>
            </w:r>
            <w:r w:rsidRPr="002155A5">
              <w:t>n</w:t>
            </w:r>
            <w:r w:rsidRPr="002155A5">
              <w:rPr>
                <w:spacing w:val="-1"/>
              </w:rPr>
              <w:t>c</w:t>
            </w:r>
            <w:r w:rsidRPr="002155A5">
              <w:t xml:space="preserve">e  of </w:t>
            </w:r>
            <w:r w:rsidRPr="002155A5">
              <w:rPr>
                <w:spacing w:val="-1"/>
              </w:rPr>
              <w:t>a</w:t>
            </w:r>
            <w:r w:rsidRPr="002155A5">
              <w:rPr>
                <w:spacing w:val="2"/>
              </w:rPr>
              <w:t>n</w:t>
            </w:r>
            <w:r w:rsidRPr="002155A5">
              <w:t>y kind in</w:t>
            </w:r>
            <w:r w:rsidRPr="002155A5">
              <w:rPr>
                <w:spacing w:val="3"/>
              </w:rPr>
              <w:t xml:space="preserve"> </w:t>
            </w:r>
            <w:r w:rsidRPr="002155A5">
              <w:rPr>
                <w:spacing w:val="-1"/>
              </w:rPr>
              <w:t>a</w:t>
            </w:r>
            <w:r w:rsidRPr="002155A5">
              <w:t>nd</w:t>
            </w:r>
            <w:r w:rsidRPr="002155A5">
              <w:rPr>
                <w:spacing w:val="2"/>
              </w:rPr>
              <w:t xml:space="preserve"> </w:t>
            </w:r>
            <w:r w:rsidRPr="002155A5">
              <w:rPr>
                <w:spacing w:val="1"/>
              </w:rPr>
              <w:t>a</w:t>
            </w:r>
            <w:r w:rsidRPr="002155A5">
              <w:t>round</w:t>
            </w:r>
            <w:r w:rsidRPr="002155A5">
              <w:rPr>
                <w:spacing w:val="1"/>
              </w:rPr>
              <w:t xml:space="preserve"> </w:t>
            </w:r>
            <w:r w:rsidRPr="002155A5">
              <w:t>the</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t>org</w:t>
            </w:r>
            <w:r w:rsidRPr="002155A5">
              <w:rPr>
                <w:spacing w:val="-1"/>
              </w:rPr>
              <w:t>a</w:t>
            </w:r>
            <w:r w:rsidRPr="002155A5">
              <w:t>ni</w:t>
            </w:r>
            <w:r w:rsidRPr="002155A5">
              <w:rPr>
                <w:spacing w:val="1"/>
              </w:rPr>
              <w:t>z</w:t>
            </w:r>
            <w:r w:rsidRPr="002155A5">
              <w:rPr>
                <w:spacing w:val="-1"/>
              </w:rPr>
              <w:t>e</w:t>
            </w:r>
            <w:r w:rsidRPr="002155A5">
              <w:t>s</w:t>
            </w:r>
            <w:r w:rsidRPr="002155A5">
              <w:rPr>
                <w:spacing w:val="-7"/>
              </w:rPr>
              <w:t xml:space="preserve"> </w:t>
            </w:r>
            <w:r w:rsidRPr="002155A5">
              <w:t>a</w:t>
            </w:r>
            <w:r w:rsidRPr="002155A5">
              <w:rPr>
                <w:spacing w:val="-1"/>
              </w:rPr>
              <w:t xml:space="preserve"> </w:t>
            </w:r>
            <w:r w:rsidRPr="002155A5">
              <w:rPr>
                <w:spacing w:val="2"/>
              </w:rPr>
              <w:t>w</w:t>
            </w:r>
            <w:r w:rsidRPr="002155A5">
              <w:rPr>
                <w:spacing w:val="-1"/>
              </w:rPr>
              <w:t>a</w:t>
            </w:r>
            <w:r w:rsidRPr="002155A5">
              <w:t>lk</w:t>
            </w:r>
            <w:r w:rsidRPr="002155A5">
              <w:rPr>
                <w:spacing w:val="-1"/>
              </w:rPr>
              <w:t xml:space="preserve"> </w:t>
            </w:r>
            <w:r w:rsidRPr="002155A5">
              <w:t>out</w:t>
            </w:r>
            <w:r w:rsidRPr="002155A5">
              <w:rPr>
                <w:spacing w:val="-3"/>
              </w:rPr>
              <w:t xml:space="preserve"> </w:t>
            </w:r>
            <w:r w:rsidRPr="002155A5">
              <w:t>or</w:t>
            </w:r>
            <w:r w:rsidRPr="002155A5">
              <w:rPr>
                <w:spacing w:val="-2"/>
              </w:rPr>
              <w:t xml:space="preserve"> </w:t>
            </w:r>
            <w:r w:rsidRPr="002155A5">
              <w:t>instig</w:t>
            </w:r>
            <w:r w:rsidRPr="002155A5">
              <w:rPr>
                <w:spacing w:val="-1"/>
              </w:rPr>
              <w:t>a</w:t>
            </w:r>
            <w:r w:rsidRPr="002155A5">
              <w:t>t</w:t>
            </w:r>
            <w:r w:rsidRPr="002155A5">
              <w:rPr>
                <w:spacing w:val="-1"/>
              </w:rPr>
              <w:t>e</w:t>
            </w:r>
            <w:r w:rsidRPr="002155A5">
              <w:t>s oth</w:t>
            </w:r>
            <w:r w:rsidRPr="002155A5">
              <w:rPr>
                <w:spacing w:val="-1"/>
              </w:rPr>
              <w:t>e</w:t>
            </w:r>
            <w:r w:rsidRPr="002155A5">
              <w:t>rs to</w:t>
            </w:r>
            <w:r w:rsidRPr="002155A5">
              <w:rPr>
                <w:spacing w:val="5"/>
              </w:rPr>
              <w:t xml:space="preserve"> </w:t>
            </w:r>
            <w:r w:rsidRPr="002155A5">
              <w:t>w</w:t>
            </w:r>
            <w:r w:rsidRPr="002155A5">
              <w:rPr>
                <w:spacing w:val="-1"/>
              </w:rPr>
              <w:t>a</w:t>
            </w:r>
            <w:r w:rsidRPr="002155A5">
              <w:t>lk</w:t>
            </w:r>
            <w:r w:rsidRPr="002155A5">
              <w:rPr>
                <w:spacing w:val="2"/>
              </w:rPr>
              <w:t xml:space="preserve"> </w:t>
            </w:r>
            <w:r w:rsidRPr="002155A5">
              <w:t>ou</w:t>
            </w:r>
            <w:r w:rsidRPr="002155A5">
              <w:rPr>
                <w:spacing w:val="2"/>
              </w:rPr>
              <w:t>t</w:t>
            </w:r>
            <w:r w:rsidRPr="002155A5">
              <w:t>,</w:t>
            </w:r>
            <w:r w:rsidRPr="002155A5">
              <w:rPr>
                <w:spacing w:val="2"/>
              </w:rPr>
              <w:t xml:space="preserve"> o</w:t>
            </w:r>
            <w:r w:rsidRPr="002155A5">
              <w:t>r</w:t>
            </w:r>
            <w:r w:rsidRPr="002155A5">
              <w:rPr>
                <w:spacing w:val="3"/>
              </w:rPr>
              <w:t xml:space="preserve"> </w:t>
            </w:r>
            <w:r w:rsidRPr="002155A5">
              <w:t>thr</w:t>
            </w:r>
            <w:r w:rsidRPr="002155A5">
              <w:rPr>
                <w:spacing w:val="-1"/>
              </w:rPr>
              <w:t>ea</w:t>
            </w:r>
            <w:r w:rsidRPr="002155A5">
              <w:t>t</w:t>
            </w:r>
            <w:r w:rsidRPr="002155A5">
              <w:rPr>
                <w:spacing w:val="-1"/>
              </w:rPr>
              <w:t>e</w:t>
            </w:r>
            <w:r w:rsidRPr="002155A5">
              <w:t>ns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t>in</w:t>
            </w:r>
            <w:r w:rsidRPr="002155A5">
              <w:rPr>
                <w:spacing w:val="1"/>
              </w:rPr>
              <w:t xml:space="preserve"> </w:t>
            </w:r>
            <w:r w:rsidRPr="002155A5">
              <w:rPr>
                <w:spacing w:val="-1"/>
              </w:rPr>
              <w:t>c</w:t>
            </w:r>
            <w:r w:rsidRPr="002155A5">
              <w:t>h</w:t>
            </w:r>
            <w:r w:rsidRPr="002155A5">
              <w:rPr>
                <w:spacing w:val="1"/>
              </w:rPr>
              <w:t>a</w:t>
            </w:r>
            <w:r w:rsidRPr="002155A5">
              <w:t>rge</w:t>
            </w:r>
            <w:r w:rsidRPr="002155A5">
              <w:rPr>
                <w:spacing w:val="1"/>
              </w:rPr>
              <w:t xml:space="preserve"> </w:t>
            </w:r>
            <w:r w:rsidRPr="002155A5">
              <w:t>or</w:t>
            </w:r>
            <w:r w:rsidRPr="002155A5">
              <w:rPr>
                <w:spacing w:val="4"/>
              </w:rPr>
              <w:t xml:space="preserve"> </w:t>
            </w:r>
            <w:r w:rsidRPr="002155A5">
              <w:rPr>
                <w:spacing w:val="-1"/>
              </w:rPr>
              <w:t>a</w:t>
            </w:r>
            <w:r w:rsidRPr="002155A5">
              <w:rPr>
                <w:spacing w:val="5"/>
              </w:rPr>
              <w:t>n</w:t>
            </w:r>
            <w:r w:rsidRPr="002155A5">
              <w:t>y</w:t>
            </w:r>
            <w:r w:rsidRPr="002155A5">
              <w:rPr>
                <w:spacing w:val="4"/>
              </w:rPr>
              <w:t xml:space="preserve"> </w:t>
            </w:r>
            <w:r w:rsidRPr="002155A5">
              <w:t>p</w:t>
            </w:r>
            <w:r w:rsidRPr="002155A5">
              <w:rPr>
                <w:spacing w:val="-1"/>
              </w:rPr>
              <w:t>e</w:t>
            </w:r>
            <w:r w:rsidRPr="002155A5">
              <w:t>rson on</w:t>
            </w:r>
            <w:r w:rsidRPr="002155A5">
              <w:rPr>
                <w:spacing w:val="4"/>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of</w:t>
            </w:r>
            <w:r w:rsidRPr="002155A5">
              <w:rPr>
                <w:spacing w:val="-2"/>
              </w:rPr>
              <w:t xml:space="preserve"> </w:t>
            </w:r>
            <w:r w:rsidRPr="002155A5">
              <w:rPr>
                <w:spacing w:val="-1"/>
              </w:rPr>
              <w:t>a</w:t>
            </w:r>
            <w:r w:rsidRPr="002155A5">
              <w:rPr>
                <w:spacing w:val="2"/>
              </w:rPr>
              <w:t>n</w:t>
            </w:r>
            <w:r w:rsidRPr="002155A5">
              <w:t>y inju</w:t>
            </w:r>
            <w:r w:rsidRPr="002155A5">
              <w:rPr>
                <w:spacing w:val="2"/>
              </w:rPr>
              <w:t>r</w:t>
            </w:r>
            <w:r w:rsidRPr="002155A5">
              <w:t>y</w:t>
            </w:r>
            <w:r w:rsidRPr="002155A5">
              <w:rPr>
                <w:spacing w:val="53"/>
              </w:rPr>
              <w:t xml:space="preserve"> </w:t>
            </w:r>
            <w:r w:rsidRPr="002155A5">
              <w:t xml:space="preserve">to </w:t>
            </w:r>
            <w:r w:rsidRPr="002155A5">
              <w:rPr>
                <w:spacing w:val="2"/>
              </w:rPr>
              <w:t xml:space="preserve"> </w:t>
            </w:r>
            <w:r w:rsidRPr="002155A5">
              <w:t>his  p</w:t>
            </w:r>
            <w:r w:rsidRPr="002155A5">
              <w:rPr>
                <w:spacing w:val="-1"/>
              </w:rPr>
              <w:t>e</w:t>
            </w:r>
            <w:r w:rsidRPr="002155A5">
              <w:t>rson</w:t>
            </w:r>
            <w:r w:rsidRPr="002155A5">
              <w:rPr>
                <w:spacing w:val="57"/>
              </w:rPr>
              <w:t xml:space="preserve"> </w:t>
            </w:r>
            <w:r w:rsidRPr="002155A5">
              <w:rPr>
                <w:spacing w:val="2"/>
              </w:rPr>
              <w:t>o</w:t>
            </w:r>
            <w:r w:rsidRPr="002155A5">
              <w:t xml:space="preserve">r  to </w:t>
            </w:r>
            <w:r w:rsidRPr="002155A5">
              <w:rPr>
                <w:spacing w:val="2"/>
              </w:rPr>
              <w:t xml:space="preserve"> </w:t>
            </w:r>
            <w:r w:rsidRPr="002155A5">
              <w:rPr>
                <w:spacing w:val="-1"/>
              </w:rPr>
              <w:t>a</w:t>
            </w:r>
            <w:r w:rsidRPr="002155A5">
              <w:rPr>
                <w:spacing w:val="2"/>
              </w:rPr>
              <w:t>n</w:t>
            </w:r>
            <w:r w:rsidRPr="002155A5">
              <w:t>y</w:t>
            </w:r>
            <w:r w:rsidRPr="002155A5">
              <w:rPr>
                <w:spacing w:val="54"/>
              </w:rPr>
              <w:t xml:space="preserve"> </w:t>
            </w:r>
            <w:r w:rsidRPr="002155A5">
              <w:rPr>
                <w:spacing w:val="2"/>
              </w:rPr>
              <w:t>o</w:t>
            </w:r>
            <w:r w:rsidRPr="002155A5">
              <w:t>f  his r</w:t>
            </w:r>
            <w:r w:rsidRPr="002155A5">
              <w:rPr>
                <w:spacing w:val="-1"/>
              </w:rPr>
              <w:t>e</w:t>
            </w:r>
            <w:r w:rsidRPr="002155A5">
              <w:t>l</w:t>
            </w:r>
            <w:r w:rsidRPr="002155A5">
              <w:rPr>
                <w:spacing w:val="-1"/>
              </w:rPr>
              <w:t>a</w:t>
            </w:r>
            <w:r w:rsidRPr="002155A5">
              <w:t>tions</w:t>
            </w:r>
            <w:r w:rsidRPr="002155A5">
              <w:rPr>
                <w:spacing w:val="4"/>
              </w:rPr>
              <w:t xml:space="preserve"> </w:t>
            </w:r>
            <w:r w:rsidRPr="002155A5">
              <w:t>wh</w:t>
            </w:r>
            <w:r w:rsidRPr="002155A5">
              <w:rPr>
                <w:spacing w:val="-1"/>
              </w:rPr>
              <w:t>e</w:t>
            </w:r>
            <w:r w:rsidRPr="002155A5">
              <w:t>th</w:t>
            </w:r>
            <w:r w:rsidRPr="002155A5">
              <w:rPr>
                <w:spacing w:val="-1"/>
              </w:rPr>
              <w:t>e</w:t>
            </w:r>
            <w:r w:rsidRPr="002155A5">
              <w:t xml:space="preserve">r </w:t>
            </w:r>
            <w:r w:rsidRPr="002155A5">
              <w:rPr>
                <w:spacing w:val="5"/>
              </w:rPr>
              <w:t>b</w:t>
            </w:r>
            <w:r w:rsidRPr="002155A5">
              <w:t>y</w:t>
            </w:r>
            <w:r w:rsidRPr="002155A5">
              <w:rPr>
                <w:spacing w:val="5"/>
              </w:rPr>
              <w:t xml:space="preserve"> </w:t>
            </w:r>
            <w:r w:rsidRPr="002155A5">
              <w:t>words,</w:t>
            </w:r>
            <w:r w:rsidRPr="002155A5">
              <w:rPr>
                <w:spacing w:val="1"/>
              </w:rPr>
              <w:t xml:space="preserve"> </w:t>
            </w:r>
            <w:r w:rsidRPr="002155A5">
              <w:rPr>
                <w:spacing w:val="-1"/>
              </w:rPr>
              <w:t>e</w:t>
            </w:r>
            <w:r w:rsidRPr="002155A5">
              <w:t>ith</w:t>
            </w:r>
            <w:r w:rsidRPr="002155A5">
              <w:rPr>
                <w:spacing w:val="-1"/>
              </w:rPr>
              <w:t>e</w:t>
            </w:r>
            <w:r w:rsidRPr="002155A5">
              <w:t>r spok</w:t>
            </w:r>
            <w:r w:rsidRPr="002155A5">
              <w:rPr>
                <w:spacing w:val="-1"/>
              </w:rPr>
              <w:t>e</w:t>
            </w:r>
            <w:r w:rsidRPr="002155A5">
              <w:t>n or</w:t>
            </w:r>
            <w:r w:rsidRPr="002155A5">
              <w:rPr>
                <w:spacing w:val="4"/>
              </w:rPr>
              <w:t xml:space="preserve"> </w:t>
            </w:r>
            <w:r w:rsidRPr="002155A5">
              <w:t>writt</w:t>
            </w:r>
            <w:r w:rsidRPr="002155A5">
              <w:rPr>
                <w:spacing w:val="-1"/>
              </w:rPr>
              <w:t>e</w:t>
            </w:r>
            <w:r w:rsidRPr="002155A5">
              <w:t>n</w:t>
            </w:r>
            <w:r w:rsidRPr="002155A5">
              <w:rPr>
                <w:spacing w:val="3"/>
              </w:rPr>
              <w:t xml:space="preserve"> </w:t>
            </w:r>
            <w:r w:rsidRPr="002155A5">
              <w:t>or</w:t>
            </w:r>
            <w:r w:rsidRPr="002155A5">
              <w:rPr>
                <w:spacing w:val="6"/>
              </w:rPr>
              <w:t xml:space="preserve"> </w:t>
            </w:r>
            <w:r w:rsidRPr="002155A5">
              <w:t>by</w:t>
            </w:r>
            <w:r w:rsidRPr="002155A5">
              <w:rPr>
                <w:spacing w:val="2"/>
              </w:rPr>
              <w:t xml:space="preserve"> </w:t>
            </w:r>
            <w:r w:rsidRPr="002155A5">
              <w:t>signs</w:t>
            </w:r>
            <w:r w:rsidRPr="002155A5">
              <w:rPr>
                <w:spacing w:val="3"/>
              </w:rPr>
              <w:t xml:space="preserve"> </w:t>
            </w:r>
            <w:r w:rsidRPr="002155A5">
              <w:t>or</w:t>
            </w:r>
            <w:r w:rsidRPr="002155A5">
              <w:rPr>
                <w:spacing w:val="4"/>
              </w:rPr>
              <w:t xml:space="preserve"> </w:t>
            </w:r>
            <w:r w:rsidRPr="002155A5">
              <w:rPr>
                <w:spacing w:val="2"/>
              </w:rPr>
              <w:t>b</w:t>
            </w:r>
            <w:r w:rsidRPr="002155A5">
              <w:t>y visible</w:t>
            </w:r>
            <w:r w:rsidRPr="002155A5">
              <w:rPr>
                <w:spacing w:val="1"/>
              </w:rPr>
              <w:t xml:space="preserve"> </w:t>
            </w:r>
            <w:r w:rsidRPr="002155A5">
              <w:t>r</w:t>
            </w:r>
            <w:r w:rsidRPr="002155A5">
              <w:rPr>
                <w:spacing w:val="-1"/>
              </w:rPr>
              <w:t>e</w:t>
            </w:r>
            <w:r w:rsidRPr="002155A5">
              <w:t>pr</w:t>
            </w:r>
            <w:r w:rsidRPr="002155A5">
              <w:rPr>
                <w:spacing w:val="-1"/>
              </w:rPr>
              <w:t>e</w:t>
            </w:r>
            <w:r w:rsidRPr="002155A5">
              <w:rPr>
                <w:spacing w:val="3"/>
              </w:rPr>
              <w:t>s</w:t>
            </w:r>
            <w:r w:rsidRPr="002155A5">
              <w:rPr>
                <w:spacing w:val="-1"/>
              </w:rPr>
              <w:t>e</w:t>
            </w:r>
            <w:r w:rsidRPr="002155A5">
              <w:t>nt</w:t>
            </w:r>
            <w:r w:rsidRPr="002155A5">
              <w:rPr>
                <w:spacing w:val="-1"/>
              </w:rPr>
              <w:t>a</w:t>
            </w:r>
            <w:r w:rsidRPr="002155A5">
              <w:t xml:space="preserve">tion, </w:t>
            </w:r>
            <w:r w:rsidRPr="002155A5">
              <w:rPr>
                <w:spacing w:val="-1"/>
              </w:rPr>
              <w:t>a</w:t>
            </w:r>
            <w:r w:rsidRPr="002155A5">
              <w:t>ss</w:t>
            </w:r>
            <w:r w:rsidRPr="002155A5">
              <w:rPr>
                <w:spacing w:val="-1"/>
              </w:rPr>
              <w:t>a</w:t>
            </w:r>
            <w:r w:rsidRPr="002155A5">
              <w:t>ults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rPr>
                <w:spacing w:val="1"/>
              </w:rPr>
              <w:t>i</w:t>
            </w:r>
            <w:r w:rsidRPr="002155A5">
              <w:t>n</w:t>
            </w:r>
            <w:r w:rsidRPr="002155A5">
              <w:rPr>
                <w:spacing w:val="-1"/>
              </w:rPr>
              <w:t>-c</w:t>
            </w:r>
            <w:r w:rsidRPr="002155A5">
              <w:rPr>
                <w:spacing w:val="2"/>
              </w:rPr>
              <w:t>h</w:t>
            </w:r>
            <w:r w:rsidRPr="002155A5">
              <w:rPr>
                <w:spacing w:val="-1"/>
              </w:rPr>
              <w:t>a</w:t>
            </w:r>
            <w:r w:rsidRPr="002155A5">
              <w:t>rg</w:t>
            </w:r>
            <w:r w:rsidRPr="002155A5">
              <w:rPr>
                <w:spacing w:val="-1"/>
              </w:rPr>
              <w:t>e</w:t>
            </w:r>
            <w:r w:rsidRPr="002155A5">
              <w:t>,</w:t>
            </w:r>
            <w:r w:rsidRPr="002155A5">
              <w:rPr>
                <w:spacing w:val="-2"/>
              </w:rPr>
              <w:t xml:space="preserve"> </w:t>
            </w:r>
            <w:r w:rsidRPr="002155A5">
              <w:rPr>
                <w:spacing w:val="2"/>
              </w:rPr>
              <w:t>o</w:t>
            </w:r>
            <w:r w:rsidRPr="002155A5">
              <w:t>r</w:t>
            </w:r>
            <w:r w:rsidRPr="002155A5">
              <w:rPr>
                <w:spacing w:val="7"/>
              </w:rPr>
              <w:t xml:space="preserve"> </w:t>
            </w:r>
            <w:r w:rsidRPr="002155A5">
              <w:rPr>
                <w:spacing w:val="-1"/>
              </w:rPr>
              <w:t>a</w:t>
            </w:r>
            <w:r w:rsidRPr="002155A5">
              <w:rPr>
                <w:spacing w:val="5"/>
              </w:rPr>
              <w:t>n</w:t>
            </w:r>
            <w:r w:rsidRPr="002155A5">
              <w:t>y</w:t>
            </w:r>
            <w:r w:rsidRPr="002155A5">
              <w:rPr>
                <w:spacing w:val="7"/>
              </w:rPr>
              <w:t xml:space="preserve"> </w:t>
            </w:r>
            <w:r w:rsidRPr="002155A5">
              <w:t>p</w:t>
            </w:r>
            <w:r w:rsidRPr="002155A5">
              <w:rPr>
                <w:spacing w:val="-1"/>
              </w:rPr>
              <w:t>e</w:t>
            </w:r>
            <w:r w:rsidRPr="002155A5">
              <w:t>rson</w:t>
            </w:r>
            <w:r w:rsidRPr="002155A5">
              <w:rPr>
                <w:spacing w:val="3"/>
              </w:rPr>
              <w:t xml:space="preserve"> </w:t>
            </w:r>
            <w:r w:rsidRPr="002155A5">
              <w:t>on</w:t>
            </w:r>
            <w:r w:rsidRPr="002155A5">
              <w:rPr>
                <w:spacing w:val="7"/>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rPr>
                <w:spacing w:val="-1"/>
              </w:rPr>
              <w:t>a</w:t>
            </w:r>
            <w:r w:rsidRPr="002155A5">
              <w:rPr>
                <w:spacing w:val="2"/>
              </w:rPr>
              <w:t>n</w:t>
            </w:r>
            <w:r w:rsidRPr="002155A5">
              <w:t>y of</w:t>
            </w:r>
            <w:r w:rsidRPr="002155A5">
              <w:rPr>
                <w:spacing w:val="6"/>
              </w:rPr>
              <w:t xml:space="preserve"> </w:t>
            </w:r>
            <w:r w:rsidRPr="002155A5">
              <w:t>his</w:t>
            </w:r>
            <w:r w:rsidRPr="002155A5">
              <w:rPr>
                <w:spacing w:val="7"/>
              </w:rPr>
              <w:t xml:space="preserve"> </w:t>
            </w:r>
            <w:r w:rsidRPr="002155A5">
              <w:t>r</w:t>
            </w:r>
            <w:r w:rsidRPr="002155A5">
              <w:rPr>
                <w:spacing w:val="-1"/>
              </w:rPr>
              <w:t>e</w:t>
            </w:r>
            <w:r w:rsidRPr="002155A5">
              <w:t>l</w:t>
            </w:r>
            <w:r w:rsidRPr="002155A5">
              <w:rPr>
                <w:spacing w:val="-1"/>
              </w:rPr>
              <w:t>a</w:t>
            </w:r>
            <w:r w:rsidRPr="002155A5">
              <w:t>tions,</w:t>
            </w:r>
            <w:r w:rsidRPr="002155A5">
              <w:rPr>
                <w:spacing w:val="4"/>
              </w:rPr>
              <w:t xml:space="preserve"> </w:t>
            </w:r>
            <w:r w:rsidRPr="002155A5">
              <w:t>or</w:t>
            </w:r>
            <w:r w:rsidRPr="002155A5">
              <w:rPr>
                <w:spacing w:val="6"/>
              </w:rPr>
              <w:t xml:space="preserve"> </w:t>
            </w:r>
            <w:r w:rsidRPr="002155A5">
              <w:t>indu</w:t>
            </w:r>
            <w:r w:rsidRPr="002155A5">
              <w:rPr>
                <w:spacing w:val="3"/>
              </w:rPr>
              <w:t>l</w:t>
            </w:r>
            <w:r w:rsidRPr="002155A5">
              <w:rPr>
                <w:spacing w:val="-2"/>
              </w:rPr>
              <w:t>g</w:t>
            </w:r>
            <w:r w:rsidRPr="002155A5">
              <w:rPr>
                <w:spacing w:val="-1"/>
              </w:rPr>
              <w:t>e</w:t>
            </w:r>
            <w:r w:rsidRPr="002155A5">
              <w:t>s</w:t>
            </w:r>
            <w:r w:rsidRPr="002155A5">
              <w:rPr>
                <w:spacing w:val="3"/>
              </w:rPr>
              <w:t xml:space="preserve"> </w:t>
            </w:r>
            <w:r w:rsidRPr="002155A5">
              <w:t>in</w:t>
            </w:r>
            <w:r w:rsidRPr="002155A5">
              <w:rPr>
                <w:spacing w:val="7"/>
              </w:rPr>
              <w:t xml:space="preserve"> </w:t>
            </w:r>
            <w:r w:rsidRPr="002155A5">
              <w:rPr>
                <w:spacing w:val="-1"/>
              </w:rPr>
              <w:t>a</w:t>
            </w:r>
            <w:r w:rsidRPr="002155A5">
              <w:rPr>
                <w:spacing w:val="2"/>
              </w:rPr>
              <w:t>n</w:t>
            </w:r>
            <w:r w:rsidRPr="002155A5">
              <w:t>y oth</w:t>
            </w:r>
            <w:r w:rsidRPr="002155A5">
              <w:rPr>
                <w:spacing w:val="1"/>
              </w:rPr>
              <w:t>e</w:t>
            </w:r>
            <w:r w:rsidRPr="002155A5">
              <w:t xml:space="preserve">r </w:t>
            </w:r>
            <w:r w:rsidRPr="002155A5">
              <w:rPr>
                <w:spacing w:val="-1"/>
              </w:rPr>
              <w:t>ac</w:t>
            </w:r>
            <w:r w:rsidRPr="002155A5">
              <w:t>t</w:t>
            </w:r>
            <w:r w:rsidRPr="002155A5">
              <w:rPr>
                <w:spacing w:val="8"/>
              </w:rPr>
              <w:t xml:space="preserve"> </w:t>
            </w:r>
            <w:r w:rsidRPr="002155A5">
              <w:t>of</w:t>
            </w:r>
            <w:r w:rsidRPr="002155A5">
              <w:rPr>
                <w:spacing w:val="5"/>
              </w:rPr>
              <w:t xml:space="preserve"> </w:t>
            </w:r>
            <w:r w:rsidRPr="002155A5">
              <w:rPr>
                <w:spacing w:val="1"/>
              </w:rPr>
              <w:t>m</w:t>
            </w:r>
            <w:r w:rsidRPr="002155A5">
              <w:t>is</w:t>
            </w:r>
            <w:r w:rsidRPr="002155A5">
              <w:rPr>
                <w:spacing w:val="-1"/>
              </w:rPr>
              <w:t>c</w:t>
            </w:r>
            <w:r w:rsidRPr="002155A5">
              <w:t>ond</w:t>
            </w:r>
            <w:r w:rsidRPr="002155A5">
              <w:rPr>
                <w:spacing w:val="2"/>
              </w:rPr>
              <w:t>u</w:t>
            </w:r>
            <w:r w:rsidRPr="002155A5">
              <w:rPr>
                <w:spacing w:val="-1"/>
              </w:rPr>
              <w:t>c</w:t>
            </w:r>
            <w:r w:rsidRPr="002155A5">
              <w:t>t or</w:t>
            </w:r>
            <w:r w:rsidRPr="002155A5">
              <w:rPr>
                <w:spacing w:val="10"/>
              </w:rPr>
              <w:t xml:space="preserve"> </w:t>
            </w:r>
            <w:r w:rsidRPr="002155A5">
              <w:rPr>
                <w:spacing w:val="1"/>
              </w:rPr>
              <w:t>m</w:t>
            </w:r>
            <w:r w:rsidRPr="002155A5">
              <w:t>is</w:t>
            </w:r>
            <w:r w:rsidRPr="002155A5">
              <w:rPr>
                <w:spacing w:val="-1"/>
              </w:rPr>
              <w:t>c</w:t>
            </w:r>
            <w:r w:rsidRPr="002155A5">
              <w:t>hi</w:t>
            </w:r>
            <w:r w:rsidRPr="002155A5">
              <w:rPr>
                <w:spacing w:val="-1"/>
              </w:rPr>
              <w:t>e</w:t>
            </w:r>
            <w:r w:rsidRPr="002155A5">
              <w:t>f</w:t>
            </w:r>
            <w:r w:rsidRPr="002155A5">
              <w:rPr>
                <w:spacing w:val="1"/>
              </w:rPr>
              <w:t xml:space="preserve"> </w:t>
            </w:r>
            <w:r w:rsidRPr="002155A5">
              <w:t>whi</w:t>
            </w:r>
            <w:r w:rsidRPr="002155A5">
              <w:rPr>
                <w:spacing w:val="-1"/>
              </w:rPr>
              <w:t>c</w:t>
            </w:r>
            <w:r w:rsidRPr="002155A5">
              <w:t>h r</w:t>
            </w:r>
            <w:r w:rsidRPr="002155A5">
              <w:rPr>
                <w:spacing w:val="-1"/>
              </w:rPr>
              <w:t>e</w:t>
            </w:r>
            <w:r w:rsidRPr="002155A5">
              <w:t xml:space="preserve">sult </w:t>
            </w:r>
            <w:r w:rsidRPr="002155A5">
              <w:rPr>
                <w:spacing w:val="2"/>
              </w:rPr>
              <w:t xml:space="preserve"> </w:t>
            </w:r>
            <w:r w:rsidRPr="002155A5">
              <w:t xml:space="preserve">in </w:t>
            </w:r>
            <w:r w:rsidRPr="002155A5">
              <w:rPr>
                <w:spacing w:val="3"/>
              </w:rPr>
              <w:t xml:space="preserve"> </w:t>
            </w:r>
            <w:r w:rsidRPr="002155A5">
              <w:t>d</w:t>
            </w:r>
            <w:r w:rsidRPr="002155A5">
              <w:rPr>
                <w:spacing w:val="-1"/>
              </w:rPr>
              <w:t>a</w:t>
            </w:r>
            <w:r w:rsidRPr="002155A5">
              <w:rPr>
                <w:spacing w:val="1"/>
              </w:rPr>
              <w:t>m</w:t>
            </w:r>
            <w:r w:rsidRPr="002155A5">
              <w:rPr>
                <w:spacing w:val="-1"/>
              </w:rPr>
              <w:t>a</w:t>
            </w:r>
            <w:r w:rsidRPr="002155A5">
              <w:t xml:space="preserve">ge  to </w:t>
            </w:r>
            <w:r w:rsidRPr="002155A5">
              <w:rPr>
                <w:spacing w:val="3"/>
              </w:rPr>
              <w:t xml:space="preserve"> </w:t>
            </w:r>
            <w:r w:rsidRPr="002155A5">
              <w:rPr>
                <w:spacing w:val="2"/>
              </w:rPr>
              <w:t>o</w:t>
            </w:r>
            <w:r w:rsidRPr="002155A5">
              <w:t xml:space="preserve">r </w:t>
            </w:r>
            <w:r w:rsidRPr="002155A5">
              <w:rPr>
                <w:spacing w:val="4"/>
              </w:rPr>
              <w:t xml:space="preserve"> </w:t>
            </w:r>
            <w:r w:rsidRPr="002155A5">
              <w:t>d</w:t>
            </w:r>
            <w:r w:rsidRPr="002155A5">
              <w:rPr>
                <w:spacing w:val="-1"/>
              </w:rPr>
              <w:t>e</w:t>
            </w:r>
            <w:r w:rsidRPr="002155A5">
              <w:t>stru</w:t>
            </w:r>
            <w:r w:rsidRPr="002155A5">
              <w:rPr>
                <w:spacing w:val="-1"/>
              </w:rPr>
              <w:t>c</w:t>
            </w:r>
            <w:r w:rsidRPr="002155A5">
              <w:t>tion</w:t>
            </w:r>
            <w:r w:rsidRPr="002155A5">
              <w:rPr>
                <w:spacing w:val="56"/>
              </w:rPr>
              <w:t xml:space="preserve"> </w:t>
            </w:r>
            <w:r w:rsidRPr="002155A5">
              <w:t>of prop</w:t>
            </w:r>
            <w:r w:rsidRPr="002155A5">
              <w:rPr>
                <w:spacing w:val="-1"/>
              </w:rPr>
              <w:t>e</w:t>
            </w:r>
            <w:r w:rsidRPr="002155A5">
              <w:t>r</w:t>
            </w:r>
            <w:r w:rsidRPr="002155A5">
              <w:rPr>
                <w:spacing w:val="5"/>
              </w:rPr>
              <w:t>t</w:t>
            </w:r>
            <w:r w:rsidRPr="002155A5">
              <w:t>y in</w:t>
            </w:r>
            <w:r w:rsidRPr="002155A5">
              <w:rPr>
                <w:spacing w:val="11"/>
              </w:rPr>
              <w:t xml:space="preserve"> </w:t>
            </w:r>
            <w:r w:rsidRPr="002155A5">
              <w:t>the</w:t>
            </w:r>
            <w:r w:rsidRPr="002155A5">
              <w:rPr>
                <w:spacing w:val="9"/>
              </w:rPr>
              <w:t xml:space="preserve"> </w:t>
            </w:r>
            <w:r w:rsidRPr="002155A5">
              <w:rPr>
                <w:spacing w:val="-1"/>
              </w:rPr>
              <w:t>e</w:t>
            </w:r>
            <w:r w:rsidRPr="002155A5">
              <w:t>x</w:t>
            </w:r>
            <w:r w:rsidRPr="002155A5">
              <w:rPr>
                <w:spacing w:val="-1"/>
              </w:rPr>
              <w:t>a</w:t>
            </w:r>
            <w:r w:rsidRPr="002155A5">
              <w:rPr>
                <w:spacing w:val="1"/>
              </w:rPr>
              <w:t>m</w:t>
            </w:r>
            <w:r w:rsidRPr="002155A5">
              <w:rPr>
                <w:spacing w:val="3"/>
              </w:rPr>
              <w:t>i</w:t>
            </w:r>
            <w:r w:rsidRPr="002155A5">
              <w:t>n</w:t>
            </w:r>
            <w:r w:rsidRPr="002155A5">
              <w:rPr>
                <w:spacing w:val="1"/>
              </w:rPr>
              <w:t>a</w:t>
            </w:r>
            <w:r w:rsidRPr="002155A5">
              <w:rPr>
                <w:spacing w:val="3"/>
              </w:rPr>
              <w:t>t</w:t>
            </w:r>
            <w:r w:rsidRPr="002155A5">
              <w:t>ion</w:t>
            </w:r>
            <w:r w:rsidRPr="002155A5">
              <w:rPr>
                <w:spacing w:val="4"/>
              </w:rPr>
              <w:t xml:space="preserve"> </w:t>
            </w:r>
            <w:r w:rsidRPr="002155A5">
              <w:t>h</w:t>
            </w:r>
            <w:r w:rsidRPr="002155A5">
              <w:rPr>
                <w:spacing w:val="-1"/>
              </w:rPr>
              <w:t>a</w:t>
            </w:r>
            <w:r w:rsidRPr="002155A5">
              <w:t>ll</w:t>
            </w:r>
            <w:r w:rsidRPr="002155A5">
              <w:rPr>
                <w:spacing w:val="10"/>
              </w:rPr>
              <w:t xml:space="preserve"> </w:t>
            </w:r>
            <w:r w:rsidRPr="002155A5">
              <w:t>or</w:t>
            </w:r>
            <w:r w:rsidRPr="002155A5">
              <w:rPr>
                <w:spacing w:val="9"/>
              </w:rPr>
              <w:t xml:space="preserve"> </w:t>
            </w:r>
            <w:r w:rsidRPr="002155A5">
              <w:rPr>
                <w:spacing w:val="-1"/>
              </w:rPr>
              <w:t>a</w:t>
            </w:r>
            <w:r w:rsidRPr="002155A5">
              <w:rPr>
                <w:spacing w:val="2"/>
              </w:rPr>
              <w:t>n</w:t>
            </w:r>
            <w:r w:rsidRPr="002155A5">
              <w:t>y p</w:t>
            </w:r>
            <w:r w:rsidRPr="002155A5">
              <w:rPr>
                <w:spacing w:val="-1"/>
              </w:rPr>
              <w:t>a</w:t>
            </w:r>
            <w:r w:rsidRPr="002155A5">
              <w:t>rt of the coll</w:t>
            </w:r>
            <w:r w:rsidRPr="002155A5">
              <w:rPr>
                <w:spacing w:val="-1"/>
              </w:rPr>
              <w:t>e</w:t>
            </w:r>
            <w:r w:rsidRPr="002155A5">
              <w:t>ge</w:t>
            </w:r>
            <w:r w:rsidRPr="002155A5">
              <w:rPr>
                <w:spacing w:val="-2"/>
              </w:rPr>
              <w:t xml:space="preserve"> </w:t>
            </w:r>
            <w:r w:rsidRPr="002155A5">
              <w:rPr>
                <w:spacing w:val="1"/>
              </w:rPr>
              <w:t>c</w:t>
            </w:r>
            <w:r w:rsidRPr="002155A5">
              <w:rPr>
                <w:spacing w:val="-1"/>
              </w:rPr>
              <w:t>a</w:t>
            </w:r>
            <w:r w:rsidRPr="002155A5">
              <w:rPr>
                <w:spacing w:val="1"/>
              </w:rPr>
              <w:t>m</w:t>
            </w:r>
            <w:r w:rsidRPr="002155A5">
              <w:rPr>
                <w:spacing w:val="2"/>
              </w:rPr>
              <w:t>p</w:t>
            </w:r>
            <w:r w:rsidRPr="002155A5">
              <w:rPr>
                <w:spacing w:val="4"/>
              </w:rPr>
              <w:t>u</w:t>
            </w:r>
            <w:r w:rsidRPr="002155A5">
              <w:t>s</w:t>
            </w:r>
            <w:r w:rsidRPr="002155A5">
              <w:rPr>
                <w:spacing w:val="-2"/>
              </w:rPr>
              <w:t xml:space="preserve"> </w:t>
            </w:r>
            <w:r w:rsidRPr="002155A5">
              <w:t xml:space="preserve">or </w:t>
            </w:r>
            <w:r w:rsidRPr="002155A5">
              <w:rPr>
                <w:spacing w:val="-1"/>
              </w:rPr>
              <w:t>e</w:t>
            </w:r>
            <w:r w:rsidRPr="002155A5">
              <w:t>ng</w:t>
            </w:r>
            <w:r w:rsidRPr="002155A5">
              <w:rPr>
                <w:spacing w:val="-1"/>
              </w:rPr>
              <w:t>a</w:t>
            </w:r>
            <w:r w:rsidRPr="002155A5">
              <w:t>g</w:t>
            </w:r>
            <w:r w:rsidRPr="002155A5">
              <w:rPr>
                <w:spacing w:val="-1"/>
              </w:rPr>
              <w:t>e</w:t>
            </w:r>
            <w:r w:rsidRPr="002155A5">
              <w:t>s</w:t>
            </w:r>
            <w:r w:rsidRPr="002155A5">
              <w:rPr>
                <w:spacing w:val="-4"/>
              </w:rPr>
              <w:t xml:space="preserve"> </w:t>
            </w:r>
            <w:r w:rsidRPr="002155A5">
              <w:t xml:space="preserve">in </w:t>
            </w:r>
            <w:r w:rsidRPr="002155A5">
              <w:rPr>
                <w:spacing w:val="-1"/>
              </w:rPr>
              <w:t>a</w:t>
            </w:r>
            <w:r w:rsidRPr="002155A5">
              <w:rPr>
                <w:spacing w:val="2"/>
              </w:rPr>
              <w:t>n</w:t>
            </w:r>
            <w:r w:rsidRPr="002155A5">
              <w:t>y</w:t>
            </w:r>
            <w:r w:rsidRPr="002155A5">
              <w:rPr>
                <w:spacing w:val="44"/>
              </w:rPr>
              <w:t xml:space="preserve"> </w:t>
            </w:r>
            <w:r w:rsidRPr="002155A5">
              <w:t>oth</w:t>
            </w:r>
            <w:r w:rsidRPr="002155A5">
              <w:rPr>
                <w:spacing w:val="1"/>
              </w:rPr>
              <w:t>e</w:t>
            </w:r>
            <w:r w:rsidRPr="002155A5">
              <w:t>r</w:t>
            </w:r>
            <w:r w:rsidRPr="002155A5">
              <w:rPr>
                <w:spacing w:val="45"/>
              </w:rPr>
              <w:t xml:space="preserve"> </w:t>
            </w:r>
            <w:r w:rsidRPr="002155A5">
              <w:rPr>
                <w:spacing w:val="-1"/>
              </w:rPr>
              <w:t>ac</w:t>
            </w:r>
            <w:r w:rsidRPr="002155A5">
              <w:t>t</w:t>
            </w:r>
            <w:r w:rsidRPr="002155A5">
              <w:rPr>
                <w:spacing w:val="51"/>
              </w:rPr>
              <w:t xml:space="preserve"> </w:t>
            </w:r>
            <w:r w:rsidRPr="002155A5">
              <w:t>whi</w:t>
            </w:r>
            <w:r w:rsidRPr="002155A5">
              <w:rPr>
                <w:spacing w:val="-1"/>
              </w:rPr>
              <w:t>c</w:t>
            </w:r>
            <w:r w:rsidRPr="002155A5">
              <w:t>h</w:t>
            </w:r>
            <w:r w:rsidRPr="002155A5">
              <w:rPr>
                <w:spacing w:val="45"/>
              </w:rPr>
              <w:t xml:space="preserve"> </w:t>
            </w:r>
            <w:r w:rsidRPr="002155A5">
              <w:t>in</w:t>
            </w:r>
            <w:r w:rsidRPr="002155A5">
              <w:rPr>
                <w:spacing w:val="51"/>
              </w:rPr>
              <w:t xml:space="preserve"> </w:t>
            </w:r>
            <w:r w:rsidRPr="002155A5">
              <w:t>the</w:t>
            </w:r>
            <w:r w:rsidRPr="002155A5">
              <w:rPr>
                <w:spacing w:val="47"/>
              </w:rPr>
              <w:t xml:space="preserve"> </w:t>
            </w:r>
            <w:r w:rsidRPr="002155A5">
              <w:t>opinion</w:t>
            </w:r>
            <w:r w:rsidRPr="002155A5">
              <w:rPr>
                <w:spacing w:val="43"/>
              </w:rPr>
              <w:t xml:space="preserve"> </w:t>
            </w:r>
            <w:r w:rsidRPr="002155A5">
              <w:t>of the</w:t>
            </w:r>
            <w:r w:rsidRPr="002155A5">
              <w:rPr>
                <w:spacing w:val="5"/>
              </w:rPr>
              <w:t xml:space="preserve"> </w:t>
            </w:r>
            <w:r w:rsidRPr="002155A5">
              <w:t>offi</w:t>
            </w:r>
            <w:r w:rsidRPr="002155A5">
              <w:rPr>
                <w:spacing w:val="-1"/>
              </w:rPr>
              <w:t>ce</w:t>
            </w:r>
            <w:r w:rsidRPr="002155A5">
              <w:t>r</w:t>
            </w:r>
            <w:r w:rsidRPr="002155A5">
              <w:rPr>
                <w:spacing w:val="5"/>
              </w:rPr>
              <w:t xml:space="preserve"> </w:t>
            </w:r>
            <w:r w:rsidRPr="002155A5">
              <w:t>on</w:t>
            </w:r>
            <w:r w:rsidRPr="002155A5">
              <w:rPr>
                <w:spacing w:val="6"/>
              </w:rPr>
              <w:t xml:space="preserve"> </w:t>
            </w:r>
            <w:r w:rsidRPr="002155A5">
              <w:t>du</w:t>
            </w:r>
            <w:r w:rsidRPr="002155A5">
              <w:rPr>
                <w:spacing w:val="3"/>
              </w:rPr>
              <w:t>t</w:t>
            </w:r>
            <w:r w:rsidRPr="002155A5">
              <w:t xml:space="preserve">y </w:t>
            </w:r>
            <w:r w:rsidRPr="002155A5">
              <w:rPr>
                <w:spacing w:val="-1"/>
              </w:rPr>
              <w:t>a</w:t>
            </w:r>
            <w:r w:rsidRPr="002155A5">
              <w:rPr>
                <w:spacing w:val="3"/>
              </w:rPr>
              <w:t>m</w:t>
            </w:r>
            <w:r w:rsidRPr="002155A5">
              <w:rPr>
                <w:spacing w:val="2"/>
              </w:rPr>
              <w:t>o</w:t>
            </w:r>
            <w:r w:rsidRPr="002155A5">
              <w:t>unts</w:t>
            </w:r>
            <w:r w:rsidRPr="002155A5">
              <w:rPr>
                <w:spacing w:val="1"/>
              </w:rPr>
              <w:t xml:space="preserve"> </w:t>
            </w:r>
            <w:r w:rsidRPr="002155A5">
              <w:t>to</w:t>
            </w:r>
            <w:r w:rsidRPr="002155A5">
              <w:rPr>
                <w:spacing w:val="7"/>
              </w:rPr>
              <w:t xml:space="preserve"> </w:t>
            </w:r>
            <w:r w:rsidRPr="002155A5">
              <w:t>use</w:t>
            </w:r>
            <w:r w:rsidRPr="002155A5">
              <w:rPr>
                <w:spacing w:val="5"/>
              </w:rPr>
              <w:t xml:space="preserve"> </w:t>
            </w:r>
            <w:r w:rsidRPr="002155A5">
              <w:t>of unf</w:t>
            </w:r>
            <w:r w:rsidRPr="002155A5">
              <w:rPr>
                <w:spacing w:val="-1"/>
              </w:rPr>
              <w:t>a</w:t>
            </w:r>
            <w:r w:rsidRPr="002155A5">
              <w:t>ir</w:t>
            </w:r>
            <w:r w:rsidRPr="002155A5">
              <w:rPr>
                <w:spacing w:val="4"/>
              </w:rPr>
              <w:t xml:space="preserve"> </w:t>
            </w:r>
            <w:r w:rsidRPr="002155A5">
              <w:rPr>
                <w:spacing w:val="1"/>
              </w:rPr>
              <w:t>me</w:t>
            </w:r>
            <w:r w:rsidRPr="002155A5">
              <w:rPr>
                <w:spacing w:val="-1"/>
              </w:rPr>
              <w:t>a</w:t>
            </w:r>
            <w:r w:rsidRPr="002155A5">
              <w:t>ns</w:t>
            </w:r>
            <w:r w:rsidRPr="002155A5">
              <w:rPr>
                <w:spacing w:val="5"/>
              </w:rPr>
              <w:t xml:space="preserve"> </w:t>
            </w:r>
            <w:r w:rsidRPr="002155A5">
              <w:t>or</w:t>
            </w:r>
            <w:r w:rsidRPr="002155A5">
              <w:rPr>
                <w:spacing w:val="8"/>
              </w:rPr>
              <w:t xml:space="preserve"> </w:t>
            </w:r>
            <w:r w:rsidRPr="002155A5">
              <w:rPr>
                <w:spacing w:val="1"/>
              </w:rPr>
              <w:t>m</w:t>
            </w:r>
            <w:r w:rsidRPr="002155A5">
              <w:t>is</w:t>
            </w:r>
            <w:r w:rsidRPr="002155A5">
              <w:rPr>
                <w:spacing w:val="-1"/>
              </w:rPr>
              <w:t>c</w:t>
            </w:r>
            <w:r w:rsidRPr="002155A5">
              <w:t>o</w:t>
            </w:r>
            <w:r w:rsidRPr="002155A5">
              <w:rPr>
                <w:spacing w:val="2"/>
              </w:rPr>
              <w:t>n</w:t>
            </w:r>
            <w:r w:rsidRPr="002155A5">
              <w:t>du</w:t>
            </w:r>
            <w:r w:rsidRPr="002155A5">
              <w:rPr>
                <w:spacing w:val="-1"/>
              </w:rPr>
              <w:t>c</w:t>
            </w:r>
            <w:r w:rsidRPr="002155A5">
              <w:t>t or</w:t>
            </w:r>
            <w:r w:rsidRPr="002155A5">
              <w:rPr>
                <w:spacing w:val="6"/>
              </w:rPr>
              <w:t xml:space="preserve"> </w:t>
            </w:r>
            <w:r w:rsidRPr="002155A5">
              <w:t>h</w:t>
            </w:r>
            <w:r w:rsidRPr="002155A5">
              <w:rPr>
                <w:spacing w:val="-1"/>
              </w:rPr>
              <w:t>a</w:t>
            </w:r>
            <w:r w:rsidRPr="002155A5">
              <w:t>s</w:t>
            </w:r>
            <w:r w:rsidRPr="002155A5">
              <w:rPr>
                <w:spacing w:val="7"/>
              </w:rPr>
              <w:t xml:space="preserve"> </w:t>
            </w:r>
            <w:r w:rsidRPr="002155A5">
              <w:t>the t</w:t>
            </w:r>
            <w:r w:rsidRPr="002155A5">
              <w:rPr>
                <w:spacing w:val="-1"/>
              </w:rPr>
              <w:t>e</w:t>
            </w:r>
            <w:r w:rsidRPr="002155A5">
              <w:t>nd</w:t>
            </w:r>
            <w:r w:rsidRPr="002155A5">
              <w:rPr>
                <w:spacing w:val="-1"/>
              </w:rPr>
              <w:t>e</w:t>
            </w:r>
            <w:r w:rsidRPr="002155A5">
              <w:t>n</w:t>
            </w:r>
            <w:r w:rsidRPr="002155A5">
              <w:rPr>
                <w:spacing w:val="4"/>
              </w:rPr>
              <w:t>c</w:t>
            </w:r>
            <w:r w:rsidRPr="002155A5">
              <w:t>y to</w:t>
            </w:r>
            <w:r w:rsidRPr="002155A5">
              <w:rPr>
                <w:spacing w:val="11"/>
              </w:rPr>
              <w:t xml:space="preserve"> </w:t>
            </w:r>
            <w:r w:rsidRPr="002155A5">
              <w:t>disrupt</w:t>
            </w:r>
            <w:r w:rsidRPr="002155A5">
              <w:rPr>
                <w:spacing w:val="5"/>
              </w:rPr>
              <w:t xml:space="preserve"> </w:t>
            </w:r>
            <w:r w:rsidRPr="002155A5">
              <w:t>the</w:t>
            </w:r>
            <w:r w:rsidRPr="002155A5">
              <w:rPr>
                <w:spacing w:val="14"/>
              </w:rPr>
              <w:t xml:space="preserve"> </w:t>
            </w:r>
            <w:r w:rsidRPr="002155A5">
              <w:t>ord</w:t>
            </w:r>
            <w:r w:rsidRPr="002155A5">
              <w:rPr>
                <w:spacing w:val="-1"/>
              </w:rPr>
              <w:t>e</w:t>
            </w:r>
            <w:r w:rsidRPr="002155A5">
              <w:t>r</w:t>
            </w:r>
            <w:r w:rsidRPr="002155A5">
              <w:rPr>
                <w:spacing w:val="5"/>
              </w:rPr>
              <w:t>l</w:t>
            </w:r>
            <w:r w:rsidRPr="002155A5">
              <w:t>y</w:t>
            </w:r>
            <w:r w:rsidRPr="002155A5">
              <w:rPr>
                <w:spacing w:val="1"/>
              </w:rPr>
              <w:t xml:space="preserve"> </w:t>
            </w:r>
            <w:r w:rsidRPr="002155A5">
              <w:rPr>
                <w:spacing w:val="-1"/>
              </w:rPr>
              <w:t>c</w:t>
            </w:r>
            <w:r w:rsidRPr="002155A5">
              <w:t>ond</w:t>
            </w:r>
            <w:r w:rsidRPr="002155A5">
              <w:rPr>
                <w:spacing w:val="2"/>
              </w:rPr>
              <w:t>u</w:t>
            </w:r>
            <w:r w:rsidRPr="002155A5">
              <w:rPr>
                <w:spacing w:val="-1"/>
              </w:rPr>
              <w:t>c</w:t>
            </w:r>
            <w:r w:rsidRPr="002155A5">
              <w:t>t of</w:t>
            </w:r>
            <w:r w:rsidRPr="002155A5">
              <w:rPr>
                <w:spacing w:val="-2"/>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5" w:line="12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ind w:left="105" w:right="62"/>
              <w:jc w:val="both"/>
            </w:pPr>
            <w:r w:rsidRPr="002155A5">
              <w:rPr>
                <w:spacing w:val="-3"/>
              </w:rPr>
              <w:t>I</w:t>
            </w:r>
            <w:r w:rsidRPr="002155A5">
              <w:t>n</w:t>
            </w:r>
            <w:r w:rsidRPr="002155A5">
              <w:rPr>
                <w:spacing w:val="8"/>
              </w:rPr>
              <w:t xml:space="preserve"> </w:t>
            </w:r>
            <w:r w:rsidRPr="002155A5">
              <w:rPr>
                <w:spacing w:val="-1"/>
              </w:rPr>
              <w:t>ca</w:t>
            </w:r>
            <w:r w:rsidRPr="002155A5">
              <w:t>se</w:t>
            </w:r>
            <w:r w:rsidRPr="002155A5">
              <w:rPr>
                <w:spacing w:val="7"/>
              </w:rPr>
              <w:t xml:space="preserve"> </w:t>
            </w:r>
            <w:r w:rsidRPr="002155A5">
              <w:t>of</w:t>
            </w:r>
            <w:r w:rsidRPr="002155A5">
              <w:rPr>
                <w:spacing w:val="5"/>
              </w:rPr>
              <w:t xml:space="preserve"> </w:t>
            </w:r>
            <w:r w:rsidRPr="002155A5">
              <w:t>stud</w:t>
            </w:r>
            <w:r w:rsidRPr="002155A5">
              <w:rPr>
                <w:spacing w:val="-1"/>
              </w:rPr>
              <w:t>e</w:t>
            </w:r>
            <w:r w:rsidRPr="002155A5">
              <w:t>nts</w:t>
            </w:r>
            <w:r w:rsidRPr="002155A5">
              <w:rPr>
                <w:spacing w:val="1"/>
              </w:rPr>
              <w:t xml:space="preserve"> </w:t>
            </w:r>
            <w:r w:rsidRPr="002155A5">
              <w:t>of</w:t>
            </w:r>
            <w:r w:rsidRPr="002155A5">
              <w:rPr>
                <w:spacing w:val="5"/>
              </w:rPr>
              <w:t xml:space="preserve"> </w:t>
            </w:r>
            <w:r w:rsidRPr="002155A5">
              <w:t>the</w:t>
            </w:r>
            <w:r w:rsidRPr="002155A5">
              <w:rPr>
                <w:spacing w:val="7"/>
              </w:rPr>
              <w:t xml:space="preserve"> </w:t>
            </w:r>
            <w:r w:rsidRPr="002155A5">
              <w:rPr>
                <w:spacing w:val="-1"/>
              </w:rPr>
              <w:t>c</w:t>
            </w:r>
            <w:r w:rsidRPr="002155A5">
              <w:t>o</w:t>
            </w:r>
            <w:r w:rsidRPr="002155A5">
              <w:rPr>
                <w:spacing w:val="-1"/>
              </w:rPr>
              <w:t>l</w:t>
            </w:r>
            <w:r w:rsidRPr="002155A5">
              <w:t>l</w:t>
            </w:r>
            <w:r w:rsidRPr="002155A5">
              <w:rPr>
                <w:spacing w:val="-1"/>
              </w:rPr>
              <w:t>e</w:t>
            </w:r>
            <w:r w:rsidRPr="002155A5">
              <w:t>g</w:t>
            </w:r>
            <w:r w:rsidRPr="002155A5">
              <w:rPr>
                <w:spacing w:val="-1"/>
              </w:rPr>
              <w:t>e</w:t>
            </w:r>
            <w:r w:rsidRPr="002155A5">
              <w:t>,</w:t>
            </w:r>
            <w:r w:rsidRPr="002155A5">
              <w:rPr>
                <w:spacing w:val="4"/>
              </w:rPr>
              <w:t xml:space="preserve"> </w:t>
            </w:r>
            <w:r w:rsidRPr="002155A5">
              <w:t>th</w:t>
            </w:r>
            <w:r w:rsidRPr="002155A5">
              <w:rPr>
                <w:spacing w:val="4"/>
              </w:rPr>
              <w:t>e</w:t>
            </w:r>
            <w:r w:rsidRPr="002155A5">
              <w:t>y sh</w:t>
            </w:r>
            <w:r w:rsidRPr="002155A5">
              <w:rPr>
                <w:spacing w:val="-1"/>
              </w:rPr>
              <w:t>a</w:t>
            </w:r>
            <w:r w:rsidRPr="002155A5">
              <w:t>ll</w:t>
            </w:r>
            <w:r w:rsidRPr="002155A5">
              <w:rPr>
                <w:spacing w:val="5"/>
              </w:rPr>
              <w:t xml:space="preserve"> </w:t>
            </w:r>
            <w:r w:rsidRPr="002155A5">
              <w:t xml:space="preserve">be </w:t>
            </w: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3"/>
              </w:rPr>
              <w:t xml:space="preserve"> </w:t>
            </w:r>
            <w:r w:rsidRPr="002155A5">
              <w:rPr>
                <w:spacing w:val="2"/>
              </w:rPr>
              <w:t>f</w:t>
            </w:r>
            <w:r w:rsidRPr="002155A5">
              <w:t>rom</w:t>
            </w:r>
            <w:r w:rsidRPr="002155A5">
              <w:rPr>
                <w:spacing w:val="3"/>
              </w:rPr>
              <w:t xml:space="preserve"> </w:t>
            </w:r>
            <w:r w:rsidRPr="002155A5">
              <w:rPr>
                <w:spacing w:val="-1"/>
              </w:rPr>
              <w:t>e</w:t>
            </w:r>
            <w:r w:rsidRPr="002155A5">
              <w:rPr>
                <w:spacing w:val="4"/>
              </w:rPr>
              <w:t>x</w:t>
            </w:r>
            <w:r w:rsidRPr="002155A5">
              <w:rPr>
                <w:spacing w:val="1"/>
              </w:rPr>
              <w:t>am</w:t>
            </w:r>
            <w:r w:rsidRPr="002155A5">
              <w:t>in</w:t>
            </w:r>
            <w:r w:rsidRPr="002155A5">
              <w:rPr>
                <w:spacing w:val="-1"/>
              </w:rPr>
              <w:t>at</w:t>
            </w:r>
            <w:r w:rsidRPr="002155A5">
              <w:t>ion h</w:t>
            </w:r>
            <w:r w:rsidRPr="002155A5">
              <w:rPr>
                <w:spacing w:val="-1"/>
              </w:rPr>
              <w:t>a</w:t>
            </w:r>
            <w:r w:rsidRPr="002155A5">
              <w:t>lls</w:t>
            </w:r>
            <w:r w:rsidRPr="002155A5">
              <w:rPr>
                <w:spacing w:val="5"/>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 xml:space="preserve">tion  </w:t>
            </w:r>
            <w:r w:rsidRPr="002155A5">
              <w:rPr>
                <w:spacing w:val="3"/>
              </w:rPr>
              <w:t xml:space="preserve"> </w:t>
            </w:r>
            <w:r w:rsidRPr="002155A5">
              <w:t xml:space="preserve">of  </w:t>
            </w:r>
            <w:r w:rsidRPr="002155A5">
              <w:rPr>
                <w:spacing w:val="5"/>
              </w:rPr>
              <w:t xml:space="preserve"> </w:t>
            </w:r>
            <w:r w:rsidRPr="002155A5">
              <w:t>t</w:t>
            </w:r>
            <w:r w:rsidRPr="002155A5">
              <w:rPr>
                <w:spacing w:val="2"/>
              </w:rPr>
              <w:t>h</w:t>
            </w:r>
            <w:r w:rsidRPr="002155A5">
              <w:rPr>
                <w:spacing w:val="-1"/>
              </w:rPr>
              <w:t>e</w:t>
            </w:r>
            <w:r w:rsidRPr="002155A5">
              <w:t xml:space="preserve">ir  </w:t>
            </w:r>
            <w:r w:rsidRPr="002155A5">
              <w:rPr>
                <w:spacing w:val="8"/>
              </w:rPr>
              <w:t xml:space="preserve"> </w:t>
            </w:r>
            <w:r w:rsidRPr="002155A5">
              <w:t>p</w:t>
            </w:r>
            <w:r w:rsidRPr="002155A5">
              <w:rPr>
                <w:spacing w:val="-1"/>
              </w:rPr>
              <w:t>e</w:t>
            </w:r>
            <w:r w:rsidRPr="002155A5">
              <w:t>r</w:t>
            </w:r>
            <w:r w:rsidRPr="002155A5">
              <w:rPr>
                <w:spacing w:val="-2"/>
              </w:rPr>
              <w:t>f</w:t>
            </w:r>
            <w:r w:rsidRPr="002155A5">
              <w:t>or</w:t>
            </w:r>
            <w:r w:rsidRPr="002155A5">
              <w:rPr>
                <w:spacing w:val="1"/>
              </w:rPr>
              <w:t>m</w:t>
            </w:r>
            <w:r w:rsidRPr="002155A5">
              <w:rPr>
                <w:spacing w:val="-1"/>
              </w:rPr>
              <w:t>a</w:t>
            </w:r>
            <w:r w:rsidRPr="002155A5">
              <w:rPr>
                <w:spacing w:val="2"/>
              </w:rPr>
              <w:t>n</w:t>
            </w:r>
            <w:r w:rsidRPr="002155A5">
              <w:rPr>
                <w:spacing w:val="-1"/>
              </w:rPr>
              <w:t>c</w:t>
            </w:r>
            <w:r w:rsidRPr="002155A5">
              <w:t xml:space="preserve">e   in  </w:t>
            </w:r>
            <w:r w:rsidRPr="002155A5">
              <w:rPr>
                <w:spacing w:val="7"/>
              </w:rPr>
              <w:t xml:space="preserve"> </w:t>
            </w:r>
            <w:r w:rsidRPr="002155A5">
              <w:t>th</w:t>
            </w:r>
            <w:r w:rsidRPr="002155A5">
              <w:rPr>
                <w:spacing w:val="-1"/>
              </w:rPr>
              <w:t>a</w:t>
            </w:r>
            <w:r w:rsidRPr="002155A5">
              <w:t>t subj</w:t>
            </w:r>
            <w:r w:rsidRPr="002155A5">
              <w:rPr>
                <w:spacing w:val="-1"/>
              </w:rPr>
              <w:t>ec</w:t>
            </w:r>
            <w:r w:rsidRPr="002155A5">
              <w:t>t</w:t>
            </w:r>
            <w:r w:rsidRPr="002155A5">
              <w:rPr>
                <w:spacing w:val="6"/>
              </w:rPr>
              <w:t xml:space="preserve"> </w:t>
            </w:r>
            <w:r w:rsidRPr="002155A5">
              <w:rPr>
                <w:spacing w:val="-1"/>
              </w:rPr>
              <w:t>a</w:t>
            </w:r>
            <w:r w:rsidRPr="002155A5">
              <w:t>nd</w:t>
            </w:r>
            <w:r w:rsidRPr="002155A5">
              <w:rPr>
                <w:spacing w:val="9"/>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w:t>
            </w:r>
            <w:r w:rsidRPr="002155A5">
              <w:rPr>
                <w:spacing w:val="4"/>
              </w:rPr>
              <w:t xml:space="preserve"> </w:t>
            </w:r>
            <w:r w:rsidRPr="002155A5">
              <w:t>sub</w:t>
            </w:r>
            <w:r w:rsidRPr="002155A5">
              <w:rPr>
                <w:spacing w:val="3"/>
              </w:rPr>
              <w:t>j</w:t>
            </w:r>
            <w:r w:rsidRPr="002155A5">
              <w:rPr>
                <w:spacing w:val="-1"/>
              </w:rPr>
              <w:t>ec</w:t>
            </w:r>
            <w:r w:rsidRPr="002155A5">
              <w:t>ts</w:t>
            </w:r>
            <w:r w:rsidRPr="002155A5">
              <w:rPr>
                <w:spacing w:val="3"/>
              </w:rPr>
              <w:t xml:space="preserve"> </w:t>
            </w:r>
            <w:r w:rsidRPr="002155A5">
              <w:t>the</w:t>
            </w:r>
            <w:r w:rsidRPr="002155A5">
              <w:rPr>
                <w:spacing w:val="11"/>
              </w:rPr>
              <w:t xml:space="preserve"> </w:t>
            </w:r>
            <w:r w:rsidRPr="002155A5">
              <w:t>stud</w:t>
            </w:r>
            <w:r w:rsidRPr="002155A5">
              <w:rPr>
                <w:spacing w:val="-1"/>
              </w:rPr>
              <w:t>e</w:t>
            </w:r>
            <w:r w:rsidRPr="002155A5">
              <w:t>n</w:t>
            </w:r>
            <w:r w:rsidRPr="002155A5">
              <w:rPr>
                <w:spacing w:val="2"/>
              </w:rPr>
              <w:t>t</w:t>
            </w:r>
            <w:r w:rsidRPr="002155A5">
              <w:t>(</w:t>
            </w:r>
            <w:r w:rsidRPr="002155A5">
              <w:rPr>
                <w:spacing w:val="3"/>
              </w:rPr>
              <w:t>s</w:t>
            </w:r>
            <w:r w:rsidRPr="002155A5">
              <w:t>) h</w:t>
            </w:r>
            <w:r w:rsidRPr="002155A5">
              <w:rPr>
                <w:spacing w:val="-1"/>
              </w:rPr>
              <w:t>a</w:t>
            </w:r>
            <w:r w:rsidRPr="002155A5">
              <w:t>s (h</w:t>
            </w:r>
            <w:r w:rsidRPr="002155A5">
              <w:rPr>
                <w:spacing w:val="-1"/>
              </w:rPr>
              <w:t>a</w:t>
            </w:r>
            <w:r w:rsidRPr="002155A5">
              <w:t>v</w:t>
            </w:r>
            <w:r w:rsidRPr="002155A5">
              <w:rPr>
                <w:spacing w:val="-1"/>
              </w:rPr>
              <w:t>e</w:t>
            </w:r>
            <w:r w:rsidRPr="002155A5">
              <w:t>)</w:t>
            </w:r>
            <w:r w:rsidRPr="002155A5">
              <w:rPr>
                <w:spacing w:val="4"/>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w:t>
            </w:r>
            <w:r w:rsidRPr="002155A5">
              <w:rPr>
                <w:spacing w:val="-1"/>
              </w:rPr>
              <w:t>a</w:t>
            </w:r>
            <w:r w:rsidRPr="002155A5">
              <w:rPr>
                <w:spacing w:val="2"/>
              </w:rPr>
              <w:t>r</w:t>
            </w:r>
            <w:r w:rsidRPr="002155A5">
              <w:rPr>
                <w:spacing w:val="1"/>
              </w:rPr>
              <w:t>e</w:t>
            </w:r>
            <w:r w:rsidRPr="002155A5">
              <w:t>d</w:t>
            </w:r>
            <w:r w:rsidRPr="002155A5">
              <w:rPr>
                <w:spacing w:val="3"/>
              </w:rPr>
              <w:t xml:space="preserve"> </w:t>
            </w:r>
            <w:r w:rsidRPr="002155A5">
              <w:rPr>
                <w:spacing w:val="-2"/>
              </w:rPr>
              <w:t>a</w:t>
            </w:r>
            <w:r w:rsidRPr="002155A5">
              <w:t>nd</w:t>
            </w:r>
            <w:r w:rsidRPr="002155A5">
              <w:rPr>
                <w:spacing w:val="6"/>
              </w:rPr>
              <w:t xml:space="preserve"> </w:t>
            </w:r>
            <w:r w:rsidRPr="002155A5">
              <w:t>sh</w:t>
            </w:r>
            <w:r w:rsidRPr="002155A5">
              <w:rPr>
                <w:spacing w:val="-1"/>
              </w:rPr>
              <w:t>a</w:t>
            </w:r>
            <w:r w:rsidRPr="002155A5">
              <w:t>ll</w:t>
            </w:r>
            <w:r w:rsidRPr="002155A5">
              <w:rPr>
                <w:spacing w:val="5"/>
              </w:rPr>
              <w:t xml:space="preserve"> </w:t>
            </w:r>
            <w:r w:rsidRPr="002155A5">
              <w:t>not</w:t>
            </w:r>
            <w:r w:rsidRPr="002155A5">
              <w:rPr>
                <w:spacing w:val="5"/>
              </w:rPr>
              <w:t xml:space="preserve"> </w:t>
            </w:r>
            <w:r w:rsidRPr="002155A5">
              <w:t>be p</w:t>
            </w:r>
            <w:r w:rsidRPr="002155A5">
              <w:rPr>
                <w:spacing w:val="-1"/>
              </w:rPr>
              <w:t>e</w:t>
            </w:r>
            <w:r w:rsidRPr="002155A5">
              <w:t>r</w:t>
            </w:r>
            <w:r w:rsidRPr="002155A5">
              <w:rPr>
                <w:spacing w:val="1"/>
              </w:rPr>
              <w:t>m</w:t>
            </w:r>
            <w:r w:rsidRPr="002155A5">
              <w:t>itt</w:t>
            </w:r>
            <w:r w:rsidRPr="002155A5">
              <w:rPr>
                <w:spacing w:val="-1"/>
              </w:rPr>
              <w:t>e</w:t>
            </w:r>
            <w:r w:rsidRPr="002155A5">
              <w:t>d to</w:t>
            </w:r>
            <w:r w:rsidRPr="002155A5">
              <w:rPr>
                <w:spacing w:val="5"/>
              </w:rPr>
              <w:t xml:space="preserve"> </w:t>
            </w:r>
            <w:r w:rsidRPr="002155A5">
              <w:rPr>
                <w:spacing w:val="-1"/>
              </w:rPr>
              <w:t>a</w:t>
            </w:r>
            <w:r w:rsidRPr="002155A5">
              <w:t>pp</w:t>
            </w:r>
            <w:r w:rsidRPr="002155A5">
              <w:rPr>
                <w:spacing w:val="-1"/>
              </w:rPr>
              <w:t>ea</w:t>
            </w:r>
            <w:r w:rsidRPr="002155A5">
              <w:t>r</w:t>
            </w:r>
            <w:r w:rsidRPr="002155A5">
              <w:rPr>
                <w:spacing w:val="4"/>
              </w:rPr>
              <w:t xml:space="preserve"> </w:t>
            </w:r>
            <w:r w:rsidRPr="002155A5">
              <w:t>for</w:t>
            </w:r>
            <w:r w:rsidRPr="002155A5">
              <w:rPr>
                <w:spacing w:val="1"/>
              </w:rPr>
              <w:t xml:space="preserve"> </w:t>
            </w:r>
            <w:r w:rsidRPr="002155A5">
              <w:t>the</w:t>
            </w:r>
            <w:r w:rsidRPr="002155A5">
              <w:rPr>
                <w:spacing w:val="3"/>
              </w:rPr>
              <w:t xml:space="preserve"> </w:t>
            </w:r>
            <w:r w:rsidRPr="002155A5">
              <w:t>r</w:t>
            </w:r>
            <w:r w:rsidRPr="002155A5">
              <w:rPr>
                <w:spacing w:val="-1"/>
              </w:rPr>
              <w:t>e</w:t>
            </w:r>
            <w:r w:rsidRPr="002155A5">
              <w:rPr>
                <w:spacing w:val="1"/>
              </w:rPr>
              <w:t>m</w:t>
            </w:r>
            <w:r w:rsidRPr="002155A5">
              <w:rPr>
                <w:spacing w:val="-1"/>
              </w:rPr>
              <w:t>a</w:t>
            </w:r>
            <w:r w:rsidRPr="002155A5">
              <w:t xml:space="preserve">ining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8"/>
              </w:rPr>
              <w:t xml:space="preserve"> </w:t>
            </w:r>
            <w:r w:rsidRPr="002155A5">
              <w:t>the</w:t>
            </w:r>
            <w:r w:rsidRPr="002155A5">
              <w:rPr>
                <w:spacing w:val="9"/>
              </w:rPr>
              <w:t xml:space="preserve"> </w:t>
            </w:r>
            <w:r w:rsidRPr="002155A5">
              <w:rPr>
                <w:spacing w:val="-1"/>
              </w:rPr>
              <w:t>s</w:t>
            </w:r>
            <w:r w:rsidRPr="002155A5">
              <w:t>ubj</w:t>
            </w:r>
            <w:r w:rsidRPr="002155A5">
              <w:rPr>
                <w:spacing w:val="-1"/>
              </w:rPr>
              <w:t>ec</w:t>
            </w:r>
            <w:r w:rsidRPr="002155A5">
              <w:t>ts</w:t>
            </w:r>
            <w:r w:rsidRPr="002155A5">
              <w:rPr>
                <w:spacing w:val="5"/>
              </w:rPr>
              <w:t xml:space="preserve"> </w:t>
            </w:r>
            <w:r w:rsidRPr="002155A5">
              <w:t>of</w:t>
            </w:r>
            <w:r w:rsidRPr="002155A5">
              <w:rPr>
                <w:spacing w:val="8"/>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9"/>
              </w:rPr>
              <w:t xml:space="preserve"> </w:t>
            </w:r>
            <w:r w:rsidRPr="002155A5">
              <w:t>The</w:t>
            </w:r>
            <w:r w:rsidRPr="002155A5">
              <w:rPr>
                <w:spacing w:val="4"/>
              </w:rPr>
              <w:t xml:space="preserve"> </w:t>
            </w:r>
            <w:r w:rsidRPr="002155A5">
              <w:t>stud</w:t>
            </w:r>
            <w:r w:rsidRPr="002155A5">
              <w:rPr>
                <w:spacing w:val="-1"/>
              </w:rPr>
              <w:t>e</w:t>
            </w:r>
            <w:r w:rsidRPr="002155A5">
              <w:t>n</w:t>
            </w:r>
            <w:r w:rsidRPr="002155A5">
              <w:rPr>
                <w:spacing w:val="2"/>
              </w:rPr>
              <w:t>t</w:t>
            </w:r>
            <w:r w:rsidRPr="002155A5">
              <w:t xml:space="preserve">s </w:t>
            </w:r>
            <w:r w:rsidRPr="002155A5">
              <w:rPr>
                <w:spacing w:val="-1"/>
              </w:rPr>
              <w:t>a</w:t>
            </w:r>
            <w:r w:rsidRPr="002155A5">
              <w:t>lso</w:t>
            </w:r>
            <w:r w:rsidRPr="002155A5">
              <w:rPr>
                <w:spacing w:val="6"/>
              </w:rPr>
              <w:t xml:space="preserve"> </w:t>
            </w:r>
            <w:r w:rsidRPr="002155A5">
              <w:rPr>
                <w:spacing w:val="-1"/>
              </w:rPr>
              <w:t>a</w:t>
            </w:r>
            <w:r w:rsidRPr="002155A5">
              <w:t>re</w:t>
            </w:r>
            <w:r w:rsidRPr="002155A5">
              <w:rPr>
                <w:spacing w:val="6"/>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5"/>
              </w:rPr>
              <w:t xml:space="preserve"> </w:t>
            </w:r>
            <w:r w:rsidRPr="002155A5">
              <w:t>forf</w:t>
            </w:r>
            <w:r w:rsidRPr="002155A5">
              <w:rPr>
                <w:spacing w:val="-1"/>
              </w:rPr>
              <w:t>e</w:t>
            </w:r>
            <w:r w:rsidRPr="002155A5">
              <w:t>it</w:t>
            </w:r>
            <w:r w:rsidRPr="002155A5">
              <w:rPr>
                <w:spacing w:val="54"/>
              </w:rPr>
              <w:t xml:space="preserve"> </w:t>
            </w:r>
            <w:r w:rsidRPr="002155A5">
              <w:t>th</w:t>
            </w:r>
            <w:r w:rsidRPr="002155A5">
              <w:rPr>
                <w:spacing w:val="-1"/>
              </w:rPr>
              <w:t>e</w:t>
            </w:r>
            <w:r w:rsidRPr="002155A5">
              <w:t>ir</w:t>
            </w:r>
            <w:r w:rsidRPr="002155A5">
              <w:rPr>
                <w:spacing w:val="54"/>
              </w:rPr>
              <w:t xml:space="preserve"> </w:t>
            </w:r>
            <w:r w:rsidRPr="002155A5">
              <w:t>s</w:t>
            </w:r>
            <w:r w:rsidRPr="002155A5">
              <w:rPr>
                <w:spacing w:val="-1"/>
              </w:rPr>
              <w:t>ea</w:t>
            </w:r>
            <w:r w:rsidRPr="002155A5">
              <w:t xml:space="preserve">ts.  </w:t>
            </w:r>
            <w:r w:rsidRPr="002155A5">
              <w:rPr>
                <w:spacing w:val="55"/>
              </w:rPr>
              <w:t xml:space="preserve"> </w:t>
            </w:r>
            <w:r w:rsidRPr="002155A5">
              <w:rPr>
                <w:spacing w:val="-5"/>
              </w:rPr>
              <w:t>I</w:t>
            </w:r>
            <w:r w:rsidRPr="002155A5">
              <w:t>n</w:t>
            </w:r>
            <w:r w:rsidRPr="002155A5">
              <w:rPr>
                <w:spacing w:val="54"/>
              </w:rPr>
              <w:t xml:space="preserve"> </w:t>
            </w:r>
            <w:r w:rsidRPr="002155A5">
              <w:rPr>
                <w:spacing w:val="-1"/>
              </w:rPr>
              <w:t>ca</w:t>
            </w:r>
            <w:r w:rsidRPr="002155A5">
              <w:t>se</w:t>
            </w:r>
            <w:r w:rsidRPr="002155A5">
              <w:rPr>
                <w:spacing w:val="56"/>
              </w:rPr>
              <w:t xml:space="preserve"> </w:t>
            </w:r>
            <w:r w:rsidRPr="002155A5">
              <w:t>of</w:t>
            </w:r>
            <w:r w:rsidRPr="002155A5">
              <w:rPr>
                <w:spacing w:val="55"/>
              </w:rPr>
              <w:t xml:space="preserve"> </w:t>
            </w:r>
            <w:r w:rsidRPr="002155A5">
              <w:t>outsid</w:t>
            </w:r>
            <w:r w:rsidRPr="002155A5">
              <w:rPr>
                <w:spacing w:val="-1"/>
              </w:rPr>
              <w:t>e</w:t>
            </w:r>
            <w:r w:rsidRPr="002155A5">
              <w:t>rs, th</w:t>
            </w:r>
            <w:r w:rsidRPr="002155A5">
              <w:rPr>
                <w:spacing w:val="1"/>
              </w:rPr>
              <w:t>e</w:t>
            </w:r>
            <w:r w:rsidRPr="002155A5">
              <w:t>y will</w:t>
            </w:r>
            <w:r w:rsidRPr="002155A5">
              <w:rPr>
                <w:spacing w:val="3"/>
              </w:rPr>
              <w:t xml:space="preserve"> </w:t>
            </w:r>
            <w:r w:rsidRPr="002155A5">
              <w:t>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1"/>
              </w:rPr>
              <w:t xml:space="preserve"> </w:t>
            </w:r>
            <w:r w:rsidRPr="002155A5">
              <w:t>o</w:t>
            </w:r>
            <w:r w:rsidRPr="002155A5">
              <w:rPr>
                <w:spacing w:val="2"/>
              </w:rPr>
              <w:t>v</w:t>
            </w:r>
            <w:r w:rsidRPr="002155A5">
              <w:rPr>
                <w:spacing w:val="-1"/>
              </w:rPr>
              <w:t>e</w:t>
            </w:r>
            <w:r w:rsidRPr="002155A5">
              <w:t>r</w:t>
            </w:r>
            <w:r w:rsidRPr="002155A5">
              <w:rPr>
                <w:spacing w:val="2"/>
              </w:rPr>
              <w:t xml:space="preserve"> </w:t>
            </w:r>
            <w:r w:rsidRPr="002155A5">
              <w:t>to</w:t>
            </w:r>
            <w:r w:rsidRPr="002155A5">
              <w:rPr>
                <w:spacing w:val="2"/>
              </w:rPr>
              <w:t xml:space="preserve"> </w:t>
            </w:r>
            <w:r w:rsidRPr="002155A5">
              <w:t>the</w:t>
            </w:r>
            <w:r w:rsidRPr="002155A5">
              <w:rPr>
                <w:spacing w:val="2"/>
              </w:rPr>
              <w:t xml:space="preserve"> </w:t>
            </w:r>
            <w:r w:rsidRPr="002155A5">
              <w:t>poli</w:t>
            </w:r>
            <w:r w:rsidRPr="002155A5">
              <w:rPr>
                <w:spacing w:val="-1"/>
              </w:rPr>
              <w:t>c</w:t>
            </w:r>
            <w:r w:rsidRPr="002155A5">
              <w:t>e</w:t>
            </w:r>
            <w:r w:rsidRPr="002155A5">
              <w:rPr>
                <w:spacing w:val="3"/>
              </w:rPr>
              <w:t xml:space="preserve"> </w:t>
            </w:r>
            <w:r w:rsidRPr="002155A5">
              <w:rPr>
                <w:spacing w:val="-1"/>
              </w:rPr>
              <w:t>a</w:t>
            </w:r>
            <w:r w:rsidRPr="002155A5">
              <w:t>nd</w:t>
            </w:r>
            <w:r w:rsidRPr="002155A5">
              <w:rPr>
                <w:spacing w:val="5"/>
              </w:rPr>
              <w:t xml:space="preserve"> </w:t>
            </w:r>
            <w:r w:rsidRPr="002155A5">
              <w:t>a poli</w:t>
            </w:r>
            <w:r w:rsidRPr="002155A5">
              <w:rPr>
                <w:spacing w:val="-1"/>
              </w:rPr>
              <w:t>c</w:t>
            </w:r>
            <w:r w:rsidRPr="002155A5">
              <w:t>e</w:t>
            </w:r>
            <w:r w:rsidRPr="002155A5">
              <w:rPr>
                <w:spacing w:val="-4"/>
              </w:rPr>
              <w:t xml:space="preserve"> </w:t>
            </w:r>
            <w:r w:rsidRPr="002155A5">
              <w:rPr>
                <w:spacing w:val="-1"/>
              </w:rPr>
              <w:t>ca</w:t>
            </w:r>
            <w:r w:rsidRPr="002155A5">
              <w:t>se</w:t>
            </w:r>
            <w:r w:rsidRPr="002155A5">
              <w:rPr>
                <w:spacing w:val="-2"/>
              </w:rPr>
              <w:t xml:space="preserve"> </w:t>
            </w:r>
            <w:r w:rsidRPr="002155A5">
              <w:t>is</w:t>
            </w:r>
            <w:r w:rsidRPr="002155A5">
              <w:rPr>
                <w:spacing w:val="-1"/>
              </w:rPr>
              <w:t xml:space="preserve"> </w:t>
            </w:r>
            <w:r w:rsidRPr="002155A5">
              <w:rPr>
                <w:spacing w:val="2"/>
              </w:rPr>
              <w:t>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4"/>
              </w:rPr>
              <w:t xml:space="preserve"> </w:t>
            </w:r>
            <w:r w:rsidRPr="002155A5">
              <w:rPr>
                <w:spacing w:val="1"/>
              </w:rPr>
              <w:t>a</w:t>
            </w:r>
            <w:r w:rsidRPr="002155A5">
              <w:t>g</w:t>
            </w:r>
            <w:r w:rsidRPr="002155A5">
              <w:rPr>
                <w:spacing w:val="-1"/>
              </w:rPr>
              <w:t>ai</w:t>
            </w:r>
            <w:r w:rsidRPr="002155A5">
              <w:t>nst</w:t>
            </w:r>
            <w:r w:rsidRPr="002155A5">
              <w:rPr>
                <w:spacing w:val="-4"/>
              </w:rPr>
              <w:t xml:space="preserve"> </w:t>
            </w:r>
            <w:r w:rsidRPr="002155A5">
              <w:t>th</w:t>
            </w:r>
            <w:r w:rsidRPr="002155A5">
              <w:rPr>
                <w:spacing w:val="-1"/>
              </w:rPr>
              <w:t>e</w:t>
            </w:r>
            <w:r w:rsidRPr="002155A5">
              <w:rPr>
                <w:spacing w:val="1"/>
              </w:rPr>
              <w:t>m</w:t>
            </w:r>
            <w:r w:rsidRPr="002155A5">
              <w:t>.</w:t>
            </w:r>
          </w:p>
        </w:tc>
      </w:tr>
    </w:tbl>
    <w:p w:rsidR="00225E60" w:rsidRDefault="00225E60" w:rsidP="00225E60">
      <w:pPr>
        <w:jc w:val="both"/>
      </w:pPr>
    </w:p>
    <w:p w:rsidR="00225E60" w:rsidRDefault="00225E60" w:rsidP="00225E60">
      <w:pPr>
        <w:jc w:val="both"/>
      </w:pPr>
    </w:p>
    <w:tbl>
      <w:tblPr>
        <w:tblW w:w="0" w:type="auto"/>
        <w:tblInd w:w="5" w:type="dxa"/>
        <w:tblLayout w:type="fixed"/>
        <w:tblCellMar>
          <w:left w:w="0" w:type="dxa"/>
          <w:right w:w="0" w:type="dxa"/>
        </w:tblCellMar>
        <w:tblLook w:val="01E0"/>
      </w:tblPr>
      <w:tblGrid>
        <w:gridCol w:w="818"/>
        <w:gridCol w:w="4104"/>
        <w:gridCol w:w="4798"/>
      </w:tblGrid>
      <w:tr w:rsidR="00225E60" w:rsidRPr="002155A5" w:rsidTr="0028537C">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 w:line="1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ind w:left="278" w:right="276"/>
              <w:jc w:val="center"/>
            </w:pPr>
            <w:r w:rsidRPr="002155A5">
              <w:rPr>
                <w:w w:val="99"/>
              </w:rPr>
              <w:t>7.</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17" w:line="280" w:lineRule="exact"/>
            </w:pPr>
          </w:p>
          <w:p w:rsidR="00225E60" w:rsidRPr="002155A5" w:rsidRDefault="00225E60" w:rsidP="0028537C">
            <w:pPr>
              <w:ind w:left="105" w:right="59"/>
              <w:jc w:val="both"/>
            </w:pPr>
            <w:r w:rsidRPr="002155A5">
              <w:rPr>
                <w:spacing w:val="-2"/>
              </w:rPr>
              <w:t>L</w:t>
            </w:r>
            <w:r w:rsidRPr="002155A5">
              <w:rPr>
                <w:spacing w:val="1"/>
              </w:rPr>
              <w:t>e</w:t>
            </w:r>
            <w:r w:rsidRPr="002155A5">
              <w:rPr>
                <w:spacing w:val="-1"/>
              </w:rPr>
              <w:t>a</w:t>
            </w:r>
            <w:r w:rsidRPr="002155A5">
              <w:t>v</w:t>
            </w:r>
            <w:r w:rsidRPr="002155A5">
              <w:rPr>
                <w:spacing w:val="-1"/>
              </w:rPr>
              <w:t>e</w:t>
            </w:r>
            <w:r w:rsidRPr="002155A5">
              <w:t>s t</w:t>
            </w:r>
            <w:r w:rsidRPr="002155A5">
              <w:rPr>
                <w:spacing w:val="2"/>
              </w:rPr>
              <w:t>h</w:t>
            </w:r>
            <w:r w:rsidRPr="002155A5">
              <w:t>e</w:t>
            </w:r>
            <w:r w:rsidRPr="002155A5">
              <w:rPr>
                <w:spacing w:val="2"/>
              </w:rPr>
              <w:t xml:space="preserve"> </w:t>
            </w:r>
            <w:r w:rsidRPr="002155A5">
              <w:rPr>
                <w:spacing w:val="-1"/>
              </w:rPr>
              <w:t>e</w:t>
            </w:r>
            <w:r w:rsidRPr="002155A5">
              <w:rPr>
                <w:spacing w:val="2"/>
              </w:rPr>
              <w:t>x</w:t>
            </w:r>
            <w:r w:rsidRPr="002155A5">
              <w:rPr>
                <w:spacing w:val="-1"/>
              </w:rPr>
              <w:t>a</w:t>
            </w:r>
            <w:r w:rsidRPr="002155A5">
              <w:t>m</w:t>
            </w:r>
            <w:r w:rsidRPr="002155A5">
              <w:rPr>
                <w:spacing w:val="2"/>
              </w:rPr>
              <w:t xml:space="preserve"> </w:t>
            </w:r>
            <w:r w:rsidRPr="002155A5">
              <w:t>h</w:t>
            </w:r>
            <w:r w:rsidRPr="002155A5">
              <w:rPr>
                <w:spacing w:val="-1"/>
              </w:rPr>
              <w:t>a</w:t>
            </w:r>
            <w:r w:rsidRPr="002155A5">
              <w:rPr>
                <w:spacing w:val="3"/>
              </w:rPr>
              <w:t>l</w:t>
            </w:r>
            <w:r w:rsidRPr="002155A5">
              <w:t>l</w:t>
            </w:r>
            <w:r w:rsidRPr="002155A5">
              <w:rPr>
                <w:spacing w:val="5"/>
              </w:rPr>
              <w:t xml:space="preserve"> </w:t>
            </w:r>
            <w:r w:rsidRPr="002155A5">
              <w:t>t</w:t>
            </w:r>
            <w:r w:rsidRPr="002155A5">
              <w:rPr>
                <w:spacing w:val="-1"/>
              </w:rPr>
              <w:t>a</w:t>
            </w:r>
            <w:r w:rsidRPr="002155A5">
              <w:t xml:space="preserve">king </w:t>
            </w:r>
            <w:r w:rsidRPr="002155A5">
              <w:rPr>
                <w:spacing w:val="-1"/>
              </w:rPr>
              <w:t>a</w:t>
            </w:r>
            <w:r w:rsidRPr="002155A5">
              <w:rPr>
                <w:spacing w:val="2"/>
              </w:rPr>
              <w:t>w</w:t>
            </w:r>
            <w:r w:rsidRPr="002155A5">
              <w:rPr>
                <w:spacing w:val="4"/>
              </w:rPr>
              <w:t>a</w:t>
            </w:r>
            <w:r w:rsidRPr="002155A5">
              <w:t xml:space="preserve">y </w:t>
            </w:r>
            <w:r w:rsidRPr="002155A5">
              <w:rPr>
                <w:spacing w:val="-1"/>
              </w:rPr>
              <w:t>a</w:t>
            </w:r>
            <w:r w:rsidRPr="002155A5">
              <w:t>nsw</w:t>
            </w:r>
            <w:r w:rsidRPr="002155A5">
              <w:rPr>
                <w:spacing w:val="-1"/>
              </w:rPr>
              <w:t>e</w:t>
            </w:r>
            <w:r w:rsidRPr="002155A5">
              <w:t>r</w:t>
            </w:r>
            <w:r w:rsidRPr="002155A5">
              <w:rPr>
                <w:spacing w:val="56"/>
              </w:rPr>
              <w:t xml:space="preserve"> </w:t>
            </w:r>
            <w:r w:rsidRPr="002155A5">
              <w:t>s</w:t>
            </w:r>
            <w:r w:rsidRPr="002155A5">
              <w:rPr>
                <w:spacing w:val="-1"/>
              </w:rPr>
              <w:t>c</w:t>
            </w:r>
            <w:r w:rsidRPr="002155A5">
              <w:t>ript</w:t>
            </w:r>
            <w:r w:rsidRPr="002155A5">
              <w:rPr>
                <w:spacing w:val="59"/>
              </w:rPr>
              <w:t xml:space="preserve"> </w:t>
            </w:r>
            <w:r w:rsidRPr="002155A5">
              <w:t>or</w:t>
            </w:r>
            <w:r w:rsidRPr="002155A5">
              <w:rPr>
                <w:spacing w:val="60"/>
              </w:rPr>
              <w:t xml:space="preserve"> </w:t>
            </w:r>
            <w:r w:rsidRPr="002155A5">
              <w:t>int</w:t>
            </w:r>
            <w:r w:rsidRPr="002155A5">
              <w:rPr>
                <w:spacing w:val="-1"/>
              </w:rPr>
              <w:t>e</w:t>
            </w:r>
            <w:r w:rsidRPr="002155A5">
              <w:t>n</w:t>
            </w:r>
            <w:r w:rsidRPr="002155A5">
              <w:rPr>
                <w:spacing w:val="3"/>
              </w:rPr>
              <w:t>t</w:t>
            </w:r>
            <w:r w:rsidRPr="002155A5">
              <w:t>ion</w:t>
            </w:r>
            <w:r w:rsidRPr="002155A5">
              <w:rPr>
                <w:spacing w:val="-1"/>
              </w:rPr>
              <w:t>a</w:t>
            </w:r>
            <w:r w:rsidRPr="002155A5">
              <w:t>l</w:t>
            </w:r>
            <w:r w:rsidRPr="002155A5">
              <w:rPr>
                <w:spacing w:val="3"/>
              </w:rPr>
              <w:t>l</w:t>
            </w:r>
            <w:r w:rsidRPr="002155A5">
              <w:t>y</w:t>
            </w:r>
            <w:r w:rsidRPr="002155A5">
              <w:rPr>
                <w:spacing w:val="50"/>
              </w:rPr>
              <w:t xml:space="preserve"> </w:t>
            </w:r>
            <w:r w:rsidRPr="002155A5">
              <w:t>t</w:t>
            </w:r>
            <w:r w:rsidRPr="002155A5">
              <w:rPr>
                <w:spacing w:val="-1"/>
              </w:rPr>
              <w:t>ea</w:t>
            </w:r>
            <w:r w:rsidRPr="002155A5">
              <w:t>rs  of the</w:t>
            </w:r>
            <w:r w:rsidRPr="002155A5">
              <w:rPr>
                <w:spacing w:val="3"/>
              </w:rPr>
              <w:t xml:space="preserve"> </w:t>
            </w:r>
            <w:r w:rsidRPr="002155A5">
              <w:t>s</w:t>
            </w:r>
            <w:r w:rsidRPr="002155A5">
              <w:rPr>
                <w:spacing w:val="-1"/>
              </w:rPr>
              <w:t>c</w:t>
            </w:r>
            <w:r w:rsidRPr="002155A5">
              <w:t>ript</w:t>
            </w:r>
            <w:r w:rsidRPr="002155A5">
              <w:rPr>
                <w:spacing w:val="4"/>
              </w:rPr>
              <w:t xml:space="preserve"> </w:t>
            </w:r>
            <w:r w:rsidRPr="002155A5">
              <w:t>or</w:t>
            </w:r>
            <w:r w:rsidRPr="002155A5">
              <w:rPr>
                <w:spacing w:val="4"/>
              </w:rPr>
              <w:t xml:space="preserve"> </w:t>
            </w:r>
            <w:r w:rsidRPr="002155A5">
              <w:rPr>
                <w:spacing w:val="-1"/>
              </w:rPr>
              <w:t>a</w:t>
            </w:r>
            <w:r w:rsidRPr="002155A5">
              <w:rPr>
                <w:spacing w:val="5"/>
              </w:rPr>
              <w:t>n</w:t>
            </w:r>
            <w:r w:rsidRPr="002155A5">
              <w:t>y p</w:t>
            </w:r>
            <w:r w:rsidRPr="002155A5">
              <w:rPr>
                <w:spacing w:val="-1"/>
              </w:rPr>
              <w:t>a</w:t>
            </w:r>
            <w:r w:rsidRPr="002155A5">
              <w:t>rt</w:t>
            </w:r>
            <w:r w:rsidRPr="002155A5">
              <w:rPr>
                <w:spacing w:val="4"/>
              </w:rPr>
              <w:t xml:space="preserve"> </w:t>
            </w:r>
            <w:r w:rsidRPr="002155A5">
              <w:rPr>
                <w:spacing w:val="3"/>
              </w:rPr>
              <w:t>t</w:t>
            </w:r>
            <w:r w:rsidRPr="002155A5">
              <w:rPr>
                <w:spacing w:val="2"/>
              </w:rPr>
              <w:t>h</w:t>
            </w:r>
            <w:r w:rsidRPr="002155A5">
              <w:rPr>
                <w:spacing w:val="-1"/>
              </w:rPr>
              <w:t>e</w:t>
            </w:r>
            <w:r w:rsidRPr="002155A5">
              <w:rPr>
                <w:spacing w:val="2"/>
              </w:rPr>
              <w:t>r</w:t>
            </w:r>
            <w:r w:rsidRPr="002155A5">
              <w:rPr>
                <w:spacing w:val="-1"/>
              </w:rPr>
              <w:t>e</w:t>
            </w:r>
            <w:r w:rsidRPr="002155A5">
              <w:t>of</w:t>
            </w:r>
            <w:r w:rsidRPr="002155A5">
              <w:rPr>
                <w:spacing w:val="2"/>
              </w:rPr>
              <w:t xml:space="preserve"> </w:t>
            </w:r>
            <w:r w:rsidRPr="002155A5">
              <w:t>inside</w:t>
            </w:r>
            <w:r w:rsidRPr="002155A5">
              <w:rPr>
                <w:spacing w:val="1"/>
              </w:rPr>
              <w:t xml:space="preserve"> </w:t>
            </w:r>
            <w:r w:rsidRPr="002155A5">
              <w:t>or 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225E60" w:rsidRPr="002155A5" w:rsidRDefault="00225E60" w:rsidP="0028537C">
            <w:pPr>
              <w:ind w:left="105" w:right="60"/>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8"/>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4"/>
              </w:rPr>
              <w:t>m</w:t>
            </w:r>
            <w:r w:rsidRPr="002155A5">
              <w:rPr>
                <w:spacing w:val="-1"/>
              </w:rPr>
              <w:t>e</w:t>
            </w:r>
            <w:r w:rsidRPr="002155A5">
              <w:t>st</w:t>
            </w:r>
            <w:r w:rsidRPr="002155A5">
              <w:rPr>
                <w:spacing w:val="-1"/>
              </w:rPr>
              <w:t>e</w:t>
            </w:r>
            <w:r w:rsidRPr="002155A5">
              <w:t>rs</w:t>
            </w:r>
            <w:r w:rsidRPr="002155A5">
              <w:rPr>
                <w:spacing w:val="2"/>
              </w:rPr>
              <w:t xml:space="preserve"> </w:t>
            </w:r>
            <w:r w:rsidRPr="002155A5">
              <w:t xml:space="preserve">from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9"/>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t>gu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225E60" w:rsidRPr="002155A5" w:rsidTr="0028537C">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1" w:line="16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ind w:left="278" w:right="276"/>
              <w:jc w:val="center"/>
            </w:pPr>
            <w:r w:rsidRPr="002155A5">
              <w:rPr>
                <w:w w:val="99"/>
              </w:rPr>
              <w:t>8.</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5" w:line="220" w:lineRule="exact"/>
            </w:pPr>
          </w:p>
          <w:p w:rsidR="00225E60" w:rsidRPr="002155A5" w:rsidRDefault="00225E60" w:rsidP="0028537C">
            <w:pPr>
              <w:ind w:left="105" w:right="65"/>
            </w:pPr>
            <w:r w:rsidRPr="002155A5">
              <w:rPr>
                <w:spacing w:val="1"/>
              </w:rPr>
              <w:t>P</w:t>
            </w:r>
            <w:r w:rsidRPr="002155A5">
              <w:t>oss</w:t>
            </w:r>
            <w:r w:rsidRPr="002155A5">
              <w:rPr>
                <w:spacing w:val="-1"/>
              </w:rPr>
              <w:t>e</w:t>
            </w:r>
            <w:r w:rsidRPr="002155A5">
              <w:t>ss</w:t>
            </w:r>
            <w:r w:rsidRPr="002155A5">
              <w:rPr>
                <w:spacing w:val="6"/>
              </w:rPr>
              <w:t xml:space="preserve"> </w:t>
            </w:r>
            <w:r w:rsidRPr="002155A5">
              <w:rPr>
                <w:spacing w:val="-1"/>
              </w:rPr>
              <w:t>a</w:t>
            </w:r>
            <w:r w:rsidRPr="002155A5">
              <w:rPr>
                <w:spacing w:val="2"/>
              </w:rPr>
              <w:t>n</w:t>
            </w:r>
            <w:r w:rsidRPr="002155A5">
              <w:t>y</w:t>
            </w:r>
            <w:r w:rsidRPr="002155A5">
              <w:rPr>
                <w:spacing w:val="5"/>
              </w:rPr>
              <w:t xml:space="preserve"> </w:t>
            </w:r>
            <w:r w:rsidRPr="002155A5">
              <w:t>l</w:t>
            </w:r>
            <w:r w:rsidRPr="002155A5">
              <w:rPr>
                <w:spacing w:val="-1"/>
              </w:rPr>
              <w:t>e</w:t>
            </w:r>
            <w:r w:rsidRPr="002155A5">
              <w:t>t</w:t>
            </w:r>
            <w:r w:rsidRPr="002155A5">
              <w:rPr>
                <w:spacing w:val="2"/>
              </w:rPr>
              <w:t>h</w:t>
            </w:r>
            <w:r w:rsidRPr="002155A5">
              <w:rPr>
                <w:spacing w:val="-1"/>
              </w:rPr>
              <w:t>a</w:t>
            </w:r>
            <w:r w:rsidRPr="002155A5">
              <w:t>l</w:t>
            </w:r>
            <w:r w:rsidRPr="002155A5">
              <w:rPr>
                <w:spacing w:val="11"/>
              </w:rPr>
              <w:t xml:space="preserve"> </w:t>
            </w:r>
            <w:r w:rsidRPr="002155A5">
              <w:t>w</w:t>
            </w:r>
            <w:r w:rsidRPr="002155A5">
              <w:rPr>
                <w:spacing w:val="1"/>
              </w:rPr>
              <w:t>e</w:t>
            </w:r>
            <w:r w:rsidRPr="002155A5">
              <w:rPr>
                <w:spacing w:val="-1"/>
              </w:rPr>
              <w:t>a</w:t>
            </w:r>
            <w:r w:rsidRPr="002155A5">
              <w:rPr>
                <w:spacing w:val="4"/>
              </w:rPr>
              <w:t>p</w:t>
            </w:r>
            <w:r w:rsidRPr="002155A5">
              <w:t>on</w:t>
            </w:r>
            <w:r w:rsidRPr="002155A5">
              <w:rPr>
                <w:spacing w:val="6"/>
              </w:rPr>
              <w:t xml:space="preserve"> </w:t>
            </w:r>
            <w:r w:rsidRPr="002155A5">
              <w:t>or</w:t>
            </w:r>
            <w:r w:rsidRPr="002155A5">
              <w:rPr>
                <w:spacing w:val="9"/>
              </w:rPr>
              <w:t xml:space="preserve"> </w:t>
            </w:r>
            <w:r w:rsidRPr="002155A5">
              <w:t>fir</w:t>
            </w:r>
            <w:r w:rsidRPr="002155A5">
              <w:rPr>
                <w:spacing w:val="1"/>
              </w:rPr>
              <w:t>e</w:t>
            </w:r>
            <w:r w:rsidRPr="002155A5">
              <w:rPr>
                <w:spacing w:val="-1"/>
              </w:rPr>
              <w:t>a</w:t>
            </w:r>
            <w:r w:rsidRPr="002155A5">
              <w:t>rm</w:t>
            </w:r>
            <w:r w:rsidRPr="002155A5">
              <w:rPr>
                <w:spacing w:val="9"/>
              </w:rPr>
              <w:t xml:space="preserve"> </w:t>
            </w:r>
            <w:r w:rsidRPr="002155A5">
              <w:t>in 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225E60" w:rsidRPr="002155A5" w:rsidRDefault="00225E60" w:rsidP="0028537C">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rPr>
                <w:spacing w:val="1"/>
              </w:rPr>
              <w:t>l</w:t>
            </w:r>
            <w:r w:rsidRPr="002155A5">
              <w:t>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w:t>
            </w:r>
            <w:r w:rsidRPr="002155A5">
              <w:rPr>
                <w:spacing w:val="-7"/>
              </w:rPr>
              <w:t xml:space="preserve"> </w:t>
            </w:r>
            <w:r w:rsidRPr="002155A5">
              <w:rPr>
                <w:spacing w:val="-1"/>
              </w:rPr>
              <w:t>a</w:t>
            </w:r>
            <w:r w:rsidRPr="002155A5">
              <w:t>nd</w:t>
            </w:r>
            <w:r w:rsidRPr="002155A5">
              <w:rPr>
                <w:spacing w:val="-2"/>
              </w:rPr>
              <w:t xml:space="preserve"> </w:t>
            </w:r>
            <w:r w:rsidRPr="002155A5">
              <w:t>f</w:t>
            </w:r>
            <w:r w:rsidRPr="002155A5">
              <w:rPr>
                <w:spacing w:val="2"/>
              </w:rPr>
              <w:t>o</w:t>
            </w:r>
            <w:r w:rsidRPr="002155A5">
              <w:t>rf</w:t>
            </w:r>
            <w:r w:rsidRPr="002155A5">
              <w:rPr>
                <w:spacing w:val="-1"/>
              </w:rPr>
              <w:t>e</w:t>
            </w:r>
            <w:r w:rsidRPr="002155A5">
              <w:t>its</w:t>
            </w:r>
            <w:r w:rsidRPr="002155A5">
              <w:rPr>
                <w:spacing w:val="-5"/>
              </w:rPr>
              <w:t xml:space="preserve"> </w:t>
            </w:r>
            <w:r w:rsidRPr="002155A5">
              <w:t>the s</w:t>
            </w:r>
            <w:r w:rsidRPr="002155A5">
              <w:rPr>
                <w:spacing w:val="-1"/>
              </w:rPr>
              <w:t>eat</w:t>
            </w:r>
            <w:r w:rsidRPr="002155A5">
              <w:t>.</w:t>
            </w:r>
          </w:p>
        </w:tc>
      </w:tr>
      <w:tr w:rsidR="00225E60" w:rsidRPr="002155A5" w:rsidTr="0028537C">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3" w:line="16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ind w:left="278" w:right="276"/>
              <w:jc w:val="center"/>
            </w:pPr>
            <w:r w:rsidRPr="002155A5">
              <w:rPr>
                <w:w w:val="99"/>
              </w:rPr>
              <w:t>9.</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1" w:line="280" w:lineRule="exact"/>
            </w:pPr>
          </w:p>
          <w:p w:rsidR="00225E60" w:rsidRPr="002155A5" w:rsidRDefault="00225E60" w:rsidP="0028537C">
            <w:pPr>
              <w:ind w:left="105" w:right="64"/>
              <w:jc w:val="both"/>
            </w:pPr>
            <w:r w:rsidRPr="002155A5">
              <w:rPr>
                <w:spacing w:val="-3"/>
              </w:rPr>
              <w:t>I</w:t>
            </w:r>
            <w:r w:rsidRPr="002155A5">
              <w:t>f</w:t>
            </w:r>
            <w:r w:rsidRPr="002155A5">
              <w:rPr>
                <w:spacing w:val="4"/>
              </w:rPr>
              <w:t xml:space="preserve"> </w:t>
            </w:r>
            <w:r w:rsidRPr="002155A5">
              <w:t>stud</w:t>
            </w:r>
            <w:r w:rsidRPr="002155A5">
              <w:rPr>
                <w:spacing w:val="-1"/>
              </w:rPr>
              <w:t>e</w:t>
            </w:r>
            <w:r w:rsidRPr="002155A5">
              <w:t>nt of</w:t>
            </w:r>
            <w:r w:rsidRPr="002155A5">
              <w:rPr>
                <w:spacing w:val="3"/>
              </w:rPr>
              <w:t xml:space="preserve"> </w:t>
            </w:r>
            <w:r w:rsidRPr="002155A5">
              <w:t>the</w:t>
            </w:r>
            <w:r w:rsidRPr="002155A5">
              <w:rPr>
                <w:spacing w:val="3"/>
              </w:rPr>
              <w:t xml:space="preserve"> </w:t>
            </w:r>
            <w:r w:rsidRPr="002155A5">
              <w:rPr>
                <w:spacing w:val="-1"/>
              </w:rPr>
              <w:t>c</w:t>
            </w:r>
            <w:r w:rsidRPr="002155A5">
              <w:t>oll</w:t>
            </w:r>
            <w:r w:rsidRPr="002155A5">
              <w:rPr>
                <w:spacing w:val="-1"/>
              </w:rPr>
              <w:t>e</w:t>
            </w:r>
            <w:r w:rsidRPr="002155A5">
              <w:rPr>
                <w:spacing w:val="2"/>
              </w:rPr>
              <w:t>g</w:t>
            </w:r>
            <w:r w:rsidRPr="002155A5">
              <w:rPr>
                <w:spacing w:val="1"/>
              </w:rPr>
              <w:t>e</w:t>
            </w:r>
            <w:r w:rsidRPr="002155A5">
              <w:t>,</w:t>
            </w:r>
            <w:r w:rsidRPr="002155A5">
              <w:rPr>
                <w:spacing w:val="3"/>
              </w:rPr>
              <w:t xml:space="preserve"> </w:t>
            </w:r>
            <w:r w:rsidRPr="002155A5">
              <w:t>who</w:t>
            </w:r>
            <w:r w:rsidRPr="002155A5">
              <w:rPr>
                <w:spacing w:val="2"/>
              </w:rPr>
              <w:t xml:space="preserve"> </w:t>
            </w:r>
            <w:r w:rsidRPr="002155A5">
              <w:t>is</w:t>
            </w:r>
            <w:r w:rsidRPr="002155A5">
              <w:rPr>
                <w:spacing w:val="5"/>
              </w:rPr>
              <w:t xml:space="preserve"> </w:t>
            </w:r>
            <w:r w:rsidRPr="002155A5">
              <w:t>not</w:t>
            </w:r>
            <w:r w:rsidRPr="002155A5">
              <w:rPr>
                <w:spacing w:val="1"/>
              </w:rPr>
              <w:t xml:space="preserve"> </w:t>
            </w:r>
            <w:r w:rsidRPr="002155A5">
              <w:t>a stud</w:t>
            </w:r>
            <w:r w:rsidRPr="002155A5">
              <w:rPr>
                <w:spacing w:val="-1"/>
              </w:rPr>
              <w:t>e</w:t>
            </w:r>
            <w:r w:rsidRPr="002155A5">
              <w:t>nt</w:t>
            </w:r>
            <w:r w:rsidRPr="002155A5">
              <w:rPr>
                <w:spacing w:val="-2"/>
              </w:rPr>
              <w:t xml:space="preserve"> </w:t>
            </w:r>
            <w:r w:rsidRPr="002155A5">
              <w:t>for</w:t>
            </w:r>
            <w:r w:rsidRPr="002155A5">
              <w:rPr>
                <w:spacing w:val="-1"/>
              </w:rPr>
              <w:t xml:space="preserve"> </w:t>
            </w:r>
            <w:r w:rsidRPr="002155A5">
              <w:t xml:space="preserve">the </w:t>
            </w:r>
            <w:r w:rsidRPr="002155A5">
              <w:rPr>
                <w:spacing w:val="2"/>
              </w:rPr>
              <w:t>p</w:t>
            </w:r>
            <w:r w:rsidRPr="002155A5">
              <w:rPr>
                <w:spacing w:val="-1"/>
              </w:rPr>
              <w:t>a</w:t>
            </w:r>
            <w:r w:rsidRPr="002155A5">
              <w:t>rti</w:t>
            </w:r>
            <w:r w:rsidRPr="002155A5">
              <w:rPr>
                <w:spacing w:val="-1"/>
              </w:rPr>
              <w:t>c</w:t>
            </w:r>
            <w:r w:rsidRPr="002155A5">
              <w:t>ul</w:t>
            </w:r>
            <w:r w:rsidRPr="002155A5">
              <w:rPr>
                <w:spacing w:val="1"/>
              </w:rPr>
              <w:t>a</w:t>
            </w:r>
            <w:r w:rsidRPr="002155A5">
              <w:t>r</w:t>
            </w:r>
            <w:r w:rsidRPr="002155A5">
              <w:rPr>
                <w:spacing w:val="-1"/>
              </w:rPr>
              <w:t xml:space="preserve"> 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 xml:space="preserve">or </w:t>
            </w:r>
            <w:r w:rsidRPr="002155A5">
              <w:rPr>
                <w:spacing w:val="-1"/>
              </w:rPr>
              <w:t>a</w:t>
            </w:r>
            <w:r w:rsidRPr="002155A5">
              <w:rPr>
                <w:spacing w:val="2"/>
              </w:rPr>
              <w:t>n</w:t>
            </w:r>
            <w:r w:rsidRPr="002155A5">
              <w:t xml:space="preserve">y </w:t>
            </w:r>
            <w:r w:rsidRPr="002155A5">
              <w:rPr>
                <w:spacing w:val="2"/>
              </w:rPr>
              <w:t>p</w:t>
            </w:r>
            <w:r w:rsidRPr="002155A5">
              <w:rPr>
                <w:spacing w:val="-1"/>
              </w:rPr>
              <w:t>e</w:t>
            </w:r>
            <w:r w:rsidRPr="002155A5">
              <w:t>rson</w:t>
            </w:r>
            <w:r w:rsidRPr="002155A5">
              <w:rPr>
                <w:spacing w:val="2"/>
              </w:rPr>
              <w:t xml:space="preserve"> </w:t>
            </w:r>
            <w:r w:rsidRPr="002155A5">
              <w:t>not</w:t>
            </w:r>
            <w:r w:rsidRPr="002155A5">
              <w:rPr>
                <w:spacing w:val="4"/>
              </w:rPr>
              <w:t xml:space="preserve"> </w:t>
            </w:r>
            <w:r w:rsidRPr="002155A5">
              <w:rPr>
                <w:spacing w:val="-1"/>
              </w:rPr>
              <w:t>c</w:t>
            </w:r>
            <w:r w:rsidRPr="002155A5">
              <w:t>on</w:t>
            </w:r>
            <w:r w:rsidRPr="002155A5">
              <w:rPr>
                <w:spacing w:val="4"/>
              </w:rPr>
              <w:t>n</w:t>
            </w:r>
            <w:r w:rsidRPr="002155A5">
              <w:rPr>
                <w:spacing w:val="1"/>
              </w:rPr>
              <w:t>e</w:t>
            </w:r>
            <w:r w:rsidRPr="002155A5">
              <w:rPr>
                <w:spacing w:val="-1"/>
              </w:rPr>
              <w:t>c</w:t>
            </w:r>
            <w:r w:rsidRPr="002155A5">
              <w:t>t</w:t>
            </w:r>
            <w:r w:rsidRPr="002155A5">
              <w:rPr>
                <w:spacing w:val="-1"/>
              </w:rPr>
              <w:t>e</w:t>
            </w:r>
            <w:r w:rsidRPr="002155A5">
              <w:t>d</w:t>
            </w:r>
            <w:r w:rsidRPr="002155A5">
              <w:rPr>
                <w:spacing w:val="3"/>
              </w:rPr>
              <w:t xml:space="preserve"> </w:t>
            </w:r>
            <w:r w:rsidRPr="002155A5">
              <w:t>with</w:t>
            </w:r>
            <w:r w:rsidRPr="002155A5">
              <w:rPr>
                <w:spacing w:val="4"/>
              </w:rPr>
              <w:t xml:space="preserve"> </w:t>
            </w:r>
            <w:r w:rsidRPr="002155A5">
              <w:t xml:space="preserve">the </w:t>
            </w:r>
            <w:r w:rsidRPr="002155A5">
              <w:rPr>
                <w:spacing w:val="-1"/>
              </w:rPr>
              <w:t>c</w:t>
            </w:r>
            <w:r w:rsidRPr="002155A5">
              <w:t>oll</w:t>
            </w:r>
            <w:r w:rsidRPr="002155A5">
              <w:rPr>
                <w:spacing w:val="-1"/>
              </w:rPr>
              <w:t>e</w:t>
            </w:r>
            <w:r w:rsidRPr="002155A5">
              <w:t>ge</w:t>
            </w:r>
            <w:r w:rsidRPr="002155A5">
              <w:rPr>
                <w:spacing w:val="2"/>
              </w:rPr>
              <w:t xml:space="preserve"> </w:t>
            </w:r>
            <w:r w:rsidRPr="002155A5">
              <w:t>indulg</w:t>
            </w:r>
            <w:r w:rsidRPr="002155A5">
              <w:rPr>
                <w:spacing w:val="-1"/>
              </w:rPr>
              <w:t>e</w:t>
            </w:r>
            <w:r w:rsidRPr="002155A5">
              <w:t>s in</w:t>
            </w:r>
            <w:r w:rsidRPr="002155A5">
              <w:rPr>
                <w:spacing w:val="5"/>
              </w:rPr>
              <w:t xml:space="preserve"> </w:t>
            </w:r>
            <w:r w:rsidRPr="002155A5">
              <w:rPr>
                <w:spacing w:val="-1"/>
              </w:rPr>
              <w:t>a</w:t>
            </w:r>
            <w:r w:rsidRPr="002155A5">
              <w:rPr>
                <w:spacing w:val="5"/>
              </w:rPr>
              <w:t>n</w:t>
            </w:r>
            <w:r w:rsidRPr="002155A5">
              <w:t>y</w:t>
            </w:r>
            <w:r w:rsidRPr="002155A5">
              <w:rPr>
                <w:spacing w:val="4"/>
              </w:rPr>
              <w:t xml:space="preserve"> </w:t>
            </w:r>
            <w:r w:rsidRPr="002155A5">
              <w:rPr>
                <w:spacing w:val="1"/>
              </w:rPr>
              <w:t>m</w:t>
            </w:r>
            <w:r w:rsidRPr="002155A5">
              <w:rPr>
                <w:spacing w:val="-1"/>
              </w:rPr>
              <w:t>a</w:t>
            </w:r>
            <w:r w:rsidRPr="002155A5">
              <w:t>lpr</w:t>
            </w:r>
            <w:r w:rsidRPr="002155A5">
              <w:rPr>
                <w:spacing w:val="-1"/>
              </w:rPr>
              <w:t>ac</w:t>
            </w:r>
            <w:r w:rsidRPr="002155A5">
              <w:t>ti</w:t>
            </w:r>
            <w:r w:rsidRPr="002155A5">
              <w:rPr>
                <w:spacing w:val="-1"/>
              </w:rPr>
              <w:t>c</w:t>
            </w:r>
            <w:r w:rsidRPr="002155A5">
              <w:t>e</w:t>
            </w:r>
            <w:r w:rsidRPr="002155A5">
              <w:rPr>
                <w:spacing w:val="3"/>
              </w:rPr>
              <w:t xml:space="preserve"> </w:t>
            </w:r>
            <w:r w:rsidRPr="002155A5">
              <w:rPr>
                <w:spacing w:val="2"/>
              </w:rPr>
              <w:t>o</w:t>
            </w:r>
            <w:r w:rsidRPr="002155A5">
              <w:t>r i</w:t>
            </w:r>
            <w:r w:rsidRPr="002155A5">
              <w:rPr>
                <w:spacing w:val="1"/>
              </w:rPr>
              <w:t>m</w:t>
            </w:r>
            <w:r w:rsidRPr="002155A5">
              <w:t>prop</w:t>
            </w:r>
            <w:r w:rsidRPr="002155A5">
              <w:rPr>
                <w:spacing w:val="-1"/>
              </w:rPr>
              <w:t>e</w:t>
            </w:r>
            <w:r w:rsidRPr="002155A5">
              <w:t>r</w:t>
            </w:r>
            <w:r w:rsidRPr="002155A5">
              <w:rPr>
                <w:spacing w:val="-4"/>
              </w:rPr>
              <w:t xml:space="preserve"> </w:t>
            </w:r>
            <w:r w:rsidRPr="002155A5">
              <w:rPr>
                <w:spacing w:val="-1"/>
              </w:rPr>
              <w:t>c</w:t>
            </w:r>
            <w:r w:rsidRPr="002155A5">
              <w:t>ond</w:t>
            </w:r>
            <w:r w:rsidRPr="002155A5">
              <w:rPr>
                <w:spacing w:val="2"/>
              </w:rPr>
              <w:t>u</w:t>
            </w:r>
            <w:r w:rsidRPr="002155A5">
              <w:rPr>
                <w:spacing w:val="-1"/>
              </w:rPr>
              <w:t>c</w:t>
            </w:r>
            <w:r w:rsidRPr="002155A5">
              <w:t xml:space="preserve">t </w:t>
            </w:r>
            <w:r w:rsidRPr="002155A5">
              <w:rPr>
                <w:spacing w:val="1"/>
              </w:rPr>
              <w:t>m</w:t>
            </w:r>
            <w:r w:rsidRPr="002155A5">
              <w:rPr>
                <w:spacing w:val="-1"/>
              </w:rPr>
              <w:t>e</w:t>
            </w:r>
            <w:r w:rsidRPr="002155A5">
              <w:t>nt</w:t>
            </w:r>
            <w:r w:rsidRPr="002155A5">
              <w:rPr>
                <w:spacing w:val="3"/>
              </w:rPr>
              <w:t>i</w:t>
            </w:r>
            <w:r w:rsidRPr="002155A5">
              <w:t>on</w:t>
            </w:r>
            <w:r w:rsidRPr="002155A5">
              <w:rPr>
                <w:spacing w:val="-1"/>
              </w:rPr>
              <w:t>e</w:t>
            </w:r>
            <w:r w:rsidRPr="002155A5">
              <w:t>d</w:t>
            </w:r>
            <w:r w:rsidRPr="002155A5">
              <w:rPr>
                <w:spacing w:val="-3"/>
              </w:rPr>
              <w:t xml:space="preserve"> </w:t>
            </w:r>
            <w:r w:rsidRPr="002155A5">
              <w:t>in</w:t>
            </w:r>
            <w:r w:rsidRPr="002155A5">
              <w:rPr>
                <w:spacing w:val="4"/>
              </w:rPr>
              <w:t xml:space="preserve"> </w:t>
            </w:r>
            <w:r w:rsidRPr="002155A5">
              <w:rPr>
                <w:spacing w:val="-1"/>
              </w:rPr>
              <w:t>c</w:t>
            </w:r>
            <w:r w:rsidRPr="002155A5">
              <w:t>l</w:t>
            </w:r>
            <w:r w:rsidRPr="002155A5">
              <w:rPr>
                <w:spacing w:val="-1"/>
              </w:rPr>
              <w:t>a</w:t>
            </w:r>
            <w:r w:rsidRPr="002155A5">
              <w:t>u</w:t>
            </w:r>
            <w:r w:rsidRPr="002155A5">
              <w:rPr>
                <w:spacing w:val="3"/>
              </w:rPr>
              <w:t>s</w:t>
            </w:r>
            <w:r w:rsidRPr="002155A5">
              <w:t>e</w:t>
            </w:r>
            <w:r w:rsidRPr="002155A5">
              <w:rPr>
                <w:spacing w:val="2"/>
              </w:rPr>
              <w:t xml:space="preserve"> </w:t>
            </w:r>
            <w:r w:rsidRPr="002155A5">
              <w:t>6 to</w:t>
            </w:r>
            <w:r w:rsidRPr="002155A5">
              <w:rPr>
                <w:spacing w:val="-1"/>
              </w:rPr>
              <w:t xml:space="preserve"> </w:t>
            </w:r>
            <w:r w:rsidRPr="002155A5">
              <w:t>8.</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70"/>
              <w:jc w:val="both"/>
            </w:pPr>
            <w:r w:rsidRPr="002155A5">
              <w:rPr>
                <w:spacing w:val="1"/>
              </w:rPr>
              <w:t>S</w:t>
            </w:r>
            <w:r w:rsidRPr="002155A5">
              <w:t>tud</w:t>
            </w:r>
            <w:r w:rsidRPr="002155A5">
              <w:rPr>
                <w:spacing w:val="-1"/>
              </w:rPr>
              <w:t>e</w:t>
            </w:r>
            <w:r w:rsidRPr="002155A5">
              <w:t xml:space="preserve">nt </w:t>
            </w:r>
            <w:r w:rsidRPr="002155A5">
              <w:rPr>
                <w:spacing w:val="20"/>
              </w:rPr>
              <w:t xml:space="preserve"> </w:t>
            </w:r>
            <w:r w:rsidRPr="002155A5">
              <w:t xml:space="preserve">of </w:t>
            </w:r>
            <w:r w:rsidRPr="002155A5">
              <w:rPr>
                <w:spacing w:val="24"/>
              </w:rPr>
              <w:t xml:space="preserve"> </w:t>
            </w:r>
            <w:r w:rsidRPr="002155A5">
              <w:t xml:space="preserve">the </w:t>
            </w:r>
            <w:r w:rsidRPr="002155A5">
              <w:rPr>
                <w:spacing w:val="24"/>
              </w:rPr>
              <w:t xml:space="preserve"> </w:t>
            </w:r>
            <w:r w:rsidRPr="002155A5">
              <w:rPr>
                <w:spacing w:val="-1"/>
              </w:rPr>
              <w:t>c</w:t>
            </w:r>
            <w:r w:rsidRPr="002155A5">
              <w:t>oll</w:t>
            </w:r>
            <w:r w:rsidRPr="002155A5">
              <w:rPr>
                <w:spacing w:val="-1"/>
              </w:rPr>
              <w:t>e</w:t>
            </w:r>
            <w:r w:rsidRPr="002155A5">
              <w:t>g</w:t>
            </w:r>
            <w:r w:rsidRPr="002155A5">
              <w:rPr>
                <w:spacing w:val="-1"/>
              </w:rPr>
              <w:t>e</w:t>
            </w:r>
            <w:r w:rsidRPr="002155A5">
              <w:t xml:space="preserve">s </w:t>
            </w:r>
            <w:r w:rsidRPr="002155A5">
              <w:rPr>
                <w:spacing w:val="24"/>
              </w:rPr>
              <w:t xml:space="preserve"> </w:t>
            </w:r>
            <w:r w:rsidRPr="002155A5">
              <w:rPr>
                <w:spacing w:val="-1"/>
              </w:rPr>
              <w:t>e</w:t>
            </w:r>
            <w:r w:rsidRPr="002155A5">
              <w:rPr>
                <w:spacing w:val="-2"/>
              </w:rPr>
              <w:t>x</w:t>
            </w:r>
            <w:r w:rsidRPr="002155A5">
              <w:t xml:space="preserve">pulsion </w:t>
            </w:r>
            <w:r w:rsidRPr="002155A5">
              <w:rPr>
                <w:spacing w:val="18"/>
              </w:rPr>
              <w:t xml:space="preserve"> </w:t>
            </w:r>
            <w:r w:rsidRPr="002155A5">
              <w:t xml:space="preserve">from </w:t>
            </w:r>
            <w:r w:rsidRPr="002155A5">
              <w:rPr>
                <w:spacing w:val="22"/>
              </w:rPr>
              <w:t xml:space="preserve"> </w:t>
            </w:r>
            <w:r w:rsidRPr="002155A5">
              <w:t>the</w:t>
            </w:r>
          </w:p>
          <w:p w:rsidR="00225E60" w:rsidRPr="002155A5" w:rsidRDefault="00225E60" w:rsidP="0028537C">
            <w:pPr>
              <w:ind w:left="105" w:right="60"/>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2"/>
              </w:rPr>
              <w:t>h</w:t>
            </w:r>
            <w:r w:rsidRPr="002155A5">
              <w:rPr>
                <w:spacing w:val="-1"/>
              </w:rPr>
              <w:t>a</w:t>
            </w:r>
            <w:r w:rsidRPr="002155A5">
              <w:t>ll</w:t>
            </w:r>
            <w:r w:rsidRPr="002155A5">
              <w:rPr>
                <w:spacing w:val="8"/>
              </w:rPr>
              <w:t xml:space="preserve"> </w:t>
            </w:r>
            <w:r w:rsidRPr="002155A5">
              <w:rPr>
                <w:spacing w:val="-1"/>
              </w:rPr>
              <w:t>a</w:t>
            </w:r>
            <w:r w:rsidRPr="002155A5">
              <w:t>nd</w:t>
            </w:r>
            <w:r w:rsidRPr="002155A5">
              <w:rPr>
                <w:spacing w:val="6"/>
              </w:rPr>
              <w:t xml:space="preserve"> </w:t>
            </w:r>
            <w:r w:rsidRPr="002155A5">
              <w:rPr>
                <w:spacing w:val="-1"/>
              </w:rPr>
              <w:t>ca</w:t>
            </w:r>
            <w:r w:rsidRPr="002155A5">
              <w:rPr>
                <w:spacing w:val="-2"/>
              </w:rPr>
              <w:t>n</w:t>
            </w:r>
            <w:r w:rsidRPr="002155A5">
              <w:rPr>
                <w:spacing w:val="-1"/>
              </w:rPr>
              <w:t>ce</w:t>
            </w:r>
            <w:r w:rsidRPr="002155A5">
              <w:t>ll</w:t>
            </w:r>
            <w:r w:rsidRPr="002155A5">
              <w:rPr>
                <w:spacing w:val="-1"/>
              </w:rPr>
              <w:t>a</w:t>
            </w:r>
            <w:r w:rsidRPr="002155A5">
              <w:t>tion</w:t>
            </w:r>
            <w:r w:rsidRPr="002155A5">
              <w:rPr>
                <w:spacing w:val="5"/>
              </w:rPr>
              <w:t xml:space="preserve"> </w:t>
            </w:r>
            <w:r w:rsidRPr="002155A5">
              <w:t>of</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 in</w:t>
            </w:r>
            <w:r w:rsidRPr="002155A5">
              <w:rPr>
                <w:spacing w:val="9"/>
              </w:rPr>
              <w:t xml:space="preserve"> </w:t>
            </w:r>
            <w:r w:rsidRPr="002155A5">
              <w:t>th</w:t>
            </w:r>
            <w:r w:rsidRPr="002155A5">
              <w:rPr>
                <w:spacing w:val="-1"/>
              </w:rPr>
              <w:t>a</w:t>
            </w:r>
            <w:r w:rsidRPr="002155A5">
              <w:t>t</w:t>
            </w:r>
            <w:r w:rsidRPr="002155A5">
              <w:rPr>
                <w:spacing w:val="8"/>
              </w:rPr>
              <w:t xml:space="preserve"> </w:t>
            </w:r>
            <w:r w:rsidRPr="002155A5">
              <w:rPr>
                <w:spacing w:val="3"/>
              </w:rPr>
              <w:t>s</w:t>
            </w:r>
            <w:r w:rsidRPr="002155A5">
              <w:t>ubj</w:t>
            </w:r>
            <w:r w:rsidRPr="002155A5">
              <w:rPr>
                <w:spacing w:val="-2"/>
              </w:rPr>
              <w:t>e</w:t>
            </w:r>
            <w:r w:rsidRPr="002155A5">
              <w:rPr>
                <w:spacing w:val="-1"/>
              </w:rPr>
              <w:t>c</w:t>
            </w:r>
            <w:r w:rsidRPr="002155A5">
              <w:t>t</w:t>
            </w:r>
            <w:r w:rsidRPr="002155A5">
              <w:rPr>
                <w:spacing w:val="6"/>
              </w:rPr>
              <w:t xml:space="preserve"> </w:t>
            </w:r>
            <w:r w:rsidRPr="002155A5">
              <w:rPr>
                <w:spacing w:val="-1"/>
              </w:rPr>
              <w:t>a</w:t>
            </w:r>
            <w:r w:rsidRPr="002155A5">
              <w:t>nd</w:t>
            </w:r>
            <w:r w:rsidRPr="002155A5">
              <w:rPr>
                <w:spacing w:val="8"/>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 subj</w:t>
            </w:r>
            <w:r w:rsidRPr="002155A5">
              <w:rPr>
                <w:spacing w:val="-1"/>
              </w:rPr>
              <w:t>ec</w:t>
            </w:r>
            <w:r w:rsidRPr="002155A5">
              <w:t>ts</w:t>
            </w:r>
            <w:r w:rsidRPr="002155A5">
              <w:rPr>
                <w:spacing w:val="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rPr>
                <w:spacing w:val="-2"/>
              </w:rPr>
              <w:t>h</w:t>
            </w:r>
            <w:r w:rsidRPr="002155A5">
              <w:rPr>
                <w:spacing w:val="-1"/>
              </w:rPr>
              <w:t>a</w:t>
            </w:r>
            <w:r w:rsidRPr="002155A5">
              <w:t>s</w:t>
            </w:r>
            <w:r w:rsidRPr="002155A5">
              <w:rPr>
                <w:spacing w:val="4"/>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w:t>
            </w:r>
            <w:r w:rsidRPr="002155A5">
              <w:rPr>
                <w:spacing w:val="2"/>
              </w:rPr>
              <w:t>p</w:t>
            </w:r>
            <w:r w:rsidRPr="002155A5">
              <w:rPr>
                <w:spacing w:val="-1"/>
              </w:rPr>
              <w:t>ea</w:t>
            </w:r>
            <w:r w:rsidRPr="002155A5">
              <w:rPr>
                <w:spacing w:val="2"/>
              </w:rPr>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7"/>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nd</w:t>
            </w:r>
            <w:r w:rsidRPr="002155A5">
              <w:rPr>
                <w:spacing w:val="4"/>
              </w:rPr>
              <w:t xml:space="preserve"> </w:t>
            </w:r>
            <w:r w:rsidRPr="002155A5">
              <w:t>sh</w:t>
            </w:r>
            <w:r w:rsidRPr="002155A5">
              <w:rPr>
                <w:spacing w:val="-1"/>
              </w:rPr>
              <w:t>a</w:t>
            </w:r>
            <w:r w:rsidRPr="002155A5">
              <w:t>ll</w:t>
            </w:r>
            <w:r w:rsidRPr="002155A5">
              <w:rPr>
                <w:spacing w:val="3"/>
              </w:rPr>
              <w:t xml:space="preserve"> </w:t>
            </w:r>
            <w:r w:rsidRPr="002155A5">
              <w:t>not</w:t>
            </w:r>
            <w:r w:rsidRPr="002155A5">
              <w:rPr>
                <w:spacing w:val="6"/>
              </w:rPr>
              <w:t xml:space="preserve"> </w:t>
            </w:r>
            <w:r w:rsidRPr="002155A5">
              <w:t>be</w:t>
            </w:r>
            <w:r w:rsidRPr="002155A5">
              <w:rPr>
                <w:spacing w:val="2"/>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2"/>
              </w:rPr>
              <w:t xml:space="preserve"> </w:t>
            </w:r>
            <w:r w:rsidRPr="002155A5">
              <w:t>the 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5"/>
              </w:rPr>
              <w:t xml:space="preserve"> </w:t>
            </w:r>
            <w:r w:rsidRPr="002155A5">
              <w:rPr>
                <w:spacing w:val="-1"/>
              </w:rPr>
              <w:t>t</w:t>
            </w:r>
            <w:r w:rsidRPr="002155A5">
              <w:t>he</w:t>
            </w:r>
            <w:r w:rsidRPr="002155A5">
              <w:rPr>
                <w:spacing w:val="4"/>
              </w:rPr>
              <w:t xml:space="preserve"> </w:t>
            </w:r>
            <w:r w:rsidRPr="002155A5">
              <w:t>subj</w:t>
            </w:r>
            <w:r w:rsidRPr="002155A5">
              <w:rPr>
                <w:spacing w:val="-1"/>
              </w:rPr>
              <w:t>ec</w:t>
            </w:r>
            <w:r w:rsidRPr="002155A5">
              <w:t>ts</w:t>
            </w:r>
            <w:r w:rsidRPr="002155A5">
              <w:rPr>
                <w:spacing w:val="3"/>
              </w:rPr>
              <w:t xml:space="preserve"> </w:t>
            </w:r>
            <w:r w:rsidRPr="002155A5">
              <w:t>of</w:t>
            </w:r>
            <w:r w:rsidRPr="002155A5">
              <w:rPr>
                <w:spacing w:val="5"/>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 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is</w:t>
            </w:r>
            <w:r w:rsidRPr="002155A5">
              <w:rPr>
                <w:spacing w:val="5"/>
              </w:rPr>
              <w:t xml:space="preserve">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 xml:space="preserve">d </w:t>
            </w:r>
            <w:r w:rsidRPr="002155A5">
              <w:rPr>
                <w:spacing w:val="-1"/>
              </w:rPr>
              <w:t>a</w:t>
            </w:r>
            <w:r w:rsidRPr="002155A5">
              <w:t>nd forf</w:t>
            </w:r>
            <w:r w:rsidRPr="002155A5">
              <w:rPr>
                <w:spacing w:val="-1"/>
              </w:rPr>
              <w:t>e</w:t>
            </w:r>
            <w:r w:rsidRPr="002155A5">
              <w:t>its</w:t>
            </w:r>
            <w:r w:rsidRPr="002155A5">
              <w:rPr>
                <w:spacing w:val="-5"/>
              </w:rPr>
              <w:t xml:space="preserve"> </w:t>
            </w:r>
            <w:r w:rsidRPr="002155A5">
              <w:t>the</w:t>
            </w:r>
            <w:r w:rsidRPr="002155A5">
              <w:rPr>
                <w:spacing w:val="-3"/>
              </w:rPr>
              <w:t xml:space="preserve"> </w:t>
            </w:r>
            <w:r w:rsidRPr="002155A5">
              <w:t>s</w:t>
            </w:r>
            <w:r w:rsidRPr="002155A5">
              <w:rPr>
                <w:spacing w:val="1"/>
              </w:rPr>
              <w:t>e</w:t>
            </w:r>
            <w:r w:rsidRPr="002155A5">
              <w:rPr>
                <w:spacing w:val="-1"/>
              </w:rPr>
              <w:t>a</w:t>
            </w:r>
            <w:r w:rsidRPr="002155A5">
              <w:t>t.</w:t>
            </w:r>
          </w:p>
          <w:p w:rsidR="00225E60" w:rsidRPr="002155A5" w:rsidRDefault="00225E60" w:rsidP="0028537C">
            <w:pPr>
              <w:spacing w:line="120" w:lineRule="exact"/>
            </w:pPr>
          </w:p>
          <w:p w:rsidR="00225E60" w:rsidRPr="002155A5" w:rsidRDefault="00225E60" w:rsidP="0028537C">
            <w:pPr>
              <w:ind w:left="105" w:right="62"/>
              <w:jc w:val="both"/>
            </w:pPr>
            <w:r w:rsidRPr="002155A5">
              <w:rPr>
                <w:spacing w:val="1"/>
              </w:rPr>
              <w:t>P</w:t>
            </w:r>
            <w:r w:rsidRPr="002155A5">
              <w:rPr>
                <w:spacing w:val="-1"/>
              </w:rPr>
              <w:t>e</w:t>
            </w:r>
            <w:r w:rsidRPr="002155A5">
              <w:t>rson(s)</w:t>
            </w:r>
            <w:r w:rsidRPr="002155A5">
              <w:rPr>
                <w:spacing w:val="-3"/>
              </w:rPr>
              <w:t xml:space="preserve"> </w:t>
            </w:r>
            <w:r w:rsidRPr="002155A5">
              <w:t>who</w:t>
            </w:r>
            <w:r w:rsidRPr="002155A5">
              <w:rPr>
                <w:spacing w:val="1"/>
              </w:rPr>
              <w:t xml:space="preserve"> </w:t>
            </w:r>
            <w:r w:rsidRPr="002155A5">
              <w:t>do</w:t>
            </w:r>
            <w:r w:rsidRPr="002155A5">
              <w:rPr>
                <w:spacing w:val="3"/>
              </w:rPr>
              <w:t xml:space="preserve"> </w:t>
            </w:r>
            <w:r w:rsidRPr="002155A5">
              <w:t>not</w:t>
            </w:r>
            <w:r w:rsidRPr="002155A5">
              <w:rPr>
                <w:spacing w:val="2"/>
              </w:rPr>
              <w:t xml:space="preserve"> </w:t>
            </w:r>
            <w:r w:rsidRPr="002155A5">
              <w:t>b</w:t>
            </w:r>
            <w:r w:rsidRPr="002155A5">
              <w:rPr>
                <w:spacing w:val="-1"/>
              </w:rPr>
              <w:t>e</w:t>
            </w:r>
            <w:r w:rsidRPr="002155A5">
              <w:rPr>
                <w:spacing w:val="3"/>
              </w:rPr>
              <w:t>l</w:t>
            </w:r>
            <w:r w:rsidRPr="002155A5">
              <w:t>ong</w:t>
            </w:r>
            <w:r w:rsidRPr="002155A5">
              <w:rPr>
                <w:spacing w:val="-3"/>
              </w:rPr>
              <w:t xml:space="preserve"> </w:t>
            </w:r>
            <w:r w:rsidRPr="002155A5">
              <w:t>to</w:t>
            </w:r>
            <w:r w:rsidRPr="002155A5">
              <w:rPr>
                <w:spacing w:val="4"/>
              </w:rPr>
              <w:t xml:space="preserve"> </w:t>
            </w:r>
            <w:r w:rsidRPr="002155A5">
              <w:t>the</w:t>
            </w:r>
            <w:r w:rsidRPr="002155A5">
              <w:rPr>
                <w:spacing w:val="2"/>
              </w:rPr>
              <w:t xml:space="preserve"> </w:t>
            </w:r>
            <w:r w:rsidRPr="002155A5">
              <w:rPr>
                <w:spacing w:val="3"/>
              </w:rPr>
              <w:t>c</w:t>
            </w:r>
            <w:r w:rsidRPr="002155A5">
              <w:t>oll</w:t>
            </w:r>
            <w:r w:rsidRPr="002155A5">
              <w:rPr>
                <w:spacing w:val="-1"/>
              </w:rPr>
              <w:t>e</w:t>
            </w:r>
            <w:r w:rsidRPr="002155A5">
              <w:t>ge will 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2"/>
              </w:rPr>
              <w:t xml:space="preserve"> </w:t>
            </w:r>
            <w:r w:rsidRPr="002155A5">
              <w:t>ov</w:t>
            </w:r>
            <w:r w:rsidRPr="002155A5">
              <w:rPr>
                <w:spacing w:val="1"/>
              </w:rPr>
              <w:t>e</w:t>
            </w:r>
            <w:r w:rsidRPr="002155A5">
              <w:t>r to</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a</w:t>
            </w:r>
            <w:r w:rsidRPr="002155A5">
              <w:t>n</w:t>
            </w:r>
            <w:r w:rsidRPr="002155A5">
              <w:rPr>
                <w:spacing w:val="-2"/>
              </w:rPr>
              <w:t>d</w:t>
            </w:r>
            <w:r w:rsidRPr="002155A5">
              <w:t>,</w:t>
            </w:r>
            <w:r w:rsidRPr="002155A5">
              <w:rPr>
                <w:spacing w:val="2"/>
              </w:rPr>
              <w:t xml:space="preserve"> </w:t>
            </w:r>
            <w:r w:rsidRPr="002155A5">
              <w:t>a</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ca</w:t>
            </w:r>
            <w:r w:rsidRPr="002155A5">
              <w:rPr>
                <w:spacing w:val="3"/>
              </w:rPr>
              <w:t>s</w:t>
            </w:r>
            <w:r w:rsidRPr="002155A5">
              <w:t>e</w:t>
            </w:r>
            <w:r w:rsidRPr="002155A5">
              <w:rPr>
                <w:spacing w:val="3"/>
              </w:rPr>
              <w:t xml:space="preserve"> </w:t>
            </w:r>
            <w:r w:rsidRPr="002155A5">
              <w:t>will be</w:t>
            </w:r>
            <w:r w:rsidRPr="002155A5">
              <w:rPr>
                <w:spacing w:val="-3"/>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inst</w:t>
            </w:r>
            <w:r w:rsidRPr="002155A5">
              <w:rPr>
                <w:spacing w:val="-4"/>
              </w:rPr>
              <w:t xml:space="preserve"> </w:t>
            </w:r>
            <w:r w:rsidRPr="002155A5">
              <w:t>th</w:t>
            </w:r>
            <w:r w:rsidRPr="002155A5">
              <w:rPr>
                <w:spacing w:val="1"/>
              </w:rPr>
              <w:t>em</w:t>
            </w:r>
            <w:r w:rsidRPr="002155A5">
              <w:t>.</w:t>
            </w:r>
          </w:p>
        </w:tc>
      </w:tr>
      <w:tr w:rsidR="00225E60" w:rsidRPr="002155A5" w:rsidTr="0028537C">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1" w:line="220" w:lineRule="exact"/>
            </w:pPr>
          </w:p>
          <w:p w:rsidR="00225E60" w:rsidRPr="002155A5" w:rsidRDefault="00225E60" w:rsidP="0028537C">
            <w:pPr>
              <w:ind w:left="256"/>
            </w:pPr>
            <w:r w:rsidRPr="002155A5">
              <w:t>10.</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5" w:line="280" w:lineRule="exact"/>
            </w:pPr>
          </w:p>
          <w:p w:rsidR="00225E60" w:rsidRPr="002155A5" w:rsidRDefault="00225E60" w:rsidP="0028537C">
            <w:pPr>
              <w:ind w:left="105" w:right="66"/>
            </w:pPr>
            <w:r w:rsidRPr="002155A5">
              <w:rPr>
                <w:spacing w:val="1"/>
              </w:rPr>
              <w:t>C</w:t>
            </w:r>
            <w:r w:rsidRPr="002155A5">
              <w:t>o</w:t>
            </w:r>
            <w:r w:rsidRPr="002155A5">
              <w:rPr>
                <w:spacing w:val="1"/>
              </w:rPr>
              <w:t>m</w:t>
            </w:r>
            <w:r w:rsidRPr="002155A5">
              <w:rPr>
                <w:spacing w:val="-1"/>
              </w:rPr>
              <w:t>e</w:t>
            </w:r>
            <w:r w:rsidRPr="002155A5">
              <w:t>s</w:t>
            </w:r>
            <w:r w:rsidRPr="002155A5">
              <w:rPr>
                <w:spacing w:val="59"/>
              </w:rPr>
              <w:t xml:space="preserve"> </w:t>
            </w:r>
            <w:r w:rsidRPr="002155A5">
              <w:t xml:space="preserve">in </w:t>
            </w:r>
            <w:r w:rsidRPr="002155A5">
              <w:rPr>
                <w:spacing w:val="4"/>
              </w:rPr>
              <w:t xml:space="preserve"> </w:t>
            </w:r>
            <w:r w:rsidRPr="002155A5">
              <w:t xml:space="preserve">a </w:t>
            </w:r>
            <w:r w:rsidRPr="002155A5">
              <w:rPr>
                <w:spacing w:val="4"/>
              </w:rPr>
              <w:t xml:space="preserve"> </w:t>
            </w:r>
            <w:r w:rsidRPr="002155A5">
              <w:t>drun</w:t>
            </w:r>
            <w:r w:rsidRPr="002155A5">
              <w:rPr>
                <w:spacing w:val="2"/>
              </w:rPr>
              <w:t>k</w:t>
            </w:r>
            <w:r w:rsidRPr="002155A5">
              <w:rPr>
                <w:spacing w:val="-1"/>
              </w:rPr>
              <w:t>e</w:t>
            </w:r>
            <w:r w:rsidRPr="002155A5">
              <w:t>n</w:t>
            </w:r>
            <w:r w:rsidRPr="002155A5">
              <w:rPr>
                <w:spacing w:val="58"/>
              </w:rPr>
              <w:t xml:space="preserve"> </w:t>
            </w:r>
            <w:r w:rsidRPr="002155A5">
              <w:rPr>
                <w:spacing w:val="3"/>
              </w:rPr>
              <w:t>c</w:t>
            </w:r>
            <w:r w:rsidRPr="002155A5">
              <w:t>ondition</w:t>
            </w:r>
            <w:r w:rsidRPr="002155A5">
              <w:rPr>
                <w:spacing w:val="58"/>
              </w:rPr>
              <w:t xml:space="preserve"> </w:t>
            </w:r>
            <w:r w:rsidRPr="002155A5">
              <w:t xml:space="preserve">to </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69"/>
              <w:jc w:val="both"/>
            </w:pPr>
            <w:r w:rsidRPr="002155A5">
              <w:t xml:space="preserve">Expulsion  </w:t>
            </w:r>
            <w:r w:rsidRPr="002155A5">
              <w:rPr>
                <w:spacing w:val="3"/>
              </w:rPr>
              <w:t xml:space="preserve"> </w:t>
            </w:r>
            <w:r w:rsidRPr="002155A5">
              <w:t>fr</w:t>
            </w:r>
            <w:r w:rsidRPr="002155A5">
              <w:rPr>
                <w:spacing w:val="2"/>
              </w:rPr>
              <w:t>o</w:t>
            </w:r>
            <w:r w:rsidRPr="002155A5">
              <w:t xml:space="preserve">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225E60" w:rsidRPr="002155A5" w:rsidRDefault="00225E60" w:rsidP="0028537C">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w:t>
            </w:r>
            <w:r w:rsidRPr="002155A5">
              <w:rPr>
                <w:spacing w:val="4"/>
              </w:rPr>
              <w:t>c</w:t>
            </w:r>
            <w:r w:rsidRPr="002155A5">
              <w:t>ts 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w:t>
            </w:r>
          </w:p>
        </w:tc>
      </w:tr>
      <w:tr w:rsidR="00225E60" w:rsidRPr="002155A5" w:rsidTr="0028537C">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spacing w:before="5" w:line="200" w:lineRule="exact"/>
            </w:pPr>
          </w:p>
          <w:p w:rsidR="00225E60" w:rsidRPr="002155A5" w:rsidRDefault="00225E60" w:rsidP="0028537C">
            <w:pPr>
              <w:ind w:left="256"/>
            </w:pPr>
            <w:r w:rsidRPr="002155A5">
              <w:t>11.</w:t>
            </w:r>
          </w:p>
        </w:tc>
        <w:tc>
          <w:tcPr>
            <w:tcW w:w="4104"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before="9" w:line="120" w:lineRule="exact"/>
            </w:pPr>
          </w:p>
          <w:p w:rsidR="00225E60" w:rsidRPr="002155A5" w:rsidRDefault="00225E60" w:rsidP="0028537C">
            <w:pPr>
              <w:spacing w:line="200" w:lineRule="exact"/>
            </w:pPr>
          </w:p>
          <w:p w:rsidR="00225E60" w:rsidRPr="002155A5" w:rsidRDefault="00225E60" w:rsidP="0028537C">
            <w:pPr>
              <w:spacing w:line="200" w:lineRule="exact"/>
            </w:pPr>
          </w:p>
          <w:p w:rsidR="00225E60" w:rsidRPr="002155A5" w:rsidRDefault="00225E60" w:rsidP="0028537C">
            <w:pPr>
              <w:ind w:left="105" w:right="67"/>
              <w:jc w:val="both"/>
            </w:pPr>
            <w:r w:rsidRPr="002155A5">
              <w:rPr>
                <w:spacing w:val="1"/>
              </w:rPr>
              <w:t>C</w:t>
            </w:r>
            <w:r w:rsidRPr="002155A5">
              <w:t>o</w:t>
            </w:r>
            <w:r w:rsidRPr="002155A5">
              <w:rPr>
                <w:spacing w:val="2"/>
              </w:rPr>
              <w:t>p</w:t>
            </w:r>
            <w:r w:rsidRPr="002155A5">
              <w:rPr>
                <w:spacing w:val="-5"/>
              </w:rPr>
              <w:t>y</w:t>
            </w:r>
            <w:r w:rsidRPr="002155A5">
              <w:t>ing   d</w:t>
            </w:r>
            <w:r w:rsidRPr="002155A5">
              <w:rPr>
                <w:spacing w:val="-1"/>
              </w:rPr>
              <w:t>e</w:t>
            </w:r>
            <w:r w:rsidRPr="002155A5">
              <w:t>t</w:t>
            </w:r>
            <w:r w:rsidRPr="002155A5">
              <w:rPr>
                <w:spacing w:val="1"/>
              </w:rPr>
              <w:t>e</w:t>
            </w:r>
            <w:r w:rsidRPr="002155A5">
              <w:rPr>
                <w:spacing w:val="-1"/>
              </w:rPr>
              <w:t>c</w:t>
            </w:r>
            <w:r w:rsidRPr="002155A5">
              <w:t>t</w:t>
            </w:r>
            <w:r w:rsidRPr="002155A5">
              <w:rPr>
                <w:spacing w:val="-1"/>
              </w:rPr>
              <w:t>e</w:t>
            </w:r>
            <w:r w:rsidRPr="002155A5">
              <w:t xml:space="preserve">d  </w:t>
            </w:r>
            <w:r w:rsidRPr="002155A5">
              <w:rPr>
                <w:spacing w:val="4"/>
              </w:rPr>
              <w:t xml:space="preserve"> </w:t>
            </w:r>
            <w:r w:rsidRPr="002155A5">
              <w:t xml:space="preserve">on  </w:t>
            </w:r>
            <w:r w:rsidRPr="002155A5">
              <w:rPr>
                <w:spacing w:val="9"/>
              </w:rPr>
              <w:t xml:space="preserve"> </w:t>
            </w:r>
            <w:r w:rsidRPr="002155A5">
              <w:t xml:space="preserve">the  </w:t>
            </w:r>
            <w:r w:rsidRPr="002155A5">
              <w:rPr>
                <w:spacing w:val="4"/>
              </w:rPr>
              <w:t xml:space="preserve"> </w:t>
            </w:r>
            <w:r w:rsidRPr="002155A5">
              <w:t>b</w:t>
            </w:r>
            <w:r w:rsidRPr="002155A5">
              <w:rPr>
                <w:spacing w:val="-1"/>
              </w:rPr>
              <w:t>a</w:t>
            </w:r>
            <w:r w:rsidRPr="002155A5">
              <w:t xml:space="preserve">sis  </w:t>
            </w:r>
            <w:r w:rsidRPr="002155A5">
              <w:rPr>
                <w:spacing w:val="3"/>
              </w:rPr>
              <w:t xml:space="preserve"> </w:t>
            </w:r>
            <w:r w:rsidRPr="002155A5">
              <w:t>of int</w:t>
            </w:r>
            <w:r w:rsidRPr="002155A5">
              <w:rPr>
                <w:spacing w:val="-1"/>
              </w:rPr>
              <w:t>e</w:t>
            </w:r>
            <w:r w:rsidRPr="002155A5">
              <w:t>rn</w:t>
            </w:r>
            <w:r w:rsidRPr="002155A5">
              <w:rPr>
                <w:spacing w:val="-1"/>
              </w:rPr>
              <w:t>a</w:t>
            </w:r>
            <w:r w:rsidRPr="002155A5">
              <w:t>l</w:t>
            </w:r>
            <w:r w:rsidRPr="002155A5">
              <w:rPr>
                <w:spacing w:val="1"/>
              </w:rPr>
              <w:t xml:space="preserve"> </w:t>
            </w:r>
            <w:r w:rsidRPr="002155A5">
              <w:rPr>
                <w:spacing w:val="-1"/>
              </w:rPr>
              <w:t>e</w:t>
            </w:r>
            <w:r w:rsidRPr="002155A5">
              <w:t>vid</w:t>
            </w:r>
            <w:r w:rsidRPr="002155A5">
              <w:rPr>
                <w:spacing w:val="-1"/>
              </w:rPr>
              <w:t>e</w:t>
            </w:r>
            <w:r w:rsidRPr="002155A5">
              <w:rPr>
                <w:spacing w:val="2"/>
              </w:rPr>
              <w:t>n</w:t>
            </w:r>
            <w:r w:rsidRPr="002155A5">
              <w:rPr>
                <w:spacing w:val="-1"/>
              </w:rPr>
              <w:t>ce</w:t>
            </w:r>
            <w:r w:rsidRPr="002155A5">
              <w:t>, s</w:t>
            </w:r>
            <w:r w:rsidRPr="002155A5">
              <w:rPr>
                <w:spacing w:val="2"/>
              </w:rPr>
              <w:t>u</w:t>
            </w:r>
            <w:r w:rsidRPr="002155A5">
              <w:rPr>
                <w:spacing w:val="1"/>
              </w:rPr>
              <w:t>c</w:t>
            </w:r>
            <w:r w:rsidRPr="002155A5">
              <w:t>h</w:t>
            </w:r>
            <w:r w:rsidRPr="002155A5">
              <w:rPr>
                <w:spacing w:val="3"/>
              </w:rPr>
              <w:t xml:space="preserve"> </w:t>
            </w:r>
            <w:r w:rsidRPr="002155A5">
              <w:rPr>
                <w:spacing w:val="-1"/>
              </w:rPr>
              <w:t>a</w:t>
            </w:r>
            <w:r w:rsidRPr="002155A5">
              <w:t>s,</w:t>
            </w:r>
            <w:r w:rsidRPr="002155A5">
              <w:rPr>
                <w:spacing w:val="4"/>
              </w:rPr>
              <w:t xml:space="preserve"> </w:t>
            </w:r>
            <w:r w:rsidRPr="002155A5">
              <w:t>during v</w:t>
            </w:r>
            <w:r w:rsidRPr="002155A5">
              <w:rPr>
                <w:spacing w:val="-1"/>
              </w:rPr>
              <w:t>a</w:t>
            </w:r>
            <w:r w:rsidRPr="002155A5">
              <w:t>lu</w:t>
            </w:r>
            <w:r w:rsidRPr="002155A5">
              <w:rPr>
                <w:spacing w:val="-1"/>
              </w:rPr>
              <w:t>a</w:t>
            </w:r>
            <w:r w:rsidRPr="002155A5">
              <w:t>tion</w:t>
            </w:r>
            <w:r w:rsidRPr="002155A5">
              <w:rPr>
                <w:spacing w:val="-7"/>
              </w:rPr>
              <w:t xml:space="preserve"> </w:t>
            </w:r>
            <w:r w:rsidRPr="002155A5">
              <w:t>or</w:t>
            </w:r>
            <w:r w:rsidRPr="002155A5">
              <w:rPr>
                <w:spacing w:val="-2"/>
              </w:rPr>
              <w:t xml:space="preserve"> </w:t>
            </w:r>
            <w:r w:rsidRPr="002155A5">
              <w:t>during</w:t>
            </w:r>
            <w:r w:rsidRPr="002155A5">
              <w:rPr>
                <w:spacing w:val="-6"/>
              </w:rPr>
              <w:t xml:space="preserve"> </w:t>
            </w:r>
            <w:r w:rsidRPr="002155A5">
              <w:t>sp</w:t>
            </w:r>
            <w:r w:rsidRPr="002155A5">
              <w:rPr>
                <w:spacing w:val="-1"/>
              </w:rPr>
              <w:t>e</w:t>
            </w:r>
            <w:r w:rsidRPr="002155A5">
              <w:rPr>
                <w:spacing w:val="1"/>
              </w:rPr>
              <w:t>c</w:t>
            </w:r>
            <w:r w:rsidRPr="002155A5">
              <w:rPr>
                <w:spacing w:val="3"/>
              </w:rPr>
              <w:t>i</w:t>
            </w:r>
            <w:r w:rsidRPr="002155A5">
              <w:rPr>
                <w:spacing w:val="-1"/>
              </w:rPr>
              <w:t>a</w:t>
            </w:r>
            <w:r w:rsidRPr="002155A5">
              <w:t>l</w:t>
            </w:r>
            <w:r w:rsidRPr="002155A5">
              <w:rPr>
                <w:spacing w:val="-3"/>
              </w:rPr>
              <w:t xml:space="preserve"> </w:t>
            </w:r>
            <w:r w:rsidRPr="002155A5">
              <w:t>s</w:t>
            </w:r>
            <w:r w:rsidRPr="002155A5">
              <w:rPr>
                <w:spacing w:val="-1"/>
              </w:rPr>
              <w:t>c</w:t>
            </w:r>
            <w:r w:rsidRPr="002155A5">
              <w:t>ruti</w:t>
            </w:r>
            <w:r w:rsidRPr="002155A5">
              <w:rPr>
                <w:spacing w:val="2"/>
              </w:rPr>
              <w:t>n</w:t>
            </w:r>
            <w:r w:rsidRPr="002155A5">
              <w:rPr>
                <w:spacing w:val="-5"/>
              </w:rPr>
              <w:t>y</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225E60" w:rsidRPr="002155A5" w:rsidRDefault="00225E60" w:rsidP="0028537C">
            <w:pPr>
              <w:spacing w:line="260" w:lineRule="exact"/>
              <w:ind w:left="105" w:right="74"/>
              <w:jc w:val="both"/>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12"/>
              </w:rPr>
              <w:t xml:space="preserve"> </w:t>
            </w:r>
            <w:r w:rsidRPr="002155A5">
              <w:t>the</w:t>
            </w:r>
            <w:r w:rsidRPr="002155A5">
              <w:rPr>
                <w:spacing w:val="9"/>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4"/>
              </w:rPr>
              <w:t xml:space="preserve"> </w:t>
            </w:r>
            <w:r w:rsidRPr="002155A5">
              <w:t>in</w:t>
            </w:r>
            <w:r w:rsidRPr="002155A5">
              <w:rPr>
                <w:spacing w:val="11"/>
              </w:rPr>
              <w:t xml:space="preserve"> </w:t>
            </w:r>
            <w:r w:rsidRPr="002155A5">
              <w:t>th</w:t>
            </w:r>
            <w:r w:rsidRPr="002155A5">
              <w:rPr>
                <w:spacing w:val="-1"/>
              </w:rPr>
              <w:t>a</w:t>
            </w:r>
            <w:r w:rsidRPr="002155A5">
              <w:t>t</w:t>
            </w:r>
            <w:r w:rsidRPr="002155A5">
              <w:rPr>
                <w:spacing w:val="10"/>
              </w:rPr>
              <w:t xml:space="preserve"> </w:t>
            </w:r>
            <w:r w:rsidRPr="002155A5">
              <w:t>sub</w:t>
            </w:r>
            <w:r w:rsidRPr="002155A5">
              <w:rPr>
                <w:spacing w:val="3"/>
              </w:rPr>
              <w:t>j</w:t>
            </w:r>
            <w:r w:rsidRPr="002155A5">
              <w:rPr>
                <w:spacing w:val="-1"/>
              </w:rPr>
              <w:t>ec</w:t>
            </w:r>
            <w:r w:rsidRPr="002155A5">
              <w:t>t</w:t>
            </w:r>
          </w:p>
          <w:p w:rsidR="00225E60" w:rsidRPr="002155A5" w:rsidRDefault="00225E60" w:rsidP="0028537C">
            <w:pPr>
              <w:ind w:left="105" w:right="60"/>
              <w:jc w:val="both"/>
            </w:pPr>
            <w:r w:rsidRPr="002155A5">
              <w:rPr>
                <w:spacing w:val="-1"/>
              </w:rPr>
              <w:t>a</w:t>
            </w:r>
            <w:r w:rsidRPr="002155A5">
              <w:t>nd</w:t>
            </w:r>
            <w:r w:rsidRPr="002155A5">
              <w:rPr>
                <w:spacing w:val="3"/>
              </w:rPr>
              <w:t xml:space="preserve"> </w:t>
            </w:r>
            <w:r w:rsidRPr="002155A5">
              <w:rPr>
                <w:spacing w:val="-1"/>
              </w:rPr>
              <w:t>a</w:t>
            </w:r>
            <w:r w:rsidRPr="002155A5">
              <w:t>ll</w:t>
            </w:r>
            <w:r w:rsidRPr="002155A5">
              <w:rPr>
                <w:spacing w:val="6"/>
              </w:rPr>
              <w:t xml:space="preserve"> </w:t>
            </w:r>
            <w:r w:rsidRPr="002155A5">
              <w:t>oth</w:t>
            </w:r>
            <w:r w:rsidRPr="002155A5">
              <w:rPr>
                <w:spacing w:val="-1"/>
              </w:rPr>
              <w:t>e</w:t>
            </w:r>
            <w:r w:rsidRPr="002155A5">
              <w:t>r</w:t>
            </w:r>
            <w:r w:rsidRPr="002155A5">
              <w:rPr>
                <w:spacing w:val="2"/>
              </w:rPr>
              <w:t xml:space="preserve"> </w:t>
            </w:r>
            <w:r w:rsidRPr="002155A5">
              <w:t>subj</w:t>
            </w:r>
            <w:r w:rsidRPr="002155A5">
              <w:rPr>
                <w:spacing w:val="-1"/>
              </w:rPr>
              <w:t>ec</w:t>
            </w:r>
            <w:r w:rsidRPr="002155A5">
              <w:t>ts t</w:t>
            </w:r>
            <w:r w:rsidRPr="002155A5">
              <w:rPr>
                <w:spacing w:val="2"/>
              </w:rPr>
              <w:t>h</w:t>
            </w:r>
            <w:r w:rsidRPr="002155A5">
              <w:t>e</w:t>
            </w:r>
            <w:r w:rsidRPr="002155A5">
              <w:rPr>
                <w:spacing w:val="7"/>
              </w:rPr>
              <w:t xml:space="preserve"> </w:t>
            </w:r>
            <w:r w:rsidRPr="002155A5">
              <w:t>st</w:t>
            </w:r>
            <w:r w:rsidRPr="002155A5">
              <w:rPr>
                <w:spacing w:val="-2"/>
              </w:rPr>
              <w:t>u</w:t>
            </w:r>
            <w:r w:rsidRPr="002155A5">
              <w:t>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5"/>
              </w:rPr>
              <w:t xml:space="preserve"> </w:t>
            </w:r>
            <w:r w:rsidRPr="002155A5">
              <w:rPr>
                <w:spacing w:val="-1"/>
              </w:rPr>
              <w:t>a</w:t>
            </w:r>
            <w:r w:rsidRPr="002155A5">
              <w:t>pp</w:t>
            </w:r>
            <w:r w:rsidRPr="002155A5">
              <w:rPr>
                <w:spacing w:val="1"/>
              </w:rPr>
              <w:t>e</w:t>
            </w:r>
            <w:r w:rsidRPr="002155A5">
              <w:rPr>
                <w:spacing w:val="-1"/>
              </w:rPr>
              <w:t>a</w:t>
            </w:r>
            <w:r w:rsidRPr="002155A5">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2"/>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5"/>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w:t>
            </w:r>
            <w:r w:rsidRPr="002155A5">
              <w:rPr>
                <w:spacing w:val="5"/>
              </w:rPr>
              <w:t>/</w:t>
            </w:r>
            <w:r w:rsidRPr="002155A5">
              <w:rPr>
                <w:spacing w:val="-2"/>
              </w:rPr>
              <w:t>y</w:t>
            </w:r>
            <w:r w:rsidRPr="002155A5">
              <w:rPr>
                <w:spacing w:val="-1"/>
              </w:rPr>
              <w:t>ea</w:t>
            </w:r>
            <w:r w:rsidRPr="002155A5">
              <w:t>r</w:t>
            </w:r>
            <w:r w:rsidRPr="002155A5">
              <w:rPr>
                <w:spacing w:val="-9"/>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p>
        </w:tc>
      </w:tr>
    </w:tbl>
    <w:p w:rsidR="00225E60" w:rsidRDefault="00225E60" w:rsidP="00225E60">
      <w:pPr>
        <w:jc w:val="both"/>
      </w:pPr>
    </w:p>
    <w:p w:rsidR="00225E60" w:rsidRDefault="00225E60" w:rsidP="00225E60">
      <w:pPr>
        <w:jc w:val="both"/>
      </w:pPr>
      <w:r>
        <w:br w:type="page"/>
      </w:r>
      <w:r>
        <w:lastRenderedPageBreak/>
        <w:t xml:space="preserve">12. If any malpractice is detected which is not covered in the above clauses 1 to 11 shall be reported to the university for further    action    to punishment.  award    suitable </w:t>
      </w:r>
    </w:p>
    <w:p w:rsidR="00225E60" w:rsidRDefault="00225E60" w:rsidP="00225E60">
      <w:pPr>
        <w:jc w:val="both"/>
      </w:pPr>
    </w:p>
    <w:p w:rsidR="00225E60" w:rsidRPr="0087240E" w:rsidRDefault="00225E60" w:rsidP="00225E60">
      <w:pPr>
        <w:jc w:val="both"/>
        <w:rPr>
          <w:b/>
          <w:bCs/>
        </w:rPr>
      </w:pPr>
      <w:r w:rsidRPr="0087240E">
        <w:rPr>
          <w:b/>
          <w:bCs/>
        </w:rPr>
        <w:t>Malpractices identified by squad or special invigilators</w:t>
      </w:r>
    </w:p>
    <w:p w:rsidR="00225E60" w:rsidRDefault="00225E60" w:rsidP="00225E60">
      <w:pPr>
        <w:jc w:val="both"/>
      </w:pPr>
    </w:p>
    <w:p w:rsidR="00225E60" w:rsidRDefault="00225E60" w:rsidP="00225E60">
      <w:pPr>
        <w:tabs>
          <w:tab w:val="left" w:pos="720"/>
        </w:tabs>
        <w:jc w:val="both"/>
      </w:pPr>
      <w:r>
        <w:t xml:space="preserve">1.     </w:t>
      </w:r>
      <w:r>
        <w:tab/>
        <w:t>Punishments to the students as per the above guidelines.</w:t>
      </w:r>
    </w:p>
    <w:p w:rsidR="00225E60" w:rsidRDefault="00225E60" w:rsidP="00225E60">
      <w:pPr>
        <w:jc w:val="both"/>
      </w:pPr>
    </w:p>
    <w:p w:rsidR="00225E60" w:rsidRDefault="00225E60" w:rsidP="00225E60">
      <w:pPr>
        <w:ind w:left="720" w:hanging="720"/>
        <w:jc w:val="both"/>
      </w:pPr>
      <w:r>
        <w:t>2.</w:t>
      </w:r>
      <w:r>
        <w:tab/>
        <w:t>Punishment for institutions: (if the squad reports that the college is encouraging malpractices)</w:t>
      </w:r>
    </w:p>
    <w:p w:rsidR="00225E60" w:rsidRDefault="00225E60" w:rsidP="00225E60">
      <w:pPr>
        <w:jc w:val="both"/>
      </w:pPr>
    </w:p>
    <w:p w:rsidR="00225E60" w:rsidRDefault="00225E60" w:rsidP="00225E60">
      <w:pPr>
        <w:ind w:left="720" w:hanging="720"/>
        <w:jc w:val="both"/>
      </w:pPr>
      <w:r>
        <w:t xml:space="preserve">a. </w:t>
      </w:r>
      <w:r>
        <w:tab/>
        <w:t>A show cause notice shall be issued to the college. b. Impose a suitable fine on the college.</w:t>
      </w:r>
    </w:p>
    <w:p w:rsidR="00225E60" w:rsidRDefault="00225E60" w:rsidP="00225E60">
      <w:pPr>
        <w:ind w:left="720" w:hanging="720"/>
        <w:jc w:val="both"/>
      </w:pPr>
      <w:r>
        <w:t xml:space="preserve">c. </w:t>
      </w:r>
      <w:r>
        <w:tab/>
        <w:t>Shifting the examination centre from the college to another college for a specific period of not less than one year.</w:t>
      </w:r>
    </w:p>
    <w:p w:rsidR="00225E60" w:rsidRDefault="00225E60" w:rsidP="00225E60">
      <w:pPr>
        <w:jc w:val="both"/>
      </w:pPr>
    </w:p>
    <w:p w:rsidR="00225E60" w:rsidRDefault="00225E60" w:rsidP="00225E60">
      <w:pPr>
        <w:jc w:val="both"/>
      </w:pPr>
    </w:p>
    <w:p w:rsidR="00225E60" w:rsidRDefault="00225E60" w:rsidP="00225E60">
      <w:pPr>
        <w:jc w:val="both"/>
      </w:pPr>
    </w:p>
    <w:p w:rsidR="00225E60" w:rsidRDefault="00225E60" w:rsidP="00225E60">
      <w:pPr>
        <w:jc w:val="both"/>
      </w:pPr>
    </w:p>
    <w:p w:rsidR="00225E60" w:rsidRDefault="00225E60" w:rsidP="00225E60">
      <w:pPr>
        <w:jc w:val="both"/>
      </w:pPr>
      <w:r>
        <w:t xml:space="preserve">                                                         * * * * *</w:t>
      </w:r>
    </w:p>
    <w:p w:rsidR="00945E63" w:rsidRDefault="00945E63" w:rsidP="00945E63">
      <w:pPr>
        <w:rPr>
          <w:b/>
        </w:rPr>
      </w:pPr>
      <w:r>
        <w:rPr>
          <w:b/>
        </w:rPr>
        <w:br w:type="page"/>
      </w:r>
    </w:p>
    <w:p w:rsidR="00945E63" w:rsidRDefault="00945E63" w:rsidP="00137B9E">
      <w:pPr>
        <w:jc w:val="center"/>
        <w:rPr>
          <w:b/>
          <w:u w:val="single"/>
        </w:rPr>
      </w:pPr>
    </w:p>
    <w:p w:rsidR="00137B9E" w:rsidRDefault="00137B9E" w:rsidP="00137B9E">
      <w:pPr>
        <w:jc w:val="center"/>
        <w:rPr>
          <w:b/>
          <w:u w:val="single"/>
        </w:rPr>
      </w:pPr>
      <w:r>
        <w:rPr>
          <w:b/>
          <w:u w:val="single"/>
        </w:rPr>
        <w:t>SREENIDHI INSTITUTE OF SCIENCE and TECHNOLOGY (AUTONOMOUS)</w:t>
      </w:r>
    </w:p>
    <w:p w:rsidR="00137B9E" w:rsidRDefault="00137B9E" w:rsidP="00137B9E">
      <w:pPr>
        <w:pStyle w:val="normal0"/>
        <w:spacing w:line="360" w:lineRule="auto"/>
        <w:jc w:val="center"/>
        <w:rPr>
          <w:b/>
          <w:u w:val="single"/>
        </w:rPr>
      </w:pPr>
      <w:r>
        <w:rPr>
          <w:b/>
          <w:u w:val="single"/>
        </w:rPr>
        <w:t>B.Tech.  (Mechanical Engineering)</w:t>
      </w:r>
    </w:p>
    <w:tbl>
      <w:tblPr>
        <w:tblW w:w="10273" w:type="dxa"/>
        <w:jc w:val="center"/>
        <w:tblInd w:w="95" w:type="dxa"/>
        <w:tblLayout w:type="fixed"/>
        <w:tblLook w:val="04A0"/>
      </w:tblPr>
      <w:tblGrid>
        <w:gridCol w:w="798"/>
        <w:gridCol w:w="950"/>
        <w:gridCol w:w="3822"/>
        <w:gridCol w:w="798"/>
        <w:gridCol w:w="798"/>
        <w:gridCol w:w="798"/>
        <w:gridCol w:w="798"/>
        <w:gridCol w:w="798"/>
        <w:gridCol w:w="713"/>
      </w:tblGrid>
      <w:tr w:rsidR="00137B9E" w:rsidRPr="00FD4281" w:rsidTr="00404C55">
        <w:trPr>
          <w:trHeight w:val="310"/>
          <w:jc w:val="center"/>
        </w:trPr>
        <w:tc>
          <w:tcPr>
            <w:tcW w:w="10273" w:type="dxa"/>
            <w:gridSpan w:val="9"/>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137B9E" w:rsidRPr="00FD4281" w:rsidRDefault="00137B9E" w:rsidP="001F2010">
            <w:pPr>
              <w:jc w:val="center"/>
              <w:rPr>
                <w:rFonts w:ascii="Calibri" w:hAnsi="Calibri"/>
                <w:b/>
                <w:bCs/>
                <w:color w:val="000000"/>
                <w:sz w:val="28"/>
                <w:szCs w:val="28"/>
                <w:u w:val="single"/>
              </w:rPr>
            </w:pPr>
            <w:r w:rsidRPr="00FD4281">
              <w:rPr>
                <w:rFonts w:ascii="Calibri" w:hAnsi="Calibri"/>
                <w:b/>
                <w:bCs/>
                <w:color w:val="000000"/>
                <w:sz w:val="28"/>
                <w:szCs w:val="28"/>
                <w:u w:val="single"/>
              </w:rPr>
              <w:t>Course structure for B. Tech. I Year I Semester ME</w:t>
            </w:r>
          </w:p>
        </w:tc>
      </w:tr>
      <w:tr w:rsidR="00137B9E" w:rsidRPr="00FD4281" w:rsidTr="00404C55">
        <w:trPr>
          <w:trHeight w:val="635"/>
          <w:jc w:val="center"/>
        </w:trPr>
        <w:tc>
          <w:tcPr>
            <w:tcW w:w="798" w:type="dxa"/>
            <w:tcBorders>
              <w:top w:val="nil"/>
              <w:left w:val="single" w:sz="4" w:space="0" w:color="auto"/>
              <w:bottom w:val="single" w:sz="4" w:space="0" w:color="auto"/>
              <w:right w:val="single" w:sz="4" w:space="0" w:color="auto"/>
            </w:tcBorders>
            <w:shd w:val="clear" w:color="000000" w:fill="FAC090"/>
            <w:hideMark/>
          </w:tcPr>
          <w:p w:rsidR="00137B9E" w:rsidRPr="00FD4281" w:rsidRDefault="00137B9E" w:rsidP="001F2010">
            <w:pPr>
              <w:jc w:val="both"/>
              <w:rPr>
                <w:b/>
                <w:bCs/>
                <w:color w:val="000000"/>
              </w:rPr>
            </w:pPr>
            <w:r w:rsidRPr="00FD4281">
              <w:rPr>
                <w:b/>
                <w:bCs/>
                <w:color w:val="000000"/>
              </w:rPr>
              <w:t>Sl.No</w:t>
            </w:r>
          </w:p>
        </w:tc>
        <w:tc>
          <w:tcPr>
            <w:tcW w:w="950"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Course code</w:t>
            </w:r>
          </w:p>
        </w:tc>
        <w:tc>
          <w:tcPr>
            <w:tcW w:w="3822"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both"/>
              <w:rPr>
                <w:b/>
                <w:bCs/>
                <w:color w:val="000000"/>
              </w:rPr>
            </w:pPr>
            <w:r w:rsidRPr="00FD4281">
              <w:rPr>
                <w:b/>
                <w:bCs/>
                <w:color w:val="000000"/>
              </w:rPr>
              <w:t>Name of the Course</w:t>
            </w:r>
          </w:p>
        </w:tc>
        <w:tc>
          <w:tcPr>
            <w:tcW w:w="798"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L</w:t>
            </w:r>
          </w:p>
        </w:tc>
        <w:tc>
          <w:tcPr>
            <w:tcW w:w="798"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T</w:t>
            </w:r>
          </w:p>
        </w:tc>
        <w:tc>
          <w:tcPr>
            <w:tcW w:w="798"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P</w:t>
            </w:r>
          </w:p>
        </w:tc>
        <w:tc>
          <w:tcPr>
            <w:tcW w:w="798"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C</w:t>
            </w:r>
          </w:p>
        </w:tc>
        <w:tc>
          <w:tcPr>
            <w:tcW w:w="1511" w:type="dxa"/>
            <w:gridSpan w:val="2"/>
            <w:tcBorders>
              <w:top w:val="nil"/>
              <w:left w:val="nil"/>
              <w:bottom w:val="single" w:sz="8" w:space="0" w:color="auto"/>
              <w:right w:val="single" w:sz="8" w:space="0" w:color="000000"/>
            </w:tcBorders>
            <w:shd w:val="clear" w:color="000000" w:fill="FAC090"/>
            <w:hideMark/>
          </w:tcPr>
          <w:p w:rsidR="00137B9E" w:rsidRPr="00FD4281" w:rsidRDefault="00137B9E" w:rsidP="001F2010">
            <w:pPr>
              <w:jc w:val="center"/>
              <w:rPr>
                <w:b/>
                <w:bCs/>
                <w:color w:val="000000"/>
              </w:rPr>
            </w:pPr>
            <w:r w:rsidRPr="00FD4281">
              <w:rPr>
                <w:b/>
                <w:bCs/>
                <w:color w:val="000000"/>
              </w:rPr>
              <w:t>Max. Marks</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7HC04</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Applied Physics</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4</w:t>
            </w:r>
          </w:p>
        </w:tc>
        <w:tc>
          <w:tcPr>
            <w:tcW w:w="798" w:type="dxa"/>
            <w:tcBorders>
              <w:top w:val="nil"/>
              <w:left w:val="nil"/>
              <w:bottom w:val="nil"/>
              <w:right w:val="single" w:sz="8" w:space="0" w:color="auto"/>
            </w:tcBorders>
            <w:shd w:val="clear" w:color="auto" w:fill="auto"/>
            <w:hideMark/>
          </w:tcPr>
          <w:p w:rsidR="00137B9E" w:rsidRPr="00FD4281" w:rsidRDefault="00137B9E" w:rsidP="001F2010">
            <w:pPr>
              <w:jc w:val="center"/>
              <w:rPr>
                <w:b/>
                <w:bCs/>
                <w:color w:val="000000"/>
              </w:rPr>
            </w:pPr>
            <w:r w:rsidRPr="00FD4281">
              <w:rPr>
                <w:b/>
                <w:bCs/>
                <w:color w:val="000000"/>
              </w:rPr>
              <w:t>CIE</w:t>
            </w:r>
          </w:p>
        </w:tc>
        <w:tc>
          <w:tcPr>
            <w:tcW w:w="713" w:type="dxa"/>
            <w:tcBorders>
              <w:top w:val="nil"/>
              <w:left w:val="nil"/>
              <w:bottom w:val="nil"/>
              <w:right w:val="single" w:sz="8" w:space="0" w:color="auto"/>
            </w:tcBorders>
            <w:shd w:val="clear" w:color="auto" w:fill="auto"/>
            <w:hideMark/>
          </w:tcPr>
          <w:p w:rsidR="00137B9E" w:rsidRPr="00FD4281" w:rsidRDefault="00137B9E" w:rsidP="001F2010">
            <w:pPr>
              <w:jc w:val="center"/>
              <w:rPr>
                <w:b/>
                <w:bCs/>
                <w:color w:val="000000"/>
              </w:rPr>
            </w:pPr>
            <w:r w:rsidRPr="00FD4281">
              <w:rPr>
                <w:b/>
                <w:bCs/>
                <w:color w:val="000000"/>
              </w:rPr>
              <w:t>SEE</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2</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7B101</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Engineering Mechanics</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4</w:t>
            </w:r>
          </w:p>
        </w:tc>
        <w:tc>
          <w:tcPr>
            <w:tcW w:w="798" w:type="dxa"/>
            <w:tcBorders>
              <w:top w:val="single" w:sz="8" w:space="0" w:color="auto"/>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single" w:sz="8" w:space="0" w:color="auto"/>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3</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7HC06</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Engineering Mathematics – I</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4</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4</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7BC02</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Engineering Graphics &amp; Design</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4</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3</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5</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7HC02</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English (Oral communication skills)</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6</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7HC64</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Applied Physics Lab</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1.5</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7HC62</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English (Oral communication skills) Lab</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2</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8</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7B191</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Technical Seminar I</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2</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 100</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p>
        </w:tc>
      </w:tr>
      <w:tr w:rsidR="00137B9E" w:rsidRPr="00FD4281" w:rsidTr="00404C55">
        <w:trPr>
          <w:trHeight w:val="325"/>
          <w:jc w:val="center"/>
        </w:trPr>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both"/>
              <w:rPr>
                <w:color w:val="000000"/>
              </w:rPr>
            </w:pPr>
            <w:r w:rsidRPr="00FD4281">
              <w:rPr>
                <w:color w:val="000000"/>
              </w:rPr>
              <w:t> </w:t>
            </w:r>
          </w:p>
        </w:tc>
        <w:tc>
          <w:tcPr>
            <w:tcW w:w="950"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 </w:t>
            </w:r>
          </w:p>
        </w:tc>
        <w:tc>
          <w:tcPr>
            <w:tcW w:w="3822"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both"/>
              <w:rPr>
                <w:color w:val="000000"/>
              </w:rPr>
            </w:pPr>
            <w:r w:rsidRPr="00FD4281">
              <w:rPr>
                <w:color w:val="000000"/>
              </w:rPr>
              <w:t>Total</w:t>
            </w:r>
          </w:p>
        </w:tc>
        <w:tc>
          <w:tcPr>
            <w:tcW w:w="798"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11</w:t>
            </w:r>
          </w:p>
        </w:tc>
        <w:tc>
          <w:tcPr>
            <w:tcW w:w="798"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3</w:t>
            </w:r>
          </w:p>
        </w:tc>
        <w:tc>
          <w:tcPr>
            <w:tcW w:w="798"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11</w:t>
            </w:r>
          </w:p>
        </w:tc>
        <w:tc>
          <w:tcPr>
            <w:tcW w:w="798"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19.5</w:t>
            </w:r>
          </w:p>
        </w:tc>
        <w:tc>
          <w:tcPr>
            <w:tcW w:w="798"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Pr>
                <w:color w:val="000000"/>
              </w:rPr>
              <w:t>250</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Pr>
                <w:color w:val="000000"/>
              </w:rPr>
              <w:t>4</w:t>
            </w:r>
            <w:r w:rsidRPr="00FD4281">
              <w:rPr>
                <w:color w:val="000000"/>
              </w:rPr>
              <w:t>50</w:t>
            </w:r>
          </w:p>
        </w:tc>
      </w:tr>
      <w:tr w:rsidR="00137B9E" w:rsidRPr="00FD4281" w:rsidTr="00404C55">
        <w:trPr>
          <w:trHeight w:val="310"/>
          <w:jc w:val="center"/>
        </w:trPr>
        <w:tc>
          <w:tcPr>
            <w:tcW w:w="798" w:type="dxa"/>
            <w:tcBorders>
              <w:top w:val="nil"/>
              <w:left w:val="nil"/>
              <w:bottom w:val="nil"/>
              <w:right w:val="nil"/>
            </w:tcBorders>
            <w:shd w:val="clear" w:color="auto" w:fill="auto"/>
            <w:noWrap/>
            <w:vAlign w:val="bottom"/>
            <w:hideMark/>
          </w:tcPr>
          <w:p w:rsidR="00137B9E" w:rsidRPr="00FD4281" w:rsidRDefault="00137B9E" w:rsidP="001F2010">
            <w:pPr>
              <w:rPr>
                <w:rFonts w:ascii="Calibri" w:hAnsi="Calibri"/>
                <w:color w:val="000000"/>
              </w:rPr>
            </w:pPr>
          </w:p>
        </w:tc>
        <w:tc>
          <w:tcPr>
            <w:tcW w:w="950" w:type="dxa"/>
            <w:tcBorders>
              <w:top w:val="nil"/>
              <w:left w:val="nil"/>
              <w:bottom w:val="nil"/>
              <w:right w:val="nil"/>
            </w:tcBorders>
            <w:shd w:val="clear" w:color="auto" w:fill="auto"/>
            <w:noWrap/>
            <w:vAlign w:val="bottom"/>
            <w:hideMark/>
          </w:tcPr>
          <w:p w:rsidR="00137B9E" w:rsidRPr="00FD4281" w:rsidRDefault="00137B9E" w:rsidP="001F2010">
            <w:pPr>
              <w:rPr>
                <w:rFonts w:ascii="Calibri" w:hAnsi="Calibri"/>
                <w:color w:val="000000"/>
              </w:rPr>
            </w:pPr>
          </w:p>
        </w:tc>
        <w:tc>
          <w:tcPr>
            <w:tcW w:w="3822" w:type="dxa"/>
            <w:tcBorders>
              <w:top w:val="nil"/>
              <w:left w:val="nil"/>
              <w:bottom w:val="nil"/>
              <w:right w:val="nil"/>
            </w:tcBorders>
            <w:shd w:val="clear" w:color="auto" w:fill="auto"/>
            <w:noWrap/>
            <w:vAlign w:val="bottom"/>
            <w:hideMark/>
          </w:tcPr>
          <w:p w:rsidR="00137B9E" w:rsidRPr="00FD4281" w:rsidRDefault="00137B9E" w:rsidP="001F2010">
            <w:pPr>
              <w:rPr>
                <w:rFonts w:ascii="Calibri" w:hAnsi="Calibri"/>
                <w:color w:val="000000"/>
              </w:rPr>
            </w:pPr>
          </w:p>
        </w:tc>
        <w:tc>
          <w:tcPr>
            <w:tcW w:w="798" w:type="dxa"/>
            <w:tcBorders>
              <w:top w:val="nil"/>
              <w:left w:val="nil"/>
              <w:bottom w:val="nil"/>
              <w:right w:val="nil"/>
            </w:tcBorders>
            <w:shd w:val="clear" w:color="auto" w:fill="auto"/>
            <w:noWrap/>
            <w:vAlign w:val="bottom"/>
            <w:hideMark/>
          </w:tcPr>
          <w:p w:rsidR="00137B9E" w:rsidRPr="00FD4281" w:rsidRDefault="00137B9E" w:rsidP="001F2010">
            <w:pPr>
              <w:rPr>
                <w:rFonts w:ascii="Calibri" w:hAnsi="Calibri"/>
                <w:color w:val="000000"/>
              </w:rPr>
            </w:pPr>
          </w:p>
        </w:tc>
        <w:tc>
          <w:tcPr>
            <w:tcW w:w="798" w:type="dxa"/>
            <w:tcBorders>
              <w:top w:val="nil"/>
              <w:left w:val="nil"/>
              <w:bottom w:val="nil"/>
              <w:right w:val="nil"/>
            </w:tcBorders>
            <w:shd w:val="clear" w:color="auto" w:fill="auto"/>
            <w:noWrap/>
            <w:vAlign w:val="bottom"/>
            <w:hideMark/>
          </w:tcPr>
          <w:p w:rsidR="00137B9E" w:rsidRPr="00FD4281" w:rsidRDefault="00137B9E" w:rsidP="001F2010">
            <w:pPr>
              <w:rPr>
                <w:rFonts w:ascii="Calibri" w:hAnsi="Calibri"/>
                <w:color w:val="000000"/>
              </w:rPr>
            </w:pPr>
          </w:p>
        </w:tc>
        <w:tc>
          <w:tcPr>
            <w:tcW w:w="798" w:type="dxa"/>
            <w:tcBorders>
              <w:top w:val="nil"/>
              <w:left w:val="nil"/>
              <w:bottom w:val="nil"/>
              <w:right w:val="nil"/>
            </w:tcBorders>
            <w:shd w:val="clear" w:color="auto" w:fill="auto"/>
            <w:noWrap/>
            <w:vAlign w:val="bottom"/>
            <w:hideMark/>
          </w:tcPr>
          <w:p w:rsidR="00137B9E" w:rsidRPr="00FD4281" w:rsidRDefault="00137B9E" w:rsidP="001F2010">
            <w:pPr>
              <w:rPr>
                <w:rFonts w:ascii="Calibri" w:hAnsi="Calibri"/>
                <w:color w:val="000000"/>
              </w:rPr>
            </w:pPr>
          </w:p>
        </w:tc>
        <w:tc>
          <w:tcPr>
            <w:tcW w:w="798" w:type="dxa"/>
            <w:tcBorders>
              <w:top w:val="nil"/>
              <w:left w:val="nil"/>
              <w:bottom w:val="nil"/>
              <w:right w:val="nil"/>
            </w:tcBorders>
            <w:shd w:val="clear" w:color="auto" w:fill="auto"/>
            <w:noWrap/>
            <w:vAlign w:val="bottom"/>
            <w:hideMark/>
          </w:tcPr>
          <w:p w:rsidR="00137B9E" w:rsidRPr="00FD4281" w:rsidRDefault="00137B9E" w:rsidP="001F2010">
            <w:pPr>
              <w:rPr>
                <w:rFonts w:ascii="Calibri" w:hAnsi="Calibri"/>
                <w:color w:val="000000"/>
              </w:rPr>
            </w:pPr>
          </w:p>
        </w:tc>
        <w:tc>
          <w:tcPr>
            <w:tcW w:w="798" w:type="dxa"/>
            <w:tcBorders>
              <w:top w:val="nil"/>
              <w:left w:val="nil"/>
              <w:bottom w:val="nil"/>
              <w:right w:val="nil"/>
            </w:tcBorders>
            <w:shd w:val="clear" w:color="auto" w:fill="auto"/>
            <w:noWrap/>
            <w:vAlign w:val="bottom"/>
            <w:hideMark/>
          </w:tcPr>
          <w:p w:rsidR="00137B9E" w:rsidRPr="00FD4281" w:rsidRDefault="00137B9E" w:rsidP="001F2010">
            <w:pPr>
              <w:rPr>
                <w:rFonts w:ascii="Calibri" w:hAnsi="Calibri"/>
                <w:color w:val="000000"/>
              </w:rPr>
            </w:pPr>
          </w:p>
        </w:tc>
        <w:tc>
          <w:tcPr>
            <w:tcW w:w="713" w:type="dxa"/>
            <w:tcBorders>
              <w:top w:val="nil"/>
              <w:left w:val="nil"/>
              <w:bottom w:val="nil"/>
              <w:right w:val="nil"/>
            </w:tcBorders>
            <w:shd w:val="clear" w:color="auto" w:fill="auto"/>
            <w:noWrap/>
            <w:vAlign w:val="bottom"/>
            <w:hideMark/>
          </w:tcPr>
          <w:p w:rsidR="00137B9E" w:rsidRPr="00FD4281" w:rsidRDefault="00137B9E" w:rsidP="001F2010">
            <w:pPr>
              <w:rPr>
                <w:rFonts w:ascii="Calibri" w:hAnsi="Calibri"/>
                <w:color w:val="000000"/>
              </w:rPr>
            </w:pPr>
          </w:p>
        </w:tc>
      </w:tr>
      <w:tr w:rsidR="00137B9E" w:rsidRPr="00FD4281" w:rsidTr="00404C55">
        <w:trPr>
          <w:trHeight w:val="295"/>
          <w:jc w:val="center"/>
        </w:trPr>
        <w:tc>
          <w:tcPr>
            <w:tcW w:w="10273" w:type="dxa"/>
            <w:gridSpan w:val="9"/>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137B9E" w:rsidRPr="00FD4281" w:rsidRDefault="00137B9E" w:rsidP="001F2010">
            <w:pPr>
              <w:jc w:val="center"/>
              <w:rPr>
                <w:rFonts w:ascii="Calibri" w:hAnsi="Calibri"/>
                <w:b/>
                <w:bCs/>
                <w:color w:val="000000"/>
                <w:sz w:val="28"/>
                <w:szCs w:val="28"/>
                <w:u w:val="single"/>
              </w:rPr>
            </w:pPr>
            <w:r w:rsidRPr="00FD4281">
              <w:rPr>
                <w:rFonts w:ascii="Calibri" w:hAnsi="Calibri"/>
                <w:b/>
                <w:bCs/>
                <w:color w:val="000000"/>
                <w:sz w:val="28"/>
                <w:szCs w:val="28"/>
                <w:u w:val="single"/>
              </w:rPr>
              <w:t>Course structure for B. Tech. I Year II Semester ME</w:t>
            </w:r>
          </w:p>
        </w:tc>
      </w:tr>
      <w:tr w:rsidR="00137B9E" w:rsidRPr="00FD4281" w:rsidTr="00404C55">
        <w:trPr>
          <w:trHeight w:val="635"/>
          <w:jc w:val="center"/>
        </w:trPr>
        <w:tc>
          <w:tcPr>
            <w:tcW w:w="798" w:type="dxa"/>
            <w:tcBorders>
              <w:top w:val="nil"/>
              <w:left w:val="single" w:sz="4" w:space="0" w:color="auto"/>
              <w:bottom w:val="single" w:sz="4" w:space="0" w:color="auto"/>
              <w:right w:val="single" w:sz="4" w:space="0" w:color="auto"/>
            </w:tcBorders>
            <w:shd w:val="clear" w:color="000000" w:fill="FAC090"/>
            <w:hideMark/>
          </w:tcPr>
          <w:p w:rsidR="00137B9E" w:rsidRPr="00FD4281" w:rsidRDefault="00137B9E" w:rsidP="001F2010">
            <w:pPr>
              <w:jc w:val="both"/>
              <w:rPr>
                <w:b/>
                <w:bCs/>
                <w:color w:val="000000"/>
              </w:rPr>
            </w:pPr>
            <w:r w:rsidRPr="00FD4281">
              <w:rPr>
                <w:b/>
                <w:bCs/>
                <w:color w:val="000000"/>
              </w:rPr>
              <w:t>Sl.No</w:t>
            </w:r>
          </w:p>
        </w:tc>
        <w:tc>
          <w:tcPr>
            <w:tcW w:w="950"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Course code</w:t>
            </w:r>
          </w:p>
        </w:tc>
        <w:tc>
          <w:tcPr>
            <w:tcW w:w="3822"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both"/>
              <w:rPr>
                <w:b/>
                <w:bCs/>
                <w:color w:val="000000"/>
              </w:rPr>
            </w:pPr>
            <w:r w:rsidRPr="00FD4281">
              <w:rPr>
                <w:b/>
                <w:bCs/>
                <w:color w:val="000000"/>
              </w:rPr>
              <w:t>Name of the Course</w:t>
            </w:r>
          </w:p>
        </w:tc>
        <w:tc>
          <w:tcPr>
            <w:tcW w:w="798"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L</w:t>
            </w:r>
          </w:p>
        </w:tc>
        <w:tc>
          <w:tcPr>
            <w:tcW w:w="798"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T</w:t>
            </w:r>
          </w:p>
        </w:tc>
        <w:tc>
          <w:tcPr>
            <w:tcW w:w="798"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P</w:t>
            </w:r>
          </w:p>
        </w:tc>
        <w:tc>
          <w:tcPr>
            <w:tcW w:w="798" w:type="dxa"/>
            <w:tcBorders>
              <w:top w:val="nil"/>
              <w:left w:val="nil"/>
              <w:bottom w:val="single" w:sz="4" w:space="0" w:color="auto"/>
              <w:right w:val="single" w:sz="4" w:space="0" w:color="auto"/>
            </w:tcBorders>
            <w:shd w:val="clear" w:color="000000" w:fill="FAC090"/>
            <w:hideMark/>
          </w:tcPr>
          <w:p w:rsidR="00137B9E" w:rsidRPr="00FD4281" w:rsidRDefault="00137B9E" w:rsidP="001F2010">
            <w:pPr>
              <w:jc w:val="center"/>
              <w:rPr>
                <w:b/>
                <w:bCs/>
                <w:color w:val="000000"/>
              </w:rPr>
            </w:pPr>
            <w:r w:rsidRPr="00FD4281">
              <w:rPr>
                <w:b/>
                <w:bCs/>
                <w:color w:val="000000"/>
              </w:rPr>
              <w:t>C</w:t>
            </w:r>
          </w:p>
        </w:tc>
        <w:tc>
          <w:tcPr>
            <w:tcW w:w="1511" w:type="dxa"/>
            <w:gridSpan w:val="2"/>
            <w:tcBorders>
              <w:top w:val="nil"/>
              <w:left w:val="nil"/>
              <w:bottom w:val="single" w:sz="8" w:space="0" w:color="auto"/>
              <w:right w:val="single" w:sz="8" w:space="0" w:color="000000"/>
            </w:tcBorders>
            <w:shd w:val="clear" w:color="000000" w:fill="FAC090"/>
            <w:hideMark/>
          </w:tcPr>
          <w:p w:rsidR="00137B9E" w:rsidRPr="00FD4281" w:rsidRDefault="00137B9E" w:rsidP="001F2010">
            <w:pPr>
              <w:jc w:val="center"/>
              <w:rPr>
                <w:b/>
                <w:bCs/>
                <w:color w:val="000000"/>
              </w:rPr>
            </w:pPr>
            <w:r w:rsidRPr="00FD4281">
              <w:rPr>
                <w:b/>
                <w:bCs/>
                <w:color w:val="000000"/>
              </w:rPr>
              <w:t>Max. Marks</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7HC03</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Chemistry</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4</w:t>
            </w:r>
          </w:p>
        </w:tc>
        <w:tc>
          <w:tcPr>
            <w:tcW w:w="798" w:type="dxa"/>
            <w:tcBorders>
              <w:top w:val="nil"/>
              <w:left w:val="nil"/>
              <w:bottom w:val="nil"/>
              <w:right w:val="single" w:sz="8" w:space="0" w:color="auto"/>
            </w:tcBorders>
            <w:shd w:val="clear" w:color="auto" w:fill="auto"/>
            <w:hideMark/>
          </w:tcPr>
          <w:p w:rsidR="00137B9E" w:rsidRPr="00FD4281" w:rsidRDefault="00137B9E" w:rsidP="001F2010">
            <w:pPr>
              <w:jc w:val="center"/>
              <w:rPr>
                <w:b/>
                <w:bCs/>
                <w:color w:val="000000"/>
              </w:rPr>
            </w:pPr>
            <w:r w:rsidRPr="00FD4281">
              <w:rPr>
                <w:b/>
                <w:bCs/>
                <w:color w:val="000000"/>
              </w:rPr>
              <w:t>CIE</w:t>
            </w:r>
          </w:p>
        </w:tc>
        <w:tc>
          <w:tcPr>
            <w:tcW w:w="713" w:type="dxa"/>
            <w:tcBorders>
              <w:top w:val="nil"/>
              <w:left w:val="nil"/>
              <w:bottom w:val="nil"/>
              <w:right w:val="single" w:sz="8" w:space="0" w:color="auto"/>
            </w:tcBorders>
            <w:shd w:val="clear" w:color="auto" w:fill="auto"/>
            <w:hideMark/>
          </w:tcPr>
          <w:p w:rsidR="00137B9E" w:rsidRPr="00FD4281" w:rsidRDefault="00137B9E" w:rsidP="001F2010">
            <w:pPr>
              <w:jc w:val="center"/>
              <w:rPr>
                <w:b/>
                <w:bCs/>
                <w:color w:val="000000"/>
              </w:rPr>
            </w:pPr>
            <w:r w:rsidRPr="00FD4281">
              <w:rPr>
                <w:b/>
                <w:bCs/>
                <w:color w:val="000000"/>
              </w:rPr>
              <w:t>SEE</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2</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7FC01</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Problem Solving  using C</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3</w:t>
            </w:r>
          </w:p>
        </w:tc>
        <w:tc>
          <w:tcPr>
            <w:tcW w:w="798" w:type="dxa"/>
            <w:tcBorders>
              <w:top w:val="single" w:sz="8" w:space="0" w:color="auto"/>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single" w:sz="8" w:space="0" w:color="auto"/>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3</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7HC08</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Engineering Mathematics – II</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4</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4</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7BC01</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Workshop/ Manufacturing practices  (Theory)</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5</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7HC01</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English (Reading, Listening and Writing)</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6</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7HC63</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Chemistry Lab</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1.5</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7</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7FC61</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Problem Solving  using C Lab</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1.5</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8</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7BC61</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Workshop/ Manufacturing practices lab</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3</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1.5</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9</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7HC61</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English lab (Reading, Listening and Writing)</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2</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25</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75</w:t>
            </w:r>
          </w:p>
        </w:tc>
      </w:tr>
      <w:tr w:rsidR="00137B9E" w:rsidRPr="00FD4281" w:rsidTr="00404C55">
        <w:trPr>
          <w:trHeight w:val="325"/>
          <w:jc w:val="center"/>
        </w:trPr>
        <w:tc>
          <w:tcPr>
            <w:tcW w:w="798" w:type="dxa"/>
            <w:tcBorders>
              <w:top w:val="nil"/>
              <w:left w:val="single" w:sz="4" w:space="0" w:color="auto"/>
              <w:bottom w:val="single" w:sz="4" w:space="0" w:color="auto"/>
              <w:right w:val="single" w:sz="4" w:space="0" w:color="auto"/>
            </w:tcBorders>
            <w:shd w:val="clear" w:color="auto" w:fill="auto"/>
            <w:hideMark/>
          </w:tcPr>
          <w:p w:rsidR="00137B9E" w:rsidRPr="00FD4281" w:rsidRDefault="00137B9E" w:rsidP="001F2010">
            <w:pPr>
              <w:jc w:val="center"/>
              <w:rPr>
                <w:color w:val="000000"/>
              </w:rPr>
            </w:pPr>
            <w:r w:rsidRPr="00FD4281">
              <w:rPr>
                <w:color w:val="000000"/>
              </w:rPr>
              <w:t>10</w:t>
            </w:r>
          </w:p>
        </w:tc>
        <w:tc>
          <w:tcPr>
            <w:tcW w:w="950"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7B29</w:t>
            </w:r>
            <w:r>
              <w:rPr>
                <w:color w:val="000000"/>
              </w:rPr>
              <w:t>2</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both"/>
              <w:rPr>
                <w:color w:val="000000"/>
              </w:rPr>
            </w:pPr>
            <w:r w:rsidRPr="00FD4281">
              <w:rPr>
                <w:color w:val="000000"/>
              </w:rPr>
              <w:t>Technical Seminar II</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0</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2</w:t>
            </w:r>
          </w:p>
        </w:tc>
        <w:tc>
          <w:tcPr>
            <w:tcW w:w="798"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1</w:t>
            </w:r>
          </w:p>
        </w:tc>
        <w:tc>
          <w:tcPr>
            <w:tcW w:w="798" w:type="dxa"/>
            <w:tcBorders>
              <w:top w:val="nil"/>
              <w:left w:val="single" w:sz="8" w:space="0" w:color="auto"/>
              <w:bottom w:val="single" w:sz="8" w:space="0" w:color="auto"/>
              <w:right w:val="single" w:sz="8" w:space="0" w:color="auto"/>
            </w:tcBorders>
            <w:shd w:val="clear" w:color="auto" w:fill="auto"/>
            <w:hideMark/>
          </w:tcPr>
          <w:p w:rsidR="00137B9E" w:rsidRPr="00FD4281" w:rsidRDefault="00137B9E" w:rsidP="001F2010">
            <w:pPr>
              <w:jc w:val="center"/>
              <w:rPr>
                <w:color w:val="000000"/>
              </w:rPr>
            </w:pPr>
            <w:r w:rsidRPr="00FD4281">
              <w:rPr>
                <w:color w:val="000000"/>
              </w:rPr>
              <w:t> 100</w:t>
            </w:r>
          </w:p>
        </w:tc>
        <w:tc>
          <w:tcPr>
            <w:tcW w:w="713" w:type="dxa"/>
            <w:tcBorders>
              <w:top w:val="nil"/>
              <w:left w:val="nil"/>
              <w:bottom w:val="single" w:sz="8" w:space="0" w:color="auto"/>
              <w:right w:val="single" w:sz="8" w:space="0" w:color="auto"/>
            </w:tcBorders>
            <w:shd w:val="clear" w:color="auto" w:fill="auto"/>
            <w:hideMark/>
          </w:tcPr>
          <w:p w:rsidR="00137B9E" w:rsidRPr="00FD4281" w:rsidRDefault="00137B9E" w:rsidP="001F2010">
            <w:pPr>
              <w:jc w:val="center"/>
              <w:rPr>
                <w:color w:val="000000"/>
              </w:rPr>
            </w:pPr>
          </w:p>
        </w:tc>
      </w:tr>
      <w:tr w:rsidR="00137B9E" w:rsidRPr="00FD4281" w:rsidTr="00404C55">
        <w:trPr>
          <w:trHeight w:val="565"/>
          <w:jc w:val="center"/>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137B9E" w:rsidRPr="00FD4281" w:rsidRDefault="00137B9E" w:rsidP="001F2010">
            <w:pPr>
              <w:rPr>
                <w:rFonts w:ascii="Calibri" w:hAnsi="Calibri"/>
                <w:color w:val="000000"/>
              </w:rPr>
            </w:pPr>
            <w:r w:rsidRPr="00FD4281">
              <w:rPr>
                <w:rFonts w:ascii="Calibri" w:hAnsi="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rsidR="00137B9E" w:rsidRPr="00FD4281" w:rsidRDefault="00137B9E" w:rsidP="001F2010">
            <w:pPr>
              <w:rPr>
                <w:rFonts w:ascii="Calibri" w:hAnsi="Calibri"/>
                <w:color w:val="000000"/>
              </w:rPr>
            </w:pPr>
            <w:r w:rsidRPr="00FD4281">
              <w:rPr>
                <w:rFonts w:ascii="Calibri" w:hAnsi="Calibri"/>
                <w:color w:val="000000"/>
              </w:rPr>
              <w:t> </w:t>
            </w:r>
          </w:p>
        </w:tc>
        <w:tc>
          <w:tcPr>
            <w:tcW w:w="3822" w:type="dxa"/>
            <w:tcBorders>
              <w:top w:val="nil"/>
              <w:left w:val="nil"/>
              <w:bottom w:val="single" w:sz="4" w:space="0" w:color="auto"/>
              <w:right w:val="single" w:sz="4" w:space="0" w:color="auto"/>
            </w:tcBorders>
            <w:shd w:val="clear" w:color="auto" w:fill="auto"/>
            <w:hideMark/>
          </w:tcPr>
          <w:p w:rsidR="00137B9E" w:rsidRPr="00FD4281" w:rsidRDefault="00137B9E" w:rsidP="001F2010">
            <w:pPr>
              <w:jc w:val="center"/>
              <w:rPr>
                <w:rFonts w:ascii="Calibri" w:hAnsi="Calibri"/>
                <w:color w:val="000000"/>
              </w:rPr>
            </w:pPr>
            <w:r w:rsidRPr="00FD4281">
              <w:rPr>
                <w:rFonts w:ascii="Calibri" w:hAnsi="Calibri"/>
                <w:color w:val="000000"/>
              </w:rPr>
              <w:t>Total</w:t>
            </w:r>
          </w:p>
        </w:tc>
        <w:tc>
          <w:tcPr>
            <w:tcW w:w="798" w:type="dxa"/>
            <w:tcBorders>
              <w:top w:val="nil"/>
              <w:left w:val="nil"/>
              <w:bottom w:val="single" w:sz="4" w:space="0" w:color="auto"/>
              <w:right w:val="single" w:sz="4" w:space="0" w:color="auto"/>
            </w:tcBorders>
            <w:shd w:val="clear" w:color="auto" w:fill="auto"/>
            <w:noWrap/>
            <w:vAlign w:val="bottom"/>
            <w:hideMark/>
          </w:tcPr>
          <w:p w:rsidR="00137B9E" w:rsidRPr="00FD4281" w:rsidRDefault="00137B9E" w:rsidP="001F2010">
            <w:pPr>
              <w:jc w:val="center"/>
              <w:rPr>
                <w:rFonts w:ascii="Calibri" w:hAnsi="Calibri"/>
                <w:color w:val="000000"/>
              </w:rPr>
            </w:pPr>
            <w:r w:rsidRPr="00FD4281">
              <w:rPr>
                <w:rFonts w:ascii="Calibri" w:hAnsi="Calibri"/>
                <w:color w:val="000000"/>
              </w:rPr>
              <w:t>11</w:t>
            </w:r>
          </w:p>
        </w:tc>
        <w:tc>
          <w:tcPr>
            <w:tcW w:w="798" w:type="dxa"/>
            <w:tcBorders>
              <w:top w:val="nil"/>
              <w:left w:val="nil"/>
              <w:bottom w:val="single" w:sz="4" w:space="0" w:color="auto"/>
              <w:right w:val="single" w:sz="4" w:space="0" w:color="auto"/>
            </w:tcBorders>
            <w:shd w:val="clear" w:color="auto" w:fill="auto"/>
            <w:noWrap/>
            <w:vAlign w:val="bottom"/>
            <w:hideMark/>
          </w:tcPr>
          <w:p w:rsidR="00137B9E" w:rsidRPr="00FD4281" w:rsidRDefault="00137B9E" w:rsidP="001F2010">
            <w:pPr>
              <w:jc w:val="center"/>
              <w:rPr>
                <w:rFonts w:ascii="Calibri" w:hAnsi="Calibri"/>
                <w:color w:val="000000"/>
              </w:rPr>
            </w:pPr>
            <w:r w:rsidRPr="00FD4281">
              <w:rPr>
                <w:rFonts w:ascii="Calibri" w:hAnsi="Calibri"/>
                <w:color w:val="000000"/>
              </w:rPr>
              <w:t>2</w:t>
            </w:r>
          </w:p>
        </w:tc>
        <w:tc>
          <w:tcPr>
            <w:tcW w:w="798" w:type="dxa"/>
            <w:tcBorders>
              <w:top w:val="nil"/>
              <w:left w:val="nil"/>
              <w:bottom w:val="single" w:sz="4" w:space="0" w:color="auto"/>
              <w:right w:val="single" w:sz="4" w:space="0" w:color="auto"/>
            </w:tcBorders>
            <w:shd w:val="clear" w:color="auto" w:fill="auto"/>
            <w:noWrap/>
            <w:vAlign w:val="bottom"/>
            <w:hideMark/>
          </w:tcPr>
          <w:p w:rsidR="00137B9E" w:rsidRPr="00FD4281" w:rsidRDefault="00137B9E" w:rsidP="001F2010">
            <w:pPr>
              <w:jc w:val="center"/>
              <w:rPr>
                <w:rFonts w:ascii="Calibri" w:hAnsi="Calibri"/>
                <w:color w:val="000000"/>
              </w:rPr>
            </w:pPr>
            <w:r w:rsidRPr="00FD4281">
              <w:rPr>
                <w:rFonts w:ascii="Calibri" w:hAnsi="Calibri"/>
                <w:color w:val="000000"/>
              </w:rPr>
              <w:t>13</w:t>
            </w:r>
          </w:p>
        </w:tc>
        <w:tc>
          <w:tcPr>
            <w:tcW w:w="798" w:type="dxa"/>
            <w:tcBorders>
              <w:top w:val="nil"/>
              <w:left w:val="nil"/>
              <w:bottom w:val="single" w:sz="4" w:space="0" w:color="auto"/>
              <w:right w:val="single" w:sz="4" w:space="0" w:color="auto"/>
            </w:tcBorders>
            <w:shd w:val="clear" w:color="auto" w:fill="auto"/>
            <w:noWrap/>
            <w:vAlign w:val="bottom"/>
            <w:hideMark/>
          </w:tcPr>
          <w:p w:rsidR="00137B9E" w:rsidRPr="00FD4281" w:rsidRDefault="00137B9E" w:rsidP="001F2010">
            <w:pPr>
              <w:jc w:val="center"/>
              <w:rPr>
                <w:rFonts w:ascii="Calibri" w:hAnsi="Calibri"/>
                <w:color w:val="000000"/>
              </w:rPr>
            </w:pPr>
            <w:r w:rsidRPr="00FD4281">
              <w:rPr>
                <w:rFonts w:ascii="Calibri" w:hAnsi="Calibri"/>
                <w:color w:val="000000"/>
              </w:rPr>
              <w:t>19.5</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rsidR="00137B9E" w:rsidRPr="00FD4281" w:rsidRDefault="00137B9E" w:rsidP="001F2010">
            <w:pPr>
              <w:jc w:val="center"/>
              <w:rPr>
                <w:rFonts w:ascii="Calibri" w:hAnsi="Calibri"/>
                <w:color w:val="000000"/>
              </w:rPr>
            </w:pPr>
            <w:r>
              <w:rPr>
                <w:rFonts w:ascii="Calibri" w:hAnsi="Calibri"/>
                <w:color w:val="000000"/>
              </w:rPr>
              <w:t>300</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rsidR="00137B9E" w:rsidRPr="00FD4281" w:rsidRDefault="00137B9E" w:rsidP="001F2010">
            <w:pPr>
              <w:jc w:val="center"/>
              <w:rPr>
                <w:rFonts w:ascii="Calibri" w:hAnsi="Calibri"/>
                <w:color w:val="000000"/>
              </w:rPr>
            </w:pPr>
            <w:r>
              <w:rPr>
                <w:rFonts w:ascii="Calibri" w:hAnsi="Calibri"/>
                <w:color w:val="000000"/>
              </w:rPr>
              <w:t>6</w:t>
            </w:r>
            <w:r w:rsidRPr="00FD4281">
              <w:rPr>
                <w:rFonts w:ascii="Calibri" w:hAnsi="Calibri"/>
                <w:color w:val="000000"/>
              </w:rPr>
              <w:t>00</w:t>
            </w:r>
          </w:p>
        </w:tc>
      </w:tr>
    </w:tbl>
    <w:p w:rsidR="00137B9E" w:rsidRDefault="00137B9E" w:rsidP="00137B9E"/>
    <w:p w:rsidR="00137B9E" w:rsidRDefault="00137B9E">
      <w:r>
        <w:br w:type="page"/>
      </w:r>
    </w:p>
    <w:p w:rsidR="00137B9E" w:rsidRDefault="00137B9E" w:rsidP="00137B9E"/>
    <w:tbl>
      <w:tblPr>
        <w:tblW w:w="10124" w:type="dxa"/>
        <w:jc w:val="center"/>
        <w:tblInd w:w="90" w:type="dxa"/>
        <w:tblLook w:val="04A0"/>
      </w:tblPr>
      <w:tblGrid>
        <w:gridCol w:w="960"/>
        <w:gridCol w:w="1083"/>
        <w:gridCol w:w="3801"/>
        <w:gridCol w:w="516"/>
        <w:gridCol w:w="516"/>
        <w:gridCol w:w="800"/>
        <w:gridCol w:w="760"/>
        <w:gridCol w:w="728"/>
        <w:gridCol w:w="960"/>
      </w:tblGrid>
      <w:tr w:rsidR="00331E90" w:rsidRPr="003F6211" w:rsidTr="00331E90">
        <w:trPr>
          <w:trHeight w:val="521"/>
          <w:jc w:val="center"/>
        </w:trPr>
        <w:tc>
          <w:tcPr>
            <w:tcW w:w="1012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E90" w:rsidRPr="003F6211" w:rsidRDefault="00331E90" w:rsidP="00331E90">
            <w:pPr>
              <w:jc w:val="center"/>
              <w:rPr>
                <w:rFonts w:ascii="Calibri" w:hAnsi="Calibri"/>
                <w:color w:val="000000"/>
              </w:rPr>
            </w:pPr>
            <w:r>
              <w:br w:type="page"/>
            </w:r>
            <w:r w:rsidRPr="003F6211">
              <w:rPr>
                <w:b/>
                <w:bCs/>
                <w:color w:val="000000"/>
              </w:rPr>
              <w:t>II Year – I semester (3</w:t>
            </w:r>
            <w:r w:rsidRPr="003F6211">
              <w:rPr>
                <w:rFonts w:ascii="Calibri" w:hAnsi="Calibri"/>
                <w:color w:val="000000"/>
                <w:vertAlign w:val="superscript"/>
              </w:rPr>
              <w:t>rd</w:t>
            </w:r>
            <w:r w:rsidRPr="003F6211">
              <w:rPr>
                <w:rFonts w:ascii="Calibri" w:hAnsi="Calibri"/>
                <w:color w:val="000000"/>
              </w:rPr>
              <w:t xml:space="preserve"> Semester)</w:t>
            </w:r>
          </w:p>
        </w:tc>
      </w:tr>
      <w:tr w:rsidR="00331E90" w:rsidRPr="003F6211" w:rsidTr="00331E90">
        <w:trPr>
          <w:trHeight w:val="300"/>
          <w:jc w:val="center"/>
        </w:trPr>
        <w:tc>
          <w:tcPr>
            <w:tcW w:w="960" w:type="dxa"/>
            <w:tcBorders>
              <w:top w:val="nil"/>
              <w:left w:val="single" w:sz="4" w:space="0" w:color="auto"/>
              <w:bottom w:val="single" w:sz="4" w:space="0" w:color="auto"/>
              <w:right w:val="single" w:sz="4" w:space="0" w:color="auto"/>
            </w:tcBorders>
            <w:shd w:val="clear" w:color="auto" w:fill="auto"/>
            <w:hideMark/>
          </w:tcPr>
          <w:p w:rsidR="00331E90" w:rsidRPr="003F6211" w:rsidRDefault="00331E90" w:rsidP="001F2010">
            <w:pPr>
              <w:jc w:val="center"/>
              <w:rPr>
                <w:color w:val="000000"/>
                <w:sz w:val="20"/>
                <w:szCs w:val="20"/>
              </w:rPr>
            </w:pPr>
            <w:r w:rsidRPr="003F6211">
              <w:rPr>
                <w:color w:val="000000"/>
                <w:sz w:val="20"/>
                <w:szCs w:val="20"/>
              </w:rPr>
              <w:t>S.No. </w:t>
            </w:r>
          </w:p>
        </w:tc>
        <w:tc>
          <w:tcPr>
            <w:tcW w:w="1083" w:type="dxa"/>
            <w:tcBorders>
              <w:top w:val="nil"/>
              <w:left w:val="nil"/>
              <w:bottom w:val="single" w:sz="4" w:space="0" w:color="auto"/>
              <w:right w:val="single" w:sz="4" w:space="0" w:color="auto"/>
            </w:tcBorders>
            <w:shd w:val="clear" w:color="auto" w:fill="auto"/>
            <w:hideMark/>
          </w:tcPr>
          <w:p w:rsidR="00331E90" w:rsidRPr="003F6211" w:rsidRDefault="00331E90" w:rsidP="001F2010">
            <w:pPr>
              <w:jc w:val="center"/>
              <w:rPr>
                <w:color w:val="000000"/>
                <w:sz w:val="20"/>
                <w:szCs w:val="20"/>
              </w:rPr>
            </w:pPr>
            <w:r w:rsidRPr="003F6211">
              <w:rPr>
                <w:color w:val="000000"/>
                <w:sz w:val="20"/>
                <w:szCs w:val="20"/>
              </w:rPr>
              <w:t>Subject Code</w:t>
            </w:r>
          </w:p>
        </w:tc>
        <w:tc>
          <w:tcPr>
            <w:tcW w:w="3801" w:type="dxa"/>
            <w:tcBorders>
              <w:top w:val="nil"/>
              <w:left w:val="nil"/>
              <w:bottom w:val="single" w:sz="4" w:space="0" w:color="auto"/>
              <w:right w:val="single" w:sz="4" w:space="0" w:color="auto"/>
            </w:tcBorders>
            <w:shd w:val="clear" w:color="auto" w:fill="auto"/>
            <w:hideMark/>
          </w:tcPr>
          <w:p w:rsidR="00331E90" w:rsidRPr="003F6211" w:rsidRDefault="00331E90" w:rsidP="001F2010">
            <w:pPr>
              <w:jc w:val="center"/>
              <w:rPr>
                <w:color w:val="000000"/>
                <w:sz w:val="20"/>
                <w:szCs w:val="20"/>
              </w:rPr>
            </w:pPr>
            <w:r w:rsidRPr="003F6211">
              <w:rPr>
                <w:color w:val="000000"/>
                <w:sz w:val="20"/>
                <w:szCs w:val="20"/>
              </w:rPr>
              <w:t>Subject</w:t>
            </w:r>
          </w:p>
        </w:tc>
        <w:tc>
          <w:tcPr>
            <w:tcW w:w="516" w:type="dxa"/>
            <w:tcBorders>
              <w:top w:val="nil"/>
              <w:left w:val="nil"/>
              <w:bottom w:val="single" w:sz="4" w:space="0" w:color="auto"/>
              <w:right w:val="single" w:sz="4" w:space="0" w:color="auto"/>
            </w:tcBorders>
            <w:shd w:val="clear" w:color="auto" w:fill="auto"/>
            <w:hideMark/>
          </w:tcPr>
          <w:p w:rsidR="00331E90" w:rsidRPr="003F6211" w:rsidRDefault="00331E90" w:rsidP="001F2010">
            <w:pPr>
              <w:jc w:val="center"/>
              <w:rPr>
                <w:color w:val="000000"/>
                <w:sz w:val="20"/>
                <w:szCs w:val="20"/>
              </w:rPr>
            </w:pPr>
            <w:r w:rsidRPr="003F6211">
              <w:rPr>
                <w:color w:val="000000"/>
                <w:sz w:val="20"/>
                <w:szCs w:val="20"/>
              </w:rPr>
              <w:t>L</w:t>
            </w:r>
          </w:p>
        </w:tc>
        <w:tc>
          <w:tcPr>
            <w:tcW w:w="516" w:type="dxa"/>
            <w:tcBorders>
              <w:top w:val="nil"/>
              <w:left w:val="nil"/>
              <w:bottom w:val="single" w:sz="4" w:space="0" w:color="auto"/>
              <w:right w:val="single" w:sz="4" w:space="0" w:color="auto"/>
            </w:tcBorders>
            <w:shd w:val="clear" w:color="auto" w:fill="auto"/>
            <w:hideMark/>
          </w:tcPr>
          <w:p w:rsidR="00331E90" w:rsidRPr="003F6211" w:rsidRDefault="00331E90" w:rsidP="001F2010">
            <w:pPr>
              <w:jc w:val="center"/>
              <w:rPr>
                <w:color w:val="000000"/>
                <w:sz w:val="20"/>
                <w:szCs w:val="20"/>
              </w:rPr>
            </w:pPr>
            <w:r w:rsidRPr="003F6211">
              <w:rPr>
                <w:color w:val="000000"/>
                <w:sz w:val="20"/>
                <w:szCs w:val="20"/>
              </w:rPr>
              <w:t>T</w:t>
            </w:r>
          </w:p>
        </w:tc>
        <w:tc>
          <w:tcPr>
            <w:tcW w:w="800" w:type="dxa"/>
            <w:tcBorders>
              <w:top w:val="nil"/>
              <w:left w:val="nil"/>
              <w:bottom w:val="single" w:sz="4" w:space="0" w:color="auto"/>
              <w:right w:val="single" w:sz="4" w:space="0" w:color="auto"/>
            </w:tcBorders>
            <w:shd w:val="clear" w:color="auto" w:fill="auto"/>
            <w:hideMark/>
          </w:tcPr>
          <w:p w:rsidR="00331E90" w:rsidRPr="003F6211" w:rsidRDefault="00331E90" w:rsidP="001F2010">
            <w:pPr>
              <w:jc w:val="center"/>
              <w:rPr>
                <w:color w:val="000000"/>
                <w:sz w:val="20"/>
                <w:szCs w:val="20"/>
              </w:rPr>
            </w:pPr>
            <w:r w:rsidRPr="003F6211">
              <w:rPr>
                <w:color w:val="000000"/>
                <w:sz w:val="20"/>
                <w:szCs w:val="20"/>
              </w:rPr>
              <w:t>P/D</w:t>
            </w:r>
          </w:p>
        </w:tc>
        <w:tc>
          <w:tcPr>
            <w:tcW w:w="760" w:type="dxa"/>
            <w:tcBorders>
              <w:top w:val="nil"/>
              <w:left w:val="nil"/>
              <w:bottom w:val="single" w:sz="4" w:space="0" w:color="auto"/>
              <w:right w:val="single" w:sz="4" w:space="0" w:color="auto"/>
            </w:tcBorders>
            <w:shd w:val="clear" w:color="auto" w:fill="auto"/>
            <w:hideMark/>
          </w:tcPr>
          <w:p w:rsidR="00331E90" w:rsidRPr="003F6211" w:rsidRDefault="00331E90" w:rsidP="001F2010">
            <w:pPr>
              <w:jc w:val="center"/>
              <w:rPr>
                <w:color w:val="000000"/>
                <w:sz w:val="20"/>
                <w:szCs w:val="20"/>
              </w:rPr>
            </w:pPr>
            <w:r w:rsidRPr="003F6211">
              <w:rPr>
                <w:color w:val="000000"/>
                <w:sz w:val="20"/>
                <w:szCs w:val="20"/>
              </w:rPr>
              <w:t>C</w:t>
            </w:r>
          </w:p>
        </w:tc>
        <w:tc>
          <w:tcPr>
            <w:tcW w:w="1688" w:type="dxa"/>
            <w:gridSpan w:val="2"/>
            <w:tcBorders>
              <w:top w:val="nil"/>
              <w:left w:val="nil"/>
              <w:bottom w:val="single" w:sz="4" w:space="0" w:color="auto"/>
              <w:right w:val="single" w:sz="4" w:space="0" w:color="auto"/>
            </w:tcBorders>
            <w:shd w:val="clear" w:color="auto" w:fill="auto"/>
            <w:hideMark/>
          </w:tcPr>
          <w:p w:rsidR="00331E90" w:rsidRPr="003F6211" w:rsidRDefault="00331E90" w:rsidP="001F2010">
            <w:pPr>
              <w:jc w:val="center"/>
              <w:rPr>
                <w:color w:val="000000"/>
                <w:sz w:val="20"/>
                <w:szCs w:val="20"/>
              </w:rPr>
            </w:pPr>
            <w:r w:rsidRPr="003F6211">
              <w:rPr>
                <w:color w:val="000000"/>
                <w:sz w:val="20"/>
                <w:szCs w:val="20"/>
              </w:rPr>
              <w:t>Max. Marks</w:t>
            </w:r>
          </w:p>
          <w:p w:rsidR="00331E90" w:rsidRPr="003F6211" w:rsidRDefault="00331E90" w:rsidP="001F2010">
            <w:pPr>
              <w:jc w:val="center"/>
              <w:rPr>
                <w:color w:val="000000"/>
                <w:sz w:val="20"/>
                <w:szCs w:val="20"/>
              </w:rPr>
            </w:pPr>
            <w:r w:rsidRPr="003F6211">
              <w:rPr>
                <w:color w:val="000000"/>
                <w:sz w:val="20"/>
                <w:szCs w:val="20"/>
              </w:rPr>
              <w:t> </w:t>
            </w:r>
          </w:p>
        </w:tc>
      </w:tr>
      <w:tr w:rsidR="00137B9E" w:rsidRPr="003F6211" w:rsidTr="00331E90">
        <w:trPr>
          <w:trHeight w:val="315"/>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rPr>
                <w:color w:val="000000"/>
                <w:sz w:val="20"/>
                <w:szCs w:val="20"/>
              </w:rPr>
            </w:pPr>
          </w:p>
        </w:tc>
        <w:tc>
          <w:tcPr>
            <w:tcW w:w="10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20"/>
                <w:szCs w:val="20"/>
              </w:rPr>
            </w:pPr>
            <w:r w:rsidRPr="003F6211">
              <w:rPr>
                <w:color w:val="000000"/>
                <w:sz w:val="20"/>
                <w:szCs w:val="20"/>
              </w:rPr>
              <w:t> </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20"/>
                <w:szCs w:val="20"/>
              </w:rPr>
            </w:pPr>
            <w:r w:rsidRPr="003F6211">
              <w:rPr>
                <w:color w:val="000000"/>
                <w:sz w:val="20"/>
                <w:szCs w:val="20"/>
              </w:rPr>
              <w:t> </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20"/>
                <w:szCs w:val="20"/>
              </w:rPr>
            </w:pPr>
            <w:r w:rsidRPr="003F6211">
              <w:rPr>
                <w:color w:val="000000"/>
                <w:sz w:val="20"/>
                <w:szCs w:val="20"/>
              </w:rPr>
              <w:t> </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20"/>
                <w:szCs w:val="20"/>
              </w:rPr>
            </w:pPr>
            <w:r w:rsidRPr="003F6211">
              <w:rPr>
                <w:color w:val="000000"/>
                <w:sz w:val="20"/>
                <w:szCs w:val="20"/>
              </w:rPr>
              <w:t> </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20"/>
                <w:szCs w:val="20"/>
              </w:rPr>
            </w:pPr>
            <w:r w:rsidRPr="003F6211">
              <w:rPr>
                <w:color w:val="000000"/>
                <w:sz w:val="20"/>
                <w:szCs w:val="20"/>
              </w:rPr>
              <w:t> </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20"/>
                <w:szCs w:val="20"/>
              </w:rPr>
            </w:pPr>
            <w:r w:rsidRPr="003F6211">
              <w:rPr>
                <w:color w:val="000000"/>
                <w:sz w:val="20"/>
                <w:szCs w:val="20"/>
              </w:rPr>
              <w:t> </w:t>
            </w:r>
          </w:p>
        </w:tc>
        <w:tc>
          <w:tcPr>
            <w:tcW w:w="728" w:type="dxa"/>
            <w:tcBorders>
              <w:top w:val="nil"/>
              <w:left w:val="nil"/>
              <w:bottom w:val="nil"/>
              <w:right w:val="single" w:sz="8" w:space="0" w:color="auto"/>
            </w:tcBorders>
            <w:shd w:val="clear" w:color="auto" w:fill="auto"/>
            <w:hideMark/>
          </w:tcPr>
          <w:p w:rsidR="00137B9E" w:rsidRPr="003F6211" w:rsidRDefault="00137B9E" w:rsidP="001F2010">
            <w:pPr>
              <w:jc w:val="center"/>
              <w:rPr>
                <w:b/>
                <w:bCs/>
                <w:color w:val="000000"/>
              </w:rPr>
            </w:pPr>
            <w:r w:rsidRPr="003F6211">
              <w:rPr>
                <w:b/>
                <w:bCs/>
                <w:color w:val="000000"/>
              </w:rPr>
              <w:t>CIE</w:t>
            </w:r>
          </w:p>
        </w:tc>
        <w:tc>
          <w:tcPr>
            <w:tcW w:w="960" w:type="dxa"/>
            <w:tcBorders>
              <w:top w:val="nil"/>
              <w:left w:val="nil"/>
              <w:bottom w:val="nil"/>
              <w:right w:val="single" w:sz="8" w:space="0" w:color="auto"/>
            </w:tcBorders>
            <w:shd w:val="clear" w:color="auto" w:fill="auto"/>
            <w:hideMark/>
          </w:tcPr>
          <w:p w:rsidR="00137B9E" w:rsidRPr="003F6211" w:rsidRDefault="00137B9E" w:rsidP="001F2010">
            <w:pPr>
              <w:jc w:val="center"/>
              <w:rPr>
                <w:b/>
                <w:bCs/>
                <w:color w:val="000000"/>
              </w:rPr>
            </w:pPr>
            <w:r w:rsidRPr="003F6211">
              <w:rPr>
                <w:b/>
                <w:bCs/>
                <w:color w:val="000000"/>
              </w:rPr>
              <w:t>SEE</w:t>
            </w:r>
          </w:p>
        </w:tc>
      </w:tr>
      <w:tr w:rsidR="00137B9E" w:rsidRPr="003F6211" w:rsidTr="00331E90">
        <w:trPr>
          <w:trHeight w:val="84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1083" w:type="dxa"/>
            <w:tcBorders>
              <w:top w:val="nil"/>
              <w:left w:val="nil"/>
              <w:bottom w:val="single" w:sz="4" w:space="0" w:color="auto"/>
              <w:right w:val="single" w:sz="4" w:space="0" w:color="auto"/>
            </w:tcBorders>
            <w:shd w:val="clear" w:color="000000" w:fill="C2D69A"/>
            <w:hideMark/>
          </w:tcPr>
          <w:p w:rsidR="00137B9E" w:rsidRPr="00331E90" w:rsidRDefault="00653EAC" w:rsidP="001F2010">
            <w:pPr>
              <w:jc w:val="both"/>
              <w:rPr>
                <w:color w:val="000000"/>
                <w:sz w:val="30"/>
                <w:szCs w:val="30"/>
              </w:rPr>
            </w:pPr>
            <w:r w:rsidRPr="00331E90">
              <w:rPr>
                <w:color w:val="000000"/>
                <w:sz w:val="30"/>
                <w:szCs w:val="30"/>
              </w:rPr>
              <w:t>7HC12</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Engineering Mathematics –III</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28"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331E90">
        <w:trPr>
          <w:trHeight w:val="84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1083" w:type="dxa"/>
            <w:tcBorders>
              <w:top w:val="nil"/>
              <w:left w:val="nil"/>
              <w:bottom w:val="single" w:sz="4" w:space="0" w:color="auto"/>
              <w:right w:val="single" w:sz="4" w:space="0" w:color="auto"/>
            </w:tcBorders>
            <w:shd w:val="clear" w:color="000000" w:fill="B2A1C7"/>
            <w:hideMark/>
          </w:tcPr>
          <w:p w:rsidR="00137B9E" w:rsidRPr="00331E90" w:rsidRDefault="00137B9E" w:rsidP="001F2010">
            <w:pPr>
              <w:jc w:val="both"/>
              <w:rPr>
                <w:color w:val="000000"/>
                <w:sz w:val="30"/>
                <w:szCs w:val="30"/>
              </w:rPr>
            </w:pPr>
            <w:r w:rsidRPr="00331E90">
              <w:rPr>
                <w:color w:val="000000"/>
                <w:sz w:val="30"/>
                <w:szCs w:val="30"/>
              </w:rPr>
              <w:t>7B306</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Thermodynamics</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331E90">
        <w:trPr>
          <w:trHeight w:val="84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1083" w:type="dxa"/>
            <w:tcBorders>
              <w:top w:val="nil"/>
              <w:left w:val="nil"/>
              <w:bottom w:val="single" w:sz="4" w:space="0" w:color="auto"/>
              <w:right w:val="single" w:sz="4" w:space="0" w:color="auto"/>
            </w:tcBorders>
            <w:shd w:val="clear" w:color="000000" w:fill="E46D0A"/>
            <w:hideMark/>
          </w:tcPr>
          <w:p w:rsidR="00137B9E" w:rsidRPr="00331E90" w:rsidRDefault="00137B9E" w:rsidP="001F2010">
            <w:pPr>
              <w:jc w:val="both"/>
              <w:rPr>
                <w:color w:val="000000"/>
                <w:sz w:val="30"/>
                <w:szCs w:val="30"/>
              </w:rPr>
            </w:pPr>
            <w:r w:rsidRPr="00331E90">
              <w:rPr>
                <w:color w:val="000000"/>
                <w:sz w:val="30"/>
                <w:szCs w:val="30"/>
              </w:rPr>
              <w:t>7B307</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B94E65">
              <w:rPr>
                <w:color w:val="000000"/>
                <w:sz w:val="30"/>
                <w:szCs w:val="30"/>
              </w:rPr>
              <w:t>Mechanics of Solids</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331E90">
        <w:trPr>
          <w:trHeight w:val="84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1083" w:type="dxa"/>
            <w:tcBorders>
              <w:top w:val="nil"/>
              <w:left w:val="nil"/>
              <w:bottom w:val="single" w:sz="4" w:space="0" w:color="auto"/>
              <w:right w:val="single" w:sz="4" w:space="0" w:color="auto"/>
            </w:tcBorders>
            <w:shd w:val="clear" w:color="000000" w:fill="E46D0A"/>
            <w:hideMark/>
          </w:tcPr>
          <w:p w:rsidR="00137B9E" w:rsidRPr="00331E90" w:rsidRDefault="00137B9E" w:rsidP="001F2010">
            <w:pPr>
              <w:jc w:val="both"/>
              <w:rPr>
                <w:color w:val="000000"/>
                <w:sz w:val="30"/>
                <w:szCs w:val="30"/>
              </w:rPr>
            </w:pPr>
            <w:r w:rsidRPr="00331E90">
              <w:rPr>
                <w:color w:val="000000"/>
                <w:sz w:val="30"/>
                <w:szCs w:val="30"/>
              </w:rPr>
              <w:t>7B308</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Materials Engineering</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331E90">
        <w:trPr>
          <w:trHeight w:val="84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5</w:t>
            </w:r>
          </w:p>
        </w:tc>
        <w:tc>
          <w:tcPr>
            <w:tcW w:w="1083" w:type="dxa"/>
            <w:tcBorders>
              <w:top w:val="nil"/>
              <w:left w:val="nil"/>
              <w:bottom w:val="single" w:sz="4" w:space="0" w:color="auto"/>
              <w:right w:val="single" w:sz="4" w:space="0" w:color="auto"/>
            </w:tcBorders>
            <w:shd w:val="clear" w:color="000000" w:fill="E46D0A"/>
            <w:hideMark/>
          </w:tcPr>
          <w:p w:rsidR="00137B9E" w:rsidRPr="00331E90" w:rsidRDefault="00137B9E" w:rsidP="001F2010">
            <w:pPr>
              <w:jc w:val="both"/>
              <w:rPr>
                <w:color w:val="000000"/>
                <w:sz w:val="30"/>
                <w:szCs w:val="30"/>
              </w:rPr>
            </w:pPr>
            <w:r w:rsidRPr="00331E90">
              <w:rPr>
                <w:color w:val="000000"/>
                <w:sz w:val="30"/>
                <w:szCs w:val="30"/>
              </w:rPr>
              <w:t>7B309</w:t>
            </w:r>
          </w:p>
        </w:tc>
        <w:tc>
          <w:tcPr>
            <w:tcW w:w="3801" w:type="dxa"/>
            <w:tcBorders>
              <w:top w:val="nil"/>
              <w:left w:val="nil"/>
              <w:bottom w:val="single" w:sz="4" w:space="0" w:color="auto"/>
              <w:right w:val="single" w:sz="4" w:space="0" w:color="auto"/>
            </w:tcBorders>
            <w:shd w:val="clear" w:color="auto" w:fill="auto"/>
            <w:vAlign w:val="center"/>
            <w:hideMark/>
          </w:tcPr>
          <w:p w:rsidR="00137B9E" w:rsidRPr="003F6211" w:rsidRDefault="00137B9E" w:rsidP="001F2010">
            <w:pPr>
              <w:rPr>
                <w:rFonts w:ascii="Calibri" w:hAnsi="Calibri"/>
                <w:color w:val="000000"/>
                <w:sz w:val="30"/>
                <w:szCs w:val="30"/>
              </w:rPr>
            </w:pPr>
            <w:r w:rsidRPr="000349C0">
              <w:rPr>
                <w:rFonts w:ascii="Calibri" w:hAnsi="Calibri"/>
                <w:color w:val="000000"/>
                <w:sz w:val="30"/>
                <w:szCs w:val="30"/>
              </w:rPr>
              <w:t>Fluid Mechanics and Hydraulic Machinery</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331E90">
        <w:trPr>
          <w:trHeight w:val="78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6</w:t>
            </w:r>
          </w:p>
        </w:tc>
        <w:tc>
          <w:tcPr>
            <w:tcW w:w="1083" w:type="dxa"/>
            <w:tcBorders>
              <w:top w:val="nil"/>
              <w:left w:val="nil"/>
              <w:bottom w:val="single" w:sz="4" w:space="0" w:color="auto"/>
              <w:right w:val="single" w:sz="4" w:space="0" w:color="auto"/>
            </w:tcBorders>
            <w:shd w:val="clear" w:color="000000" w:fill="E46D0A"/>
            <w:hideMark/>
          </w:tcPr>
          <w:p w:rsidR="00137B9E" w:rsidRPr="00331E90" w:rsidRDefault="00137B9E" w:rsidP="001F2010">
            <w:pPr>
              <w:jc w:val="both"/>
              <w:rPr>
                <w:color w:val="000000"/>
                <w:sz w:val="30"/>
                <w:szCs w:val="30"/>
              </w:rPr>
            </w:pPr>
            <w:r w:rsidRPr="00331E90">
              <w:rPr>
                <w:color w:val="000000"/>
                <w:sz w:val="30"/>
                <w:szCs w:val="30"/>
              </w:rPr>
              <w:t>7B310</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Machine Drawing and Computer aided drawing Practice</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331E90">
        <w:trPr>
          <w:trHeight w:val="84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w:t>
            </w:r>
          </w:p>
        </w:tc>
        <w:tc>
          <w:tcPr>
            <w:tcW w:w="1083" w:type="dxa"/>
            <w:tcBorders>
              <w:top w:val="nil"/>
              <w:left w:val="nil"/>
              <w:bottom w:val="single" w:sz="4" w:space="0" w:color="auto"/>
              <w:right w:val="single" w:sz="4" w:space="0" w:color="auto"/>
            </w:tcBorders>
            <w:shd w:val="clear" w:color="000000" w:fill="00B050"/>
            <w:hideMark/>
          </w:tcPr>
          <w:p w:rsidR="00137B9E" w:rsidRPr="00331E90" w:rsidRDefault="00137B9E" w:rsidP="001F2010">
            <w:pPr>
              <w:jc w:val="both"/>
              <w:rPr>
                <w:color w:val="000000"/>
                <w:sz w:val="30"/>
                <w:szCs w:val="30"/>
              </w:rPr>
            </w:pPr>
            <w:r w:rsidRPr="00331E90">
              <w:rPr>
                <w:color w:val="000000"/>
                <w:sz w:val="30"/>
                <w:szCs w:val="30"/>
              </w:rPr>
              <w:t>7B362</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 xml:space="preserve">Metallurgy Lab &amp; </w:t>
            </w:r>
            <w:r w:rsidRPr="00FE115B">
              <w:rPr>
                <w:color w:val="000000"/>
                <w:sz w:val="30"/>
                <w:szCs w:val="30"/>
              </w:rPr>
              <w:t>Mechanics of Solids</w:t>
            </w:r>
            <w:r w:rsidRPr="003F6211">
              <w:rPr>
                <w:color w:val="000000"/>
                <w:sz w:val="30"/>
                <w:szCs w:val="30"/>
              </w:rPr>
              <w:t xml:space="preserve"> Lab</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331E90">
        <w:trPr>
          <w:trHeight w:val="84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8</w:t>
            </w:r>
          </w:p>
        </w:tc>
        <w:tc>
          <w:tcPr>
            <w:tcW w:w="1083" w:type="dxa"/>
            <w:tcBorders>
              <w:top w:val="nil"/>
              <w:left w:val="nil"/>
              <w:bottom w:val="single" w:sz="4" w:space="0" w:color="auto"/>
              <w:right w:val="single" w:sz="4" w:space="0" w:color="auto"/>
            </w:tcBorders>
            <w:shd w:val="clear" w:color="000000" w:fill="00B050"/>
            <w:hideMark/>
          </w:tcPr>
          <w:p w:rsidR="00137B9E" w:rsidRPr="00331E90" w:rsidRDefault="00137B9E" w:rsidP="001F2010">
            <w:pPr>
              <w:jc w:val="both"/>
              <w:rPr>
                <w:color w:val="000000"/>
                <w:sz w:val="30"/>
                <w:szCs w:val="30"/>
              </w:rPr>
            </w:pPr>
            <w:r w:rsidRPr="00331E90">
              <w:rPr>
                <w:color w:val="000000"/>
                <w:sz w:val="30"/>
                <w:szCs w:val="30"/>
              </w:rPr>
              <w:t>7B363</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Fuels and Lubricants Lab</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331E90">
        <w:trPr>
          <w:trHeight w:val="84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9</w:t>
            </w:r>
          </w:p>
        </w:tc>
        <w:tc>
          <w:tcPr>
            <w:tcW w:w="1083" w:type="dxa"/>
            <w:tcBorders>
              <w:top w:val="nil"/>
              <w:left w:val="nil"/>
              <w:bottom w:val="single" w:sz="4" w:space="0" w:color="auto"/>
              <w:right w:val="single" w:sz="4" w:space="0" w:color="auto"/>
            </w:tcBorders>
            <w:shd w:val="clear" w:color="000000" w:fill="00B050"/>
            <w:hideMark/>
          </w:tcPr>
          <w:p w:rsidR="00137B9E" w:rsidRPr="00331E90" w:rsidRDefault="00137B9E" w:rsidP="001F2010">
            <w:pPr>
              <w:jc w:val="both"/>
              <w:rPr>
                <w:color w:val="000000"/>
                <w:sz w:val="30"/>
                <w:szCs w:val="30"/>
              </w:rPr>
            </w:pPr>
            <w:r w:rsidRPr="00331E90">
              <w:rPr>
                <w:color w:val="000000"/>
                <w:sz w:val="30"/>
                <w:szCs w:val="30"/>
              </w:rPr>
              <w:t>7B364</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Fluid Mechanics and Hydraulic Machinery Lab</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331E90">
        <w:trPr>
          <w:trHeight w:val="840"/>
          <w:jc w:val="center"/>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10</w:t>
            </w:r>
          </w:p>
        </w:tc>
        <w:tc>
          <w:tcPr>
            <w:tcW w:w="1083" w:type="dxa"/>
            <w:tcBorders>
              <w:top w:val="nil"/>
              <w:left w:val="nil"/>
              <w:bottom w:val="single" w:sz="4" w:space="0" w:color="auto"/>
              <w:right w:val="single" w:sz="4" w:space="0" w:color="auto"/>
            </w:tcBorders>
            <w:shd w:val="clear" w:color="000000" w:fill="FF66FF"/>
            <w:hideMark/>
          </w:tcPr>
          <w:p w:rsidR="00137B9E" w:rsidRPr="00331E90" w:rsidRDefault="00137B9E" w:rsidP="001F2010">
            <w:pPr>
              <w:jc w:val="both"/>
              <w:rPr>
                <w:color w:val="000000"/>
                <w:sz w:val="30"/>
                <w:szCs w:val="30"/>
              </w:rPr>
            </w:pPr>
            <w:r w:rsidRPr="00331E90">
              <w:rPr>
                <w:color w:val="000000"/>
                <w:sz w:val="30"/>
                <w:szCs w:val="30"/>
              </w:rPr>
              <w:t>7B393</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Technical seminar-III</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100</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 </w:t>
            </w:r>
          </w:p>
        </w:tc>
      </w:tr>
      <w:tr w:rsidR="00137B9E" w:rsidRPr="003F6211" w:rsidTr="00331E90">
        <w:trPr>
          <w:trHeight w:val="840"/>
          <w:jc w:val="center"/>
        </w:trPr>
        <w:tc>
          <w:tcPr>
            <w:tcW w:w="960" w:type="dxa"/>
            <w:tcBorders>
              <w:top w:val="nil"/>
              <w:left w:val="nil"/>
              <w:bottom w:val="nil"/>
              <w:right w:val="nil"/>
            </w:tcBorders>
            <w:shd w:val="clear" w:color="auto" w:fill="auto"/>
            <w:noWrap/>
            <w:vAlign w:val="bottom"/>
            <w:hideMark/>
          </w:tcPr>
          <w:p w:rsidR="00137B9E" w:rsidRPr="003F6211" w:rsidRDefault="00137B9E" w:rsidP="001F2010">
            <w:pPr>
              <w:rPr>
                <w:rFonts w:ascii="Calibri" w:hAnsi="Calibri"/>
                <w:color w:val="000000"/>
                <w:sz w:val="30"/>
                <w:szCs w:val="30"/>
              </w:rPr>
            </w:pPr>
          </w:p>
        </w:tc>
        <w:tc>
          <w:tcPr>
            <w:tcW w:w="1083"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right"/>
              <w:rPr>
                <w:b/>
                <w:bCs/>
                <w:color w:val="000000"/>
                <w:sz w:val="30"/>
                <w:szCs w:val="30"/>
              </w:rPr>
            </w:pPr>
            <w:r w:rsidRPr="003F6211">
              <w:rPr>
                <w:b/>
                <w:bCs/>
                <w:color w:val="000000"/>
                <w:sz w:val="30"/>
                <w:szCs w:val="30"/>
              </w:rPr>
              <w:t> </w:t>
            </w:r>
          </w:p>
        </w:tc>
        <w:tc>
          <w:tcPr>
            <w:tcW w:w="3801"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right"/>
              <w:rPr>
                <w:b/>
                <w:bCs/>
                <w:color w:val="000000"/>
                <w:sz w:val="30"/>
                <w:szCs w:val="30"/>
              </w:rPr>
            </w:pPr>
            <w:r w:rsidRPr="003F6211">
              <w:rPr>
                <w:b/>
                <w:bCs/>
                <w:color w:val="000000"/>
                <w:sz w:val="30"/>
                <w:szCs w:val="30"/>
              </w:rPr>
              <w:t>Total</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15</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14</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23</w:t>
            </w:r>
          </w:p>
        </w:tc>
        <w:tc>
          <w:tcPr>
            <w:tcW w:w="728"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325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675</w:t>
            </w:r>
          </w:p>
        </w:tc>
      </w:tr>
    </w:tbl>
    <w:p w:rsidR="00137B9E" w:rsidRDefault="00137B9E" w:rsidP="00137B9E"/>
    <w:p w:rsidR="00137B9E" w:rsidRDefault="00137B9E" w:rsidP="00137B9E"/>
    <w:p w:rsidR="00137B9E" w:rsidRDefault="00137B9E" w:rsidP="00137B9E"/>
    <w:p w:rsidR="00137B9E" w:rsidRDefault="00137B9E" w:rsidP="00137B9E"/>
    <w:p w:rsidR="00137B9E" w:rsidRDefault="00137B9E" w:rsidP="00137B9E">
      <w:r>
        <w:br w:type="page"/>
      </w:r>
    </w:p>
    <w:tbl>
      <w:tblPr>
        <w:tblW w:w="10732" w:type="dxa"/>
        <w:tblInd w:w="-792" w:type="dxa"/>
        <w:tblLook w:val="04A0"/>
      </w:tblPr>
      <w:tblGrid>
        <w:gridCol w:w="960"/>
        <w:gridCol w:w="1125"/>
        <w:gridCol w:w="4420"/>
        <w:gridCol w:w="516"/>
        <w:gridCol w:w="516"/>
        <w:gridCol w:w="800"/>
        <w:gridCol w:w="760"/>
        <w:gridCol w:w="783"/>
        <w:gridCol w:w="960"/>
      </w:tblGrid>
      <w:tr w:rsidR="00137B9E" w:rsidRPr="003F6211" w:rsidTr="00137B9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7B9E" w:rsidRPr="003F6211" w:rsidRDefault="00137B9E" w:rsidP="001F2010">
            <w:pPr>
              <w:rPr>
                <w:rFonts w:ascii="Calibri" w:hAnsi="Calibri"/>
                <w:color w:val="000000"/>
              </w:rPr>
            </w:pPr>
            <w:r w:rsidRPr="003F6211">
              <w:rPr>
                <w:rFonts w:ascii="Calibri" w:hAnsi="Calibri"/>
                <w:color w:val="000000"/>
              </w:rPr>
              <w:lastRenderedPageBreak/>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137B9E" w:rsidRPr="003F6211" w:rsidRDefault="00137B9E" w:rsidP="001F2010">
            <w:pPr>
              <w:rPr>
                <w:rFonts w:ascii="Calibri" w:hAnsi="Calibri"/>
                <w:color w:val="000000"/>
              </w:rPr>
            </w:pPr>
            <w:r w:rsidRPr="003F6211">
              <w:rPr>
                <w:rFonts w:ascii="Calibri" w:hAnsi="Calibri"/>
                <w:color w:val="000000"/>
              </w:rPr>
              <w:t> </w:t>
            </w:r>
          </w:p>
        </w:tc>
        <w:tc>
          <w:tcPr>
            <w:tcW w:w="4420" w:type="dxa"/>
            <w:tcBorders>
              <w:top w:val="single" w:sz="4" w:space="0" w:color="auto"/>
              <w:left w:val="nil"/>
              <w:bottom w:val="single" w:sz="4" w:space="0" w:color="auto"/>
              <w:right w:val="single" w:sz="4" w:space="0" w:color="auto"/>
            </w:tcBorders>
            <w:shd w:val="clear" w:color="000000" w:fill="FFFFFF"/>
            <w:noWrap/>
            <w:vAlign w:val="bottom"/>
            <w:hideMark/>
          </w:tcPr>
          <w:p w:rsidR="00137B9E" w:rsidRPr="003F6211" w:rsidRDefault="00137B9E" w:rsidP="001F2010">
            <w:pPr>
              <w:jc w:val="center"/>
              <w:rPr>
                <w:b/>
                <w:bCs/>
                <w:color w:val="000000"/>
              </w:rPr>
            </w:pPr>
            <w:r w:rsidRPr="003F6211">
              <w:rPr>
                <w:b/>
                <w:bCs/>
                <w:color w:val="000000"/>
              </w:rPr>
              <w:t>II Year – II Semester( 4th Semester)</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137B9E" w:rsidRPr="003F6211" w:rsidRDefault="00137B9E" w:rsidP="001F2010">
            <w:pPr>
              <w:rPr>
                <w:rFonts w:ascii="Calibri" w:hAnsi="Calibri"/>
                <w:color w:val="000000"/>
              </w:rPr>
            </w:pPr>
            <w:r w:rsidRPr="003F6211">
              <w:rPr>
                <w:rFonts w:ascii="Calibri" w:hAnsi="Calibri"/>
                <w:color w:val="000000"/>
              </w:rPr>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137B9E" w:rsidRPr="003F6211" w:rsidRDefault="00137B9E" w:rsidP="001F2010">
            <w:pPr>
              <w:rPr>
                <w:rFonts w:ascii="Calibri" w:hAnsi="Calibri"/>
                <w:color w:val="000000"/>
              </w:rPr>
            </w:pPr>
            <w:r w:rsidRPr="003F6211">
              <w:rPr>
                <w:rFonts w:ascii="Calibri" w:hAnsi="Calibri"/>
                <w:color w:val="000000"/>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137B9E" w:rsidRPr="003F6211" w:rsidRDefault="00137B9E" w:rsidP="001F2010">
            <w:pPr>
              <w:rPr>
                <w:rFonts w:ascii="Calibri" w:hAnsi="Calibri"/>
                <w:color w:val="000000"/>
              </w:rPr>
            </w:pPr>
            <w:r w:rsidRPr="003F6211">
              <w:rPr>
                <w:rFonts w:ascii="Calibri" w:hAnsi="Calibri"/>
                <w:color w:val="000000"/>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37B9E" w:rsidRPr="003F6211" w:rsidRDefault="00137B9E" w:rsidP="001F2010">
            <w:pPr>
              <w:rPr>
                <w:rFonts w:ascii="Calibri" w:hAnsi="Calibri"/>
                <w:color w:val="000000"/>
              </w:rPr>
            </w:pPr>
            <w:r w:rsidRPr="003F6211">
              <w:rPr>
                <w:rFonts w:ascii="Calibri" w:hAnsi="Calibri"/>
                <w:color w:val="000000"/>
              </w:rPr>
              <w:t> </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137B9E" w:rsidRPr="003F6211" w:rsidRDefault="00137B9E" w:rsidP="001F2010">
            <w:pPr>
              <w:rPr>
                <w:rFonts w:ascii="Calibri" w:hAnsi="Calibri"/>
                <w:color w:val="000000"/>
              </w:rPr>
            </w:pPr>
            <w:r w:rsidRPr="003F6211">
              <w:rPr>
                <w:rFonts w:ascii="Calibri" w:hAnsi="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37B9E" w:rsidRPr="003F6211" w:rsidRDefault="00137B9E" w:rsidP="001F2010">
            <w:pPr>
              <w:rPr>
                <w:rFonts w:ascii="Calibri" w:hAnsi="Calibri"/>
                <w:color w:val="000000"/>
              </w:rPr>
            </w:pPr>
            <w:r w:rsidRPr="003F6211">
              <w:rPr>
                <w:rFonts w:ascii="Calibri" w:hAnsi="Calibri"/>
                <w:color w:val="000000"/>
              </w:rPr>
              <w:t> </w:t>
            </w:r>
          </w:p>
        </w:tc>
      </w:tr>
      <w:tr w:rsidR="00137B9E" w:rsidRPr="003F6211" w:rsidTr="00137B9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S.No.</w:t>
            </w:r>
          </w:p>
        </w:tc>
        <w:tc>
          <w:tcPr>
            <w:tcW w:w="1017"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Subject Code</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Subject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L</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P/D</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C</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Max. Marks</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r>
      <w:tr w:rsidR="00137B9E" w:rsidRPr="003F6211" w:rsidTr="00137B9E">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1017"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783" w:type="dxa"/>
            <w:tcBorders>
              <w:top w:val="nil"/>
              <w:left w:val="nil"/>
              <w:bottom w:val="nil"/>
              <w:right w:val="single" w:sz="8" w:space="0" w:color="auto"/>
            </w:tcBorders>
            <w:shd w:val="clear" w:color="auto" w:fill="auto"/>
            <w:hideMark/>
          </w:tcPr>
          <w:p w:rsidR="00137B9E" w:rsidRPr="003F6211" w:rsidRDefault="00137B9E" w:rsidP="001F2010">
            <w:pPr>
              <w:jc w:val="center"/>
              <w:rPr>
                <w:b/>
                <w:bCs/>
                <w:color w:val="000000"/>
              </w:rPr>
            </w:pPr>
            <w:r w:rsidRPr="003F6211">
              <w:rPr>
                <w:b/>
                <w:bCs/>
                <w:color w:val="000000"/>
              </w:rPr>
              <w:t>CIE</w:t>
            </w:r>
          </w:p>
        </w:tc>
        <w:tc>
          <w:tcPr>
            <w:tcW w:w="960" w:type="dxa"/>
            <w:tcBorders>
              <w:top w:val="nil"/>
              <w:left w:val="nil"/>
              <w:bottom w:val="nil"/>
              <w:right w:val="single" w:sz="8" w:space="0" w:color="auto"/>
            </w:tcBorders>
            <w:shd w:val="clear" w:color="auto" w:fill="auto"/>
            <w:hideMark/>
          </w:tcPr>
          <w:p w:rsidR="00137B9E" w:rsidRPr="003F6211" w:rsidRDefault="00137B9E" w:rsidP="001F2010">
            <w:pPr>
              <w:jc w:val="center"/>
              <w:rPr>
                <w:b/>
                <w:bCs/>
                <w:color w:val="000000"/>
              </w:rPr>
            </w:pPr>
            <w:r w:rsidRPr="003F6211">
              <w:rPr>
                <w:b/>
                <w:bCs/>
                <w:color w:val="000000"/>
              </w:rPr>
              <w:t>SEE</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1017" w:type="dxa"/>
            <w:tcBorders>
              <w:top w:val="nil"/>
              <w:left w:val="nil"/>
              <w:bottom w:val="single" w:sz="4" w:space="0" w:color="auto"/>
              <w:right w:val="single" w:sz="4" w:space="0" w:color="auto"/>
            </w:tcBorders>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7B411</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Manufacturing Processes</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1017" w:type="dxa"/>
            <w:tcBorders>
              <w:top w:val="nil"/>
              <w:left w:val="nil"/>
              <w:bottom w:val="single" w:sz="4" w:space="0" w:color="auto"/>
              <w:right w:val="single" w:sz="4" w:space="0" w:color="auto"/>
            </w:tcBorders>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7B412</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Applied Thermodynamics-I</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1017" w:type="dxa"/>
            <w:tcBorders>
              <w:top w:val="nil"/>
              <w:left w:val="nil"/>
              <w:bottom w:val="single" w:sz="4" w:space="0" w:color="auto"/>
              <w:right w:val="single" w:sz="4" w:space="0" w:color="auto"/>
            </w:tcBorders>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7B413</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Kinematics of Machinery</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1017" w:type="dxa"/>
            <w:tcBorders>
              <w:top w:val="nil"/>
              <w:left w:val="nil"/>
              <w:bottom w:val="single" w:sz="4" w:space="0" w:color="auto"/>
              <w:right w:val="single" w:sz="4" w:space="0" w:color="auto"/>
            </w:tcBorders>
            <w:shd w:val="clear" w:color="000000" w:fill="B2A1C7"/>
            <w:hideMark/>
          </w:tcPr>
          <w:p w:rsidR="00137B9E" w:rsidRPr="003F6211" w:rsidRDefault="00653EAC" w:rsidP="001F2010">
            <w:pPr>
              <w:jc w:val="both"/>
              <w:rPr>
                <w:color w:val="000000"/>
                <w:sz w:val="30"/>
                <w:szCs w:val="30"/>
              </w:rPr>
            </w:pPr>
            <w:r>
              <w:rPr>
                <w:color w:val="000000"/>
                <w:sz w:val="30"/>
                <w:szCs w:val="30"/>
              </w:rPr>
              <w:t>7AC48</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Electrical and Electronics Engineering</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5</w:t>
            </w:r>
          </w:p>
        </w:tc>
        <w:tc>
          <w:tcPr>
            <w:tcW w:w="1017" w:type="dxa"/>
            <w:tcBorders>
              <w:top w:val="nil"/>
              <w:left w:val="nil"/>
              <w:bottom w:val="single" w:sz="4" w:space="0" w:color="auto"/>
              <w:right w:val="single" w:sz="4" w:space="0" w:color="auto"/>
            </w:tcBorders>
            <w:shd w:val="clear" w:color="000000" w:fill="FFFF00"/>
            <w:hideMark/>
          </w:tcPr>
          <w:p w:rsidR="00137B9E" w:rsidRPr="003F6211" w:rsidRDefault="00137B9E" w:rsidP="001F2010">
            <w:pPr>
              <w:jc w:val="both"/>
              <w:rPr>
                <w:color w:val="000000"/>
                <w:sz w:val="30"/>
                <w:szCs w:val="30"/>
              </w:rPr>
            </w:pPr>
            <w:r w:rsidRPr="003F6211">
              <w:rPr>
                <w:color w:val="000000"/>
                <w:sz w:val="30"/>
                <w:szCs w:val="30"/>
              </w:rPr>
              <w:t>OEC</w:t>
            </w:r>
          </w:p>
        </w:tc>
        <w:tc>
          <w:tcPr>
            <w:tcW w:w="4420" w:type="dxa"/>
            <w:tcBorders>
              <w:top w:val="nil"/>
              <w:left w:val="nil"/>
              <w:bottom w:val="single" w:sz="4" w:space="0" w:color="auto"/>
              <w:right w:val="single" w:sz="4" w:space="0" w:color="auto"/>
            </w:tcBorders>
            <w:shd w:val="clear" w:color="000000" w:fill="92D050"/>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 xml:space="preserve">Open Elective-I </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137B9E">
        <w:trPr>
          <w:trHeight w:val="84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6</w:t>
            </w:r>
          </w:p>
        </w:tc>
        <w:tc>
          <w:tcPr>
            <w:tcW w:w="1017" w:type="dxa"/>
            <w:tcBorders>
              <w:top w:val="nil"/>
              <w:left w:val="nil"/>
              <w:bottom w:val="single" w:sz="4" w:space="0" w:color="auto"/>
              <w:right w:val="single" w:sz="4" w:space="0" w:color="auto"/>
            </w:tcBorders>
            <w:shd w:val="clear" w:color="000000" w:fill="E6B9B8"/>
            <w:hideMark/>
          </w:tcPr>
          <w:p w:rsidR="00137B9E" w:rsidRPr="003F6211" w:rsidRDefault="00137B9E" w:rsidP="001F2010">
            <w:pPr>
              <w:jc w:val="both"/>
              <w:rPr>
                <w:color w:val="000000"/>
                <w:sz w:val="30"/>
                <w:szCs w:val="30"/>
              </w:rPr>
            </w:pPr>
            <w:r w:rsidRPr="003F6211">
              <w:rPr>
                <w:color w:val="000000"/>
                <w:sz w:val="30"/>
                <w:szCs w:val="30"/>
              </w:rPr>
              <w:t> </w:t>
            </w:r>
            <w:r w:rsidR="00653EAC">
              <w:rPr>
                <w:color w:val="000000"/>
                <w:sz w:val="30"/>
                <w:szCs w:val="30"/>
              </w:rPr>
              <w:t>7ZC01</w:t>
            </w:r>
          </w:p>
        </w:tc>
        <w:tc>
          <w:tcPr>
            <w:tcW w:w="4420" w:type="dxa"/>
            <w:tcBorders>
              <w:top w:val="nil"/>
              <w:left w:val="nil"/>
              <w:bottom w:val="single" w:sz="4" w:space="0" w:color="auto"/>
              <w:right w:val="single" w:sz="4" w:space="0" w:color="auto"/>
            </w:tcBorders>
            <w:shd w:val="clear" w:color="000000" w:fill="B8CCE4"/>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Management Science and Financial Accounting</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w:t>
            </w:r>
          </w:p>
        </w:tc>
        <w:tc>
          <w:tcPr>
            <w:tcW w:w="1017" w:type="dxa"/>
            <w:tcBorders>
              <w:top w:val="nil"/>
              <w:left w:val="nil"/>
              <w:bottom w:val="single" w:sz="4" w:space="0" w:color="auto"/>
              <w:right w:val="single" w:sz="4" w:space="0" w:color="auto"/>
            </w:tcBorders>
            <w:shd w:val="clear" w:color="000000" w:fill="B2A1C7"/>
            <w:hideMark/>
          </w:tcPr>
          <w:p w:rsidR="00137B9E" w:rsidRPr="003F6211" w:rsidRDefault="00653EAC" w:rsidP="001F2010">
            <w:pPr>
              <w:jc w:val="both"/>
              <w:rPr>
                <w:color w:val="000000"/>
                <w:sz w:val="30"/>
                <w:szCs w:val="30"/>
              </w:rPr>
            </w:pPr>
            <w:r>
              <w:rPr>
                <w:color w:val="000000"/>
                <w:sz w:val="30"/>
                <w:szCs w:val="30"/>
              </w:rPr>
              <w:t>7AC</w:t>
            </w:r>
            <w:r w:rsidR="000215B3">
              <w:rPr>
                <w:color w:val="000000"/>
                <w:sz w:val="30"/>
                <w:szCs w:val="30"/>
              </w:rPr>
              <w:t>95</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Electrical and Electronics Engineering lab</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8</w:t>
            </w:r>
          </w:p>
        </w:tc>
        <w:tc>
          <w:tcPr>
            <w:tcW w:w="1017" w:type="dxa"/>
            <w:tcBorders>
              <w:top w:val="nil"/>
              <w:left w:val="nil"/>
              <w:bottom w:val="single" w:sz="4" w:space="0" w:color="auto"/>
              <w:right w:val="single" w:sz="4" w:space="0" w:color="auto"/>
            </w:tcBorders>
            <w:shd w:val="clear" w:color="000000" w:fill="00B050"/>
            <w:hideMark/>
          </w:tcPr>
          <w:p w:rsidR="00137B9E" w:rsidRPr="003F6211" w:rsidRDefault="00137B9E" w:rsidP="001F2010">
            <w:pPr>
              <w:jc w:val="both"/>
              <w:rPr>
                <w:color w:val="000000"/>
                <w:sz w:val="30"/>
                <w:szCs w:val="30"/>
              </w:rPr>
            </w:pPr>
            <w:r w:rsidRPr="003F6211">
              <w:rPr>
                <w:color w:val="000000"/>
                <w:sz w:val="30"/>
                <w:szCs w:val="30"/>
              </w:rPr>
              <w:t>7B465</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Manufacturing Processes Lab</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9</w:t>
            </w:r>
          </w:p>
        </w:tc>
        <w:tc>
          <w:tcPr>
            <w:tcW w:w="1017" w:type="dxa"/>
            <w:tcBorders>
              <w:top w:val="nil"/>
              <w:left w:val="nil"/>
              <w:bottom w:val="single" w:sz="4" w:space="0" w:color="auto"/>
              <w:right w:val="single" w:sz="4" w:space="0" w:color="auto"/>
            </w:tcBorders>
            <w:shd w:val="clear" w:color="000000" w:fill="FF66FF"/>
            <w:hideMark/>
          </w:tcPr>
          <w:p w:rsidR="00137B9E" w:rsidRPr="003F6211" w:rsidRDefault="00137B9E" w:rsidP="001F2010">
            <w:pPr>
              <w:jc w:val="both"/>
              <w:rPr>
                <w:color w:val="000000"/>
                <w:sz w:val="30"/>
                <w:szCs w:val="30"/>
              </w:rPr>
            </w:pPr>
            <w:r w:rsidRPr="003F6211">
              <w:rPr>
                <w:color w:val="000000"/>
                <w:sz w:val="30"/>
                <w:szCs w:val="30"/>
              </w:rPr>
              <w:t>7B494</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Technical seminar-IV</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100</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 </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10</w:t>
            </w:r>
          </w:p>
        </w:tc>
        <w:tc>
          <w:tcPr>
            <w:tcW w:w="1017" w:type="dxa"/>
            <w:tcBorders>
              <w:top w:val="nil"/>
              <w:left w:val="nil"/>
              <w:bottom w:val="single" w:sz="4" w:space="0" w:color="auto"/>
              <w:right w:val="single" w:sz="4" w:space="0" w:color="auto"/>
            </w:tcBorders>
            <w:shd w:val="clear" w:color="000000" w:fill="00B050"/>
            <w:hideMark/>
          </w:tcPr>
          <w:p w:rsidR="00137B9E" w:rsidRPr="003F6211" w:rsidRDefault="00137B9E" w:rsidP="001F2010">
            <w:pPr>
              <w:jc w:val="both"/>
              <w:rPr>
                <w:color w:val="000000"/>
                <w:sz w:val="30"/>
                <w:szCs w:val="30"/>
              </w:rPr>
            </w:pPr>
            <w:r w:rsidRPr="003F6211">
              <w:rPr>
                <w:color w:val="000000"/>
                <w:sz w:val="30"/>
                <w:szCs w:val="30"/>
              </w:rPr>
              <w:t>7B466</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30"/>
                <w:szCs w:val="30"/>
              </w:rPr>
            </w:pPr>
            <w:r w:rsidRPr="003F6211">
              <w:rPr>
                <w:color w:val="000000"/>
                <w:sz w:val="30"/>
                <w:szCs w:val="30"/>
              </w:rPr>
              <w:t>Comprehensive Viva-voce-I</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50</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50</w:t>
            </w:r>
          </w:p>
        </w:tc>
      </w:tr>
      <w:tr w:rsidR="00137B9E" w:rsidRPr="003F6211" w:rsidTr="00137B9E">
        <w:trPr>
          <w:trHeight w:val="780"/>
        </w:trPr>
        <w:tc>
          <w:tcPr>
            <w:tcW w:w="96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11</w:t>
            </w:r>
          </w:p>
        </w:tc>
        <w:tc>
          <w:tcPr>
            <w:tcW w:w="1017"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both"/>
              <w:rPr>
                <w:color w:val="000000"/>
                <w:sz w:val="30"/>
                <w:szCs w:val="30"/>
              </w:rPr>
            </w:pPr>
            <w:r w:rsidRPr="003F6211">
              <w:rPr>
                <w:color w:val="000000"/>
                <w:sz w:val="30"/>
                <w:szCs w:val="30"/>
              </w:rPr>
              <w:t>**</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b/>
                <w:bCs/>
                <w:color w:val="000000"/>
                <w:sz w:val="30"/>
                <w:szCs w:val="30"/>
              </w:rPr>
            </w:pPr>
            <w:r w:rsidRPr="003F6211">
              <w:rPr>
                <w:b/>
                <w:bCs/>
                <w:color w:val="000000"/>
                <w:sz w:val="30"/>
                <w:szCs w:val="30"/>
              </w:rPr>
              <w:t>Summer Industry Internship-I (Evaluation will be in III - I)</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r>
      <w:tr w:rsidR="00137B9E" w:rsidRPr="003F6211" w:rsidTr="00137B9E">
        <w:trPr>
          <w:trHeight w:val="780"/>
        </w:trPr>
        <w:tc>
          <w:tcPr>
            <w:tcW w:w="960" w:type="dxa"/>
            <w:tcBorders>
              <w:top w:val="nil"/>
              <w:left w:val="nil"/>
              <w:bottom w:val="nil"/>
              <w:right w:val="nil"/>
            </w:tcBorders>
            <w:shd w:val="clear" w:color="auto" w:fill="auto"/>
            <w:noWrap/>
            <w:vAlign w:val="bottom"/>
            <w:hideMark/>
          </w:tcPr>
          <w:p w:rsidR="00137B9E" w:rsidRPr="003F6211" w:rsidRDefault="00137B9E" w:rsidP="001F2010">
            <w:pPr>
              <w:rPr>
                <w:rFonts w:ascii="Calibri" w:hAnsi="Calibri"/>
                <w:color w:val="000000"/>
                <w:sz w:val="30"/>
                <w:szCs w:val="30"/>
              </w:rPr>
            </w:pPr>
          </w:p>
        </w:tc>
        <w:tc>
          <w:tcPr>
            <w:tcW w:w="1017"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right"/>
              <w:rPr>
                <w:b/>
                <w:bCs/>
                <w:color w:val="000000"/>
                <w:sz w:val="30"/>
                <w:szCs w:val="30"/>
              </w:rPr>
            </w:pPr>
            <w:r w:rsidRPr="003F6211">
              <w:rPr>
                <w:b/>
                <w:bCs/>
                <w:color w:val="000000"/>
                <w:sz w:val="30"/>
                <w:szCs w:val="30"/>
              </w:rPr>
              <w:t> </w:t>
            </w:r>
          </w:p>
        </w:tc>
        <w:tc>
          <w:tcPr>
            <w:tcW w:w="442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right"/>
              <w:rPr>
                <w:b/>
                <w:bCs/>
                <w:color w:val="000000"/>
                <w:sz w:val="30"/>
                <w:szCs w:val="30"/>
              </w:rPr>
            </w:pPr>
            <w:r w:rsidRPr="003F6211">
              <w:rPr>
                <w:b/>
                <w:bCs/>
                <w:color w:val="000000"/>
                <w:sz w:val="30"/>
                <w:szCs w:val="30"/>
              </w:rPr>
              <w:t>Total</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15</w:t>
            </w:r>
          </w:p>
        </w:tc>
        <w:tc>
          <w:tcPr>
            <w:tcW w:w="516"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w:t>
            </w:r>
          </w:p>
        </w:tc>
        <w:tc>
          <w:tcPr>
            <w:tcW w:w="80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8</w:t>
            </w:r>
          </w:p>
        </w:tc>
        <w:tc>
          <w:tcPr>
            <w:tcW w:w="7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20</w:t>
            </w:r>
          </w:p>
        </w:tc>
        <w:tc>
          <w:tcPr>
            <w:tcW w:w="783"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350</w:t>
            </w:r>
          </w:p>
        </w:tc>
        <w:tc>
          <w:tcPr>
            <w:tcW w:w="960" w:type="dxa"/>
            <w:tcBorders>
              <w:top w:val="nil"/>
              <w:left w:val="nil"/>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650</w:t>
            </w:r>
          </w:p>
        </w:tc>
      </w:tr>
    </w:tbl>
    <w:p w:rsidR="00137B9E" w:rsidRDefault="00137B9E" w:rsidP="00137B9E"/>
    <w:p w:rsidR="00137B9E" w:rsidRDefault="00137B9E" w:rsidP="00137B9E">
      <w:r>
        <w:br w:type="page"/>
      </w:r>
    </w:p>
    <w:tbl>
      <w:tblPr>
        <w:tblW w:w="6340" w:type="dxa"/>
        <w:tblInd w:w="96" w:type="dxa"/>
        <w:tblLook w:val="04A0"/>
      </w:tblPr>
      <w:tblGrid>
        <w:gridCol w:w="1420"/>
        <w:gridCol w:w="4920"/>
      </w:tblGrid>
      <w:tr w:rsidR="00653EAC" w:rsidRPr="00653EAC" w:rsidTr="00653EAC">
        <w:trPr>
          <w:trHeight w:val="390"/>
        </w:trPr>
        <w:tc>
          <w:tcPr>
            <w:tcW w:w="1420" w:type="dxa"/>
            <w:tcBorders>
              <w:top w:val="single" w:sz="4" w:space="0" w:color="auto"/>
              <w:left w:val="single" w:sz="4" w:space="0" w:color="auto"/>
              <w:bottom w:val="single" w:sz="4" w:space="0" w:color="auto"/>
              <w:right w:val="single" w:sz="4" w:space="0" w:color="auto"/>
            </w:tcBorders>
            <w:shd w:val="clear" w:color="000000" w:fill="E46D0A"/>
            <w:noWrap/>
            <w:vAlign w:val="bottom"/>
            <w:hideMark/>
          </w:tcPr>
          <w:p w:rsidR="00653EAC" w:rsidRPr="00653EAC" w:rsidRDefault="00653EAC" w:rsidP="00653EAC">
            <w:pPr>
              <w:rPr>
                <w:rFonts w:ascii="Calibri" w:hAnsi="Calibri"/>
                <w:b/>
                <w:bCs/>
                <w:color w:val="000000"/>
                <w:sz w:val="30"/>
                <w:szCs w:val="30"/>
              </w:rPr>
            </w:pPr>
            <w:r w:rsidRPr="00653EAC">
              <w:rPr>
                <w:rFonts w:ascii="Calibri" w:hAnsi="Calibri"/>
                <w:b/>
                <w:bCs/>
                <w:color w:val="000000"/>
                <w:sz w:val="30"/>
                <w:szCs w:val="30"/>
              </w:rPr>
              <w:lastRenderedPageBreak/>
              <w:t> </w:t>
            </w:r>
          </w:p>
        </w:tc>
        <w:tc>
          <w:tcPr>
            <w:tcW w:w="4920" w:type="dxa"/>
            <w:tcBorders>
              <w:top w:val="single" w:sz="4" w:space="0" w:color="auto"/>
              <w:left w:val="nil"/>
              <w:bottom w:val="single" w:sz="4" w:space="0" w:color="auto"/>
              <w:right w:val="single" w:sz="4" w:space="0" w:color="auto"/>
            </w:tcBorders>
            <w:shd w:val="clear" w:color="000000" w:fill="E46D0A"/>
            <w:noWrap/>
            <w:vAlign w:val="bottom"/>
            <w:hideMark/>
          </w:tcPr>
          <w:p w:rsidR="00653EAC" w:rsidRPr="00653EAC" w:rsidRDefault="00653EAC" w:rsidP="00653EAC">
            <w:pPr>
              <w:rPr>
                <w:rFonts w:ascii="Calibri" w:hAnsi="Calibri"/>
                <w:b/>
                <w:bCs/>
                <w:color w:val="000000"/>
                <w:sz w:val="30"/>
                <w:szCs w:val="30"/>
              </w:rPr>
            </w:pPr>
            <w:r w:rsidRPr="00653EAC">
              <w:rPr>
                <w:rFonts w:ascii="Calibri" w:hAnsi="Calibri"/>
                <w:b/>
                <w:bCs/>
                <w:color w:val="000000"/>
                <w:sz w:val="30"/>
                <w:szCs w:val="30"/>
              </w:rPr>
              <w:t>Open Elective-I</w:t>
            </w:r>
          </w:p>
        </w:tc>
      </w:tr>
      <w:tr w:rsidR="00653EAC" w:rsidRPr="00653EAC" w:rsidTr="00653EAC">
        <w:trPr>
          <w:trHeight w:val="405"/>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653EAC" w:rsidRPr="00653EAC" w:rsidRDefault="00653EAC" w:rsidP="00653EAC">
            <w:pPr>
              <w:rPr>
                <w:rFonts w:ascii="Calibri" w:hAnsi="Calibri"/>
                <w:color w:val="000000"/>
                <w:sz w:val="30"/>
                <w:szCs w:val="30"/>
              </w:rPr>
            </w:pPr>
            <w:r w:rsidRPr="00653EAC">
              <w:rPr>
                <w:rFonts w:ascii="Calibri" w:hAnsi="Calibri"/>
                <w:color w:val="000000"/>
                <w:sz w:val="30"/>
                <w:szCs w:val="30"/>
              </w:rPr>
              <w:t> 7EC02</w:t>
            </w:r>
          </w:p>
        </w:tc>
        <w:tc>
          <w:tcPr>
            <w:tcW w:w="4920" w:type="dxa"/>
            <w:tcBorders>
              <w:top w:val="nil"/>
              <w:left w:val="single" w:sz="4" w:space="0" w:color="auto"/>
              <w:bottom w:val="single" w:sz="4" w:space="0" w:color="auto"/>
              <w:right w:val="single" w:sz="4" w:space="0" w:color="auto"/>
            </w:tcBorders>
            <w:shd w:val="clear" w:color="auto" w:fill="auto"/>
            <w:hideMark/>
          </w:tcPr>
          <w:p w:rsidR="00653EAC" w:rsidRPr="00653EAC" w:rsidRDefault="00653EAC" w:rsidP="00653EAC">
            <w:pPr>
              <w:rPr>
                <w:sz w:val="22"/>
                <w:szCs w:val="22"/>
              </w:rPr>
            </w:pPr>
            <w:r w:rsidRPr="00653EAC">
              <w:rPr>
                <w:sz w:val="22"/>
                <w:szCs w:val="22"/>
              </w:rPr>
              <w:t>Data Structures</w:t>
            </w:r>
          </w:p>
        </w:tc>
      </w:tr>
      <w:tr w:rsidR="00653EAC" w:rsidRPr="00653EAC" w:rsidTr="00331E90">
        <w:trPr>
          <w:trHeight w:val="421"/>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653EAC" w:rsidRPr="00653EAC" w:rsidRDefault="00653EAC" w:rsidP="00653EAC">
            <w:pPr>
              <w:rPr>
                <w:rFonts w:ascii="Calibri" w:hAnsi="Calibri"/>
                <w:color w:val="000000"/>
                <w:sz w:val="30"/>
                <w:szCs w:val="30"/>
              </w:rPr>
            </w:pPr>
            <w:r w:rsidRPr="00653EAC">
              <w:rPr>
                <w:rFonts w:ascii="Calibri" w:hAnsi="Calibri"/>
                <w:color w:val="000000"/>
                <w:sz w:val="30"/>
                <w:szCs w:val="30"/>
              </w:rPr>
              <w:t> </w:t>
            </w:r>
            <w:r w:rsidR="00331E90">
              <w:rPr>
                <w:b/>
                <w:szCs w:val="28"/>
              </w:rPr>
              <w:t>7</w:t>
            </w:r>
            <w:r w:rsidR="00331E90" w:rsidRPr="00124F75">
              <w:rPr>
                <w:b/>
                <w:szCs w:val="28"/>
              </w:rPr>
              <w:t>GC46</w:t>
            </w:r>
          </w:p>
        </w:tc>
        <w:tc>
          <w:tcPr>
            <w:tcW w:w="4920" w:type="dxa"/>
            <w:tcBorders>
              <w:top w:val="nil"/>
              <w:left w:val="single" w:sz="4" w:space="0" w:color="auto"/>
              <w:bottom w:val="single" w:sz="4" w:space="0" w:color="auto"/>
              <w:right w:val="single" w:sz="4" w:space="0" w:color="auto"/>
            </w:tcBorders>
            <w:shd w:val="clear" w:color="auto" w:fill="auto"/>
            <w:hideMark/>
          </w:tcPr>
          <w:p w:rsidR="00653EAC" w:rsidRPr="00653EAC" w:rsidRDefault="00653EAC" w:rsidP="00653EAC">
            <w:pPr>
              <w:rPr>
                <w:sz w:val="22"/>
                <w:szCs w:val="22"/>
              </w:rPr>
            </w:pPr>
            <w:r w:rsidRPr="00653EAC">
              <w:rPr>
                <w:sz w:val="22"/>
                <w:szCs w:val="22"/>
              </w:rPr>
              <w:t xml:space="preserve"> Biology for Engineers</w:t>
            </w:r>
          </w:p>
        </w:tc>
      </w:tr>
      <w:tr w:rsidR="00653EAC" w:rsidRPr="00653EAC" w:rsidTr="00653EAC">
        <w:trPr>
          <w:trHeight w:val="405"/>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653EAC" w:rsidRPr="00653EAC" w:rsidRDefault="00653EAC" w:rsidP="00653EAC">
            <w:pPr>
              <w:rPr>
                <w:color w:val="000000"/>
              </w:rPr>
            </w:pPr>
            <w:r w:rsidRPr="00653EAC">
              <w:rPr>
                <w:color w:val="000000"/>
              </w:rPr>
              <w:t>7ZC22</w:t>
            </w:r>
          </w:p>
        </w:tc>
        <w:tc>
          <w:tcPr>
            <w:tcW w:w="4920" w:type="dxa"/>
            <w:tcBorders>
              <w:top w:val="nil"/>
              <w:left w:val="single" w:sz="4" w:space="0" w:color="auto"/>
              <w:bottom w:val="single" w:sz="4" w:space="0" w:color="auto"/>
              <w:right w:val="single" w:sz="4" w:space="0" w:color="auto"/>
            </w:tcBorders>
            <w:shd w:val="clear" w:color="auto" w:fill="auto"/>
            <w:hideMark/>
          </w:tcPr>
          <w:p w:rsidR="00653EAC" w:rsidRPr="00653EAC" w:rsidRDefault="00653EAC" w:rsidP="00653EAC">
            <w:pPr>
              <w:rPr>
                <w:sz w:val="22"/>
                <w:szCs w:val="22"/>
              </w:rPr>
            </w:pPr>
            <w:r w:rsidRPr="00653EAC">
              <w:rPr>
                <w:sz w:val="22"/>
                <w:szCs w:val="22"/>
              </w:rPr>
              <w:t xml:space="preserve">Basics of Entrepreneurship </w:t>
            </w:r>
          </w:p>
        </w:tc>
      </w:tr>
      <w:tr w:rsidR="00653EAC" w:rsidRPr="00653EAC" w:rsidTr="00653EAC">
        <w:trPr>
          <w:trHeight w:val="405"/>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653EAC" w:rsidRPr="00653EAC" w:rsidRDefault="00653EAC" w:rsidP="00653EAC">
            <w:pPr>
              <w:rPr>
                <w:rFonts w:ascii="Calibri" w:hAnsi="Calibri"/>
                <w:color w:val="000000"/>
                <w:sz w:val="30"/>
                <w:szCs w:val="30"/>
              </w:rPr>
            </w:pPr>
            <w:r w:rsidRPr="00653EAC">
              <w:rPr>
                <w:rFonts w:ascii="Calibri" w:hAnsi="Calibri"/>
                <w:color w:val="000000"/>
                <w:sz w:val="30"/>
                <w:szCs w:val="30"/>
              </w:rPr>
              <w:t> 7</w:t>
            </w:r>
            <w:r w:rsidRPr="00653EAC">
              <w:rPr>
                <w:color w:val="000000"/>
              </w:rPr>
              <w:t>ZC25</w:t>
            </w:r>
          </w:p>
        </w:tc>
        <w:tc>
          <w:tcPr>
            <w:tcW w:w="4920" w:type="dxa"/>
            <w:tcBorders>
              <w:top w:val="nil"/>
              <w:left w:val="single" w:sz="4" w:space="0" w:color="auto"/>
              <w:bottom w:val="single" w:sz="4" w:space="0" w:color="auto"/>
              <w:right w:val="single" w:sz="4" w:space="0" w:color="auto"/>
            </w:tcBorders>
            <w:shd w:val="clear" w:color="auto" w:fill="auto"/>
            <w:hideMark/>
          </w:tcPr>
          <w:p w:rsidR="00653EAC" w:rsidRPr="00653EAC" w:rsidRDefault="00653EAC" w:rsidP="00653EAC">
            <w:pPr>
              <w:rPr>
                <w:sz w:val="22"/>
                <w:szCs w:val="22"/>
              </w:rPr>
            </w:pPr>
            <w:r w:rsidRPr="00653EAC">
              <w:rPr>
                <w:sz w:val="22"/>
                <w:szCs w:val="22"/>
              </w:rPr>
              <w:t>Basic</w:t>
            </w:r>
            <w:r w:rsidR="00363463">
              <w:rPr>
                <w:sz w:val="22"/>
                <w:szCs w:val="22"/>
              </w:rPr>
              <w:t xml:space="preserve">s </w:t>
            </w:r>
            <w:r w:rsidRPr="00653EAC">
              <w:rPr>
                <w:sz w:val="22"/>
                <w:szCs w:val="22"/>
              </w:rPr>
              <w:t xml:space="preserve"> of Indian Economy</w:t>
            </w:r>
          </w:p>
        </w:tc>
      </w:tr>
      <w:tr w:rsidR="00653EAC" w:rsidRPr="00653EAC" w:rsidTr="00653EAC">
        <w:trPr>
          <w:trHeight w:val="405"/>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653EAC" w:rsidRPr="00653EAC" w:rsidRDefault="00653EAC" w:rsidP="00653EAC">
            <w:pPr>
              <w:rPr>
                <w:rFonts w:ascii="Calibri" w:hAnsi="Calibri"/>
                <w:color w:val="000000"/>
                <w:sz w:val="30"/>
                <w:szCs w:val="30"/>
              </w:rPr>
            </w:pPr>
            <w:r w:rsidRPr="00653EAC">
              <w:rPr>
                <w:rFonts w:ascii="Calibri" w:hAnsi="Calibri"/>
                <w:color w:val="000000"/>
                <w:sz w:val="30"/>
                <w:szCs w:val="30"/>
              </w:rPr>
              <w:t> 7</w:t>
            </w:r>
            <w:r w:rsidRPr="00653EAC">
              <w:rPr>
                <w:color w:val="000000"/>
              </w:rPr>
              <w:t>ZC20</w:t>
            </w:r>
          </w:p>
        </w:tc>
        <w:tc>
          <w:tcPr>
            <w:tcW w:w="4920" w:type="dxa"/>
            <w:tcBorders>
              <w:top w:val="nil"/>
              <w:left w:val="single" w:sz="4" w:space="0" w:color="auto"/>
              <w:bottom w:val="single" w:sz="4" w:space="0" w:color="auto"/>
              <w:right w:val="single" w:sz="4" w:space="0" w:color="auto"/>
            </w:tcBorders>
            <w:shd w:val="clear" w:color="auto" w:fill="auto"/>
            <w:hideMark/>
          </w:tcPr>
          <w:p w:rsidR="00653EAC" w:rsidRPr="00653EAC" w:rsidRDefault="00653EAC" w:rsidP="00653EAC">
            <w:pPr>
              <w:rPr>
                <w:sz w:val="22"/>
                <w:szCs w:val="22"/>
              </w:rPr>
            </w:pPr>
            <w:r w:rsidRPr="00653EAC">
              <w:rPr>
                <w:sz w:val="22"/>
                <w:szCs w:val="22"/>
              </w:rPr>
              <w:t>Product and Services</w:t>
            </w:r>
          </w:p>
        </w:tc>
      </w:tr>
      <w:tr w:rsidR="00653EAC" w:rsidRPr="00653EAC" w:rsidTr="00653EAC">
        <w:trPr>
          <w:trHeight w:val="615"/>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653EAC" w:rsidRPr="00653EAC" w:rsidRDefault="00653EAC" w:rsidP="00653EAC">
            <w:pPr>
              <w:rPr>
                <w:rFonts w:ascii="Calibri" w:hAnsi="Calibri"/>
                <w:color w:val="000000"/>
                <w:sz w:val="30"/>
                <w:szCs w:val="30"/>
              </w:rPr>
            </w:pPr>
            <w:r w:rsidRPr="00653EAC">
              <w:rPr>
                <w:rFonts w:ascii="Calibri" w:hAnsi="Calibri"/>
                <w:color w:val="000000"/>
                <w:sz w:val="30"/>
                <w:szCs w:val="30"/>
              </w:rPr>
              <w:t> 7</w:t>
            </w:r>
            <w:r w:rsidRPr="00653EAC">
              <w:rPr>
                <w:color w:val="000000"/>
              </w:rPr>
              <w:t>ZC05</w:t>
            </w:r>
          </w:p>
        </w:tc>
        <w:tc>
          <w:tcPr>
            <w:tcW w:w="4920" w:type="dxa"/>
            <w:tcBorders>
              <w:top w:val="nil"/>
              <w:left w:val="single" w:sz="4" w:space="0" w:color="auto"/>
              <w:bottom w:val="single" w:sz="4" w:space="0" w:color="auto"/>
              <w:right w:val="single" w:sz="4" w:space="0" w:color="auto"/>
            </w:tcBorders>
            <w:shd w:val="clear" w:color="auto" w:fill="auto"/>
            <w:hideMark/>
          </w:tcPr>
          <w:p w:rsidR="00653EAC" w:rsidRPr="00653EAC" w:rsidRDefault="00653EAC" w:rsidP="00653EAC">
            <w:pPr>
              <w:rPr>
                <w:sz w:val="22"/>
                <w:szCs w:val="22"/>
              </w:rPr>
            </w:pPr>
            <w:r w:rsidRPr="00653EAC">
              <w:rPr>
                <w:sz w:val="22"/>
                <w:szCs w:val="22"/>
              </w:rPr>
              <w:t>Banking Operations, insurance and Risk Management</w:t>
            </w:r>
          </w:p>
        </w:tc>
      </w:tr>
      <w:tr w:rsidR="00653EAC" w:rsidRPr="00653EAC" w:rsidTr="00653EAC">
        <w:trPr>
          <w:trHeight w:val="405"/>
        </w:trPr>
        <w:tc>
          <w:tcPr>
            <w:tcW w:w="1420" w:type="dxa"/>
            <w:tcBorders>
              <w:top w:val="nil"/>
              <w:left w:val="single" w:sz="8" w:space="0" w:color="auto"/>
              <w:bottom w:val="nil"/>
              <w:right w:val="single" w:sz="8" w:space="0" w:color="auto"/>
            </w:tcBorders>
            <w:shd w:val="clear" w:color="auto" w:fill="auto"/>
            <w:noWrap/>
            <w:vAlign w:val="bottom"/>
            <w:hideMark/>
          </w:tcPr>
          <w:p w:rsidR="00653EAC" w:rsidRPr="00653EAC" w:rsidRDefault="00653EAC" w:rsidP="00653EAC">
            <w:pPr>
              <w:rPr>
                <w:rFonts w:ascii="Calibri" w:hAnsi="Calibri"/>
                <w:color w:val="000000"/>
                <w:sz w:val="30"/>
                <w:szCs w:val="30"/>
              </w:rPr>
            </w:pPr>
            <w:r w:rsidRPr="00653EAC">
              <w:rPr>
                <w:rFonts w:ascii="Calibri" w:hAnsi="Calibri"/>
                <w:color w:val="000000"/>
                <w:sz w:val="30"/>
                <w:szCs w:val="30"/>
              </w:rPr>
              <w:t> </w:t>
            </w:r>
            <w:r w:rsidRPr="00653EAC">
              <w:rPr>
                <w:rFonts w:ascii="Calibri" w:hAnsi="Calibri"/>
                <w:color w:val="000000"/>
              </w:rPr>
              <w:t>7BC61</w:t>
            </w:r>
          </w:p>
        </w:tc>
        <w:tc>
          <w:tcPr>
            <w:tcW w:w="4920" w:type="dxa"/>
            <w:tcBorders>
              <w:top w:val="nil"/>
              <w:left w:val="single" w:sz="4" w:space="0" w:color="auto"/>
              <w:bottom w:val="single" w:sz="4" w:space="0" w:color="auto"/>
              <w:right w:val="single" w:sz="4" w:space="0" w:color="auto"/>
            </w:tcBorders>
            <w:shd w:val="clear" w:color="auto" w:fill="auto"/>
            <w:hideMark/>
          </w:tcPr>
          <w:p w:rsidR="00653EAC" w:rsidRPr="00653EAC" w:rsidRDefault="00653EAC" w:rsidP="00653EAC">
            <w:pPr>
              <w:rPr>
                <w:bCs/>
                <w:sz w:val="22"/>
                <w:szCs w:val="22"/>
              </w:rPr>
            </w:pPr>
            <w:r w:rsidRPr="00653EAC">
              <w:rPr>
                <w:bCs/>
                <w:sz w:val="22"/>
                <w:szCs w:val="22"/>
              </w:rPr>
              <w:t>Smart Materials</w:t>
            </w:r>
          </w:p>
        </w:tc>
      </w:tr>
    </w:tbl>
    <w:p w:rsidR="00137B9E" w:rsidRDefault="00137B9E" w:rsidP="00137B9E"/>
    <w:p w:rsidR="00137B9E" w:rsidRDefault="00137B9E" w:rsidP="00137B9E"/>
    <w:p w:rsidR="00137B9E" w:rsidRDefault="00137B9E" w:rsidP="00137B9E">
      <w:r>
        <w:br w:type="page"/>
      </w:r>
    </w:p>
    <w:p w:rsidR="00137B9E" w:rsidRDefault="00137B9E" w:rsidP="00137B9E"/>
    <w:tbl>
      <w:tblPr>
        <w:tblW w:w="1079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83"/>
        <w:gridCol w:w="4420"/>
        <w:gridCol w:w="516"/>
        <w:gridCol w:w="516"/>
        <w:gridCol w:w="800"/>
        <w:gridCol w:w="760"/>
        <w:gridCol w:w="783"/>
        <w:gridCol w:w="960"/>
      </w:tblGrid>
      <w:tr w:rsidR="00137B9E" w:rsidRPr="003F6211" w:rsidTr="00404C55">
        <w:trPr>
          <w:trHeight w:val="390"/>
        </w:trPr>
        <w:tc>
          <w:tcPr>
            <w:tcW w:w="960" w:type="dxa"/>
            <w:shd w:val="clear" w:color="auto" w:fill="auto"/>
            <w:noWrap/>
            <w:vAlign w:val="bottom"/>
            <w:hideMark/>
          </w:tcPr>
          <w:p w:rsidR="00137B9E" w:rsidRPr="003F6211" w:rsidRDefault="00137B9E" w:rsidP="001F2010">
            <w:pPr>
              <w:rPr>
                <w:rFonts w:ascii="Calibri" w:hAnsi="Calibri"/>
                <w:color w:val="000000"/>
              </w:rPr>
            </w:pPr>
          </w:p>
        </w:tc>
        <w:tc>
          <w:tcPr>
            <w:tcW w:w="1083" w:type="dxa"/>
            <w:shd w:val="clear" w:color="auto" w:fill="auto"/>
            <w:noWrap/>
            <w:vAlign w:val="bottom"/>
            <w:hideMark/>
          </w:tcPr>
          <w:p w:rsidR="00137B9E" w:rsidRPr="003F6211" w:rsidRDefault="00137B9E" w:rsidP="001F2010">
            <w:pPr>
              <w:rPr>
                <w:rFonts w:ascii="Calibri" w:hAnsi="Calibri"/>
                <w:color w:val="000000"/>
              </w:rPr>
            </w:pPr>
          </w:p>
        </w:tc>
        <w:tc>
          <w:tcPr>
            <w:tcW w:w="4420" w:type="dxa"/>
            <w:shd w:val="clear" w:color="000000" w:fill="FFFF00"/>
            <w:noWrap/>
            <w:vAlign w:val="bottom"/>
            <w:hideMark/>
          </w:tcPr>
          <w:p w:rsidR="00137B9E" w:rsidRPr="003F6211" w:rsidRDefault="00137B9E" w:rsidP="001F2010">
            <w:pPr>
              <w:rPr>
                <w:b/>
                <w:bCs/>
                <w:color w:val="000000"/>
              </w:rPr>
            </w:pPr>
            <w:r w:rsidRPr="003F6211">
              <w:rPr>
                <w:b/>
                <w:bCs/>
                <w:color w:val="000000"/>
              </w:rPr>
              <w:t>III Year – I Semester (5</w:t>
            </w:r>
            <w:r w:rsidRPr="003F6211">
              <w:rPr>
                <w:b/>
                <w:bCs/>
                <w:color w:val="000000"/>
                <w:vertAlign w:val="superscript"/>
              </w:rPr>
              <w:t>th</w:t>
            </w:r>
            <w:r w:rsidRPr="003F6211">
              <w:rPr>
                <w:b/>
                <w:bCs/>
                <w:color w:val="000000"/>
              </w:rPr>
              <w:t xml:space="preserve"> Semester)</w:t>
            </w:r>
          </w:p>
        </w:tc>
        <w:tc>
          <w:tcPr>
            <w:tcW w:w="516" w:type="dxa"/>
            <w:shd w:val="clear" w:color="auto" w:fill="auto"/>
            <w:noWrap/>
            <w:vAlign w:val="bottom"/>
            <w:hideMark/>
          </w:tcPr>
          <w:p w:rsidR="00137B9E" w:rsidRPr="003F6211" w:rsidRDefault="00137B9E" w:rsidP="001F2010">
            <w:pPr>
              <w:rPr>
                <w:rFonts w:ascii="Calibri" w:hAnsi="Calibri"/>
                <w:color w:val="000000"/>
              </w:rPr>
            </w:pPr>
          </w:p>
        </w:tc>
        <w:tc>
          <w:tcPr>
            <w:tcW w:w="516" w:type="dxa"/>
            <w:shd w:val="clear" w:color="auto" w:fill="auto"/>
            <w:noWrap/>
            <w:vAlign w:val="bottom"/>
            <w:hideMark/>
          </w:tcPr>
          <w:p w:rsidR="00137B9E" w:rsidRPr="003F6211" w:rsidRDefault="00137B9E" w:rsidP="001F2010">
            <w:pPr>
              <w:rPr>
                <w:rFonts w:ascii="Calibri" w:hAnsi="Calibri"/>
                <w:color w:val="000000"/>
              </w:rPr>
            </w:pPr>
          </w:p>
        </w:tc>
        <w:tc>
          <w:tcPr>
            <w:tcW w:w="800" w:type="dxa"/>
            <w:shd w:val="clear" w:color="auto" w:fill="auto"/>
            <w:noWrap/>
            <w:vAlign w:val="bottom"/>
            <w:hideMark/>
          </w:tcPr>
          <w:p w:rsidR="00137B9E" w:rsidRPr="003F6211" w:rsidRDefault="00137B9E" w:rsidP="001F2010">
            <w:pPr>
              <w:rPr>
                <w:rFonts w:ascii="Calibri" w:hAnsi="Calibri"/>
                <w:color w:val="000000"/>
              </w:rPr>
            </w:pPr>
          </w:p>
        </w:tc>
        <w:tc>
          <w:tcPr>
            <w:tcW w:w="760" w:type="dxa"/>
            <w:shd w:val="clear" w:color="auto" w:fill="auto"/>
            <w:noWrap/>
            <w:vAlign w:val="bottom"/>
            <w:hideMark/>
          </w:tcPr>
          <w:p w:rsidR="00137B9E" w:rsidRPr="003F6211" w:rsidRDefault="00137B9E" w:rsidP="001F2010">
            <w:pPr>
              <w:rPr>
                <w:rFonts w:ascii="Calibri" w:hAnsi="Calibri"/>
                <w:color w:val="000000"/>
              </w:rPr>
            </w:pPr>
          </w:p>
        </w:tc>
        <w:tc>
          <w:tcPr>
            <w:tcW w:w="783" w:type="dxa"/>
            <w:shd w:val="clear" w:color="auto" w:fill="auto"/>
            <w:noWrap/>
            <w:vAlign w:val="bottom"/>
            <w:hideMark/>
          </w:tcPr>
          <w:p w:rsidR="00137B9E" w:rsidRPr="003F6211" w:rsidRDefault="00137B9E" w:rsidP="001F2010">
            <w:pPr>
              <w:rPr>
                <w:rFonts w:ascii="Calibri" w:hAnsi="Calibri"/>
                <w:color w:val="000000"/>
              </w:rPr>
            </w:pPr>
          </w:p>
        </w:tc>
        <w:tc>
          <w:tcPr>
            <w:tcW w:w="960" w:type="dxa"/>
            <w:shd w:val="clear" w:color="auto" w:fill="auto"/>
            <w:noWrap/>
            <w:vAlign w:val="bottom"/>
            <w:hideMark/>
          </w:tcPr>
          <w:p w:rsidR="00137B9E" w:rsidRPr="003F6211" w:rsidRDefault="00137B9E" w:rsidP="001F2010">
            <w:pPr>
              <w:rPr>
                <w:rFonts w:ascii="Calibri" w:hAnsi="Calibri"/>
                <w:color w:val="000000"/>
              </w:rPr>
            </w:pPr>
          </w:p>
        </w:tc>
      </w:tr>
      <w:tr w:rsidR="00137B9E" w:rsidRPr="003F6211" w:rsidTr="00404C55">
        <w:trPr>
          <w:trHeight w:val="315"/>
        </w:trPr>
        <w:tc>
          <w:tcPr>
            <w:tcW w:w="96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S.No.</w:t>
            </w:r>
          </w:p>
        </w:tc>
        <w:tc>
          <w:tcPr>
            <w:tcW w:w="1083"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Subject Code</w:t>
            </w:r>
          </w:p>
        </w:tc>
        <w:tc>
          <w:tcPr>
            <w:tcW w:w="442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Subject</w:t>
            </w:r>
          </w:p>
        </w:tc>
        <w:tc>
          <w:tcPr>
            <w:tcW w:w="516"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L</w:t>
            </w:r>
          </w:p>
        </w:tc>
        <w:tc>
          <w:tcPr>
            <w:tcW w:w="516"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T</w:t>
            </w:r>
          </w:p>
        </w:tc>
        <w:tc>
          <w:tcPr>
            <w:tcW w:w="80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P/D</w:t>
            </w:r>
          </w:p>
        </w:tc>
        <w:tc>
          <w:tcPr>
            <w:tcW w:w="76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C</w:t>
            </w:r>
          </w:p>
        </w:tc>
        <w:tc>
          <w:tcPr>
            <w:tcW w:w="783"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Max. Marks</w:t>
            </w:r>
          </w:p>
        </w:tc>
        <w:tc>
          <w:tcPr>
            <w:tcW w:w="96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r>
      <w:tr w:rsidR="00137B9E" w:rsidRPr="003F6211" w:rsidTr="00404C55">
        <w:trPr>
          <w:trHeight w:val="315"/>
        </w:trPr>
        <w:tc>
          <w:tcPr>
            <w:tcW w:w="96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1083"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442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516"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516"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80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76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783" w:type="dxa"/>
            <w:shd w:val="clear" w:color="auto" w:fill="auto"/>
            <w:hideMark/>
          </w:tcPr>
          <w:p w:rsidR="00137B9E" w:rsidRPr="003F6211" w:rsidRDefault="00137B9E" w:rsidP="001F2010">
            <w:pPr>
              <w:jc w:val="center"/>
              <w:rPr>
                <w:b/>
                <w:bCs/>
                <w:color w:val="000000"/>
              </w:rPr>
            </w:pPr>
            <w:r w:rsidRPr="003F6211">
              <w:rPr>
                <w:b/>
                <w:bCs/>
                <w:color w:val="000000"/>
              </w:rPr>
              <w:t>CIE</w:t>
            </w:r>
          </w:p>
        </w:tc>
        <w:tc>
          <w:tcPr>
            <w:tcW w:w="960" w:type="dxa"/>
            <w:shd w:val="clear" w:color="auto" w:fill="auto"/>
            <w:hideMark/>
          </w:tcPr>
          <w:p w:rsidR="00137B9E" w:rsidRPr="003F6211" w:rsidRDefault="00137B9E" w:rsidP="001F2010">
            <w:pPr>
              <w:jc w:val="center"/>
              <w:rPr>
                <w:b/>
                <w:bCs/>
                <w:color w:val="000000"/>
              </w:rPr>
            </w:pPr>
            <w:r w:rsidRPr="003F6211">
              <w:rPr>
                <w:b/>
                <w:bCs/>
                <w:color w:val="000000"/>
              </w:rPr>
              <w:t>SEE</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1083" w:type="dxa"/>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7B514</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Applied Thermodynamics-II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1083" w:type="dxa"/>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7B515</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Design of Machine Elements-I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1083" w:type="dxa"/>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7B516</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Metal Cutting and Machine Tools</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1083" w:type="dxa"/>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7B517</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Dynamics of Machinery</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5</w:t>
            </w:r>
          </w:p>
        </w:tc>
        <w:tc>
          <w:tcPr>
            <w:tcW w:w="1083" w:type="dxa"/>
            <w:shd w:val="clear" w:color="000000" w:fill="E6B9B8"/>
            <w:hideMark/>
          </w:tcPr>
          <w:p w:rsidR="00137B9E" w:rsidRPr="003F6211" w:rsidRDefault="00137B9E" w:rsidP="001F2010">
            <w:pPr>
              <w:jc w:val="both"/>
              <w:rPr>
                <w:color w:val="000000"/>
                <w:sz w:val="30"/>
                <w:szCs w:val="30"/>
              </w:rPr>
            </w:pPr>
            <w:r w:rsidRPr="003F6211">
              <w:rPr>
                <w:color w:val="000000"/>
                <w:sz w:val="30"/>
                <w:szCs w:val="30"/>
              </w:rPr>
              <w:t> </w:t>
            </w:r>
          </w:p>
        </w:tc>
        <w:tc>
          <w:tcPr>
            <w:tcW w:w="4420" w:type="dxa"/>
            <w:shd w:val="clear" w:color="000000" w:fill="B8CCE4"/>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 xml:space="preserve"> Echology, Indian Culture &amp; History</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6</w:t>
            </w:r>
          </w:p>
        </w:tc>
        <w:tc>
          <w:tcPr>
            <w:tcW w:w="1083" w:type="dxa"/>
            <w:shd w:val="clear" w:color="000000" w:fill="FFFF00"/>
            <w:hideMark/>
          </w:tcPr>
          <w:p w:rsidR="00137B9E" w:rsidRPr="003F6211" w:rsidRDefault="00137B9E" w:rsidP="001F2010">
            <w:pPr>
              <w:jc w:val="both"/>
              <w:rPr>
                <w:color w:val="000000"/>
                <w:sz w:val="30"/>
                <w:szCs w:val="30"/>
              </w:rPr>
            </w:pPr>
            <w:r w:rsidRPr="003F6211">
              <w:rPr>
                <w:color w:val="000000"/>
                <w:sz w:val="30"/>
                <w:szCs w:val="30"/>
              </w:rPr>
              <w:t>OEC</w:t>
            </w:r>
          </w:p>
        </w:tc>
        <w:tc>
          <w:tcPr>
            <w:tcW w:w="4420" w:type="dxa"/>
            <w:shd w:val="clear" w:color="000000" w:fill="92D050"/>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Open Elective-II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w:t>
            </w:r>
          </w:p>
        </w:tc>
        <w:tc>
          <w:tcPr>
            <w:tcW w:w="1083" w:type="dxa"/>
            <w:shd w:val="clear" w:color="000000" w:fill="C2D69A"/>
            <w:hideMark/>
          </w:tcPr>
          <w:p w:rsidR="00137B9E" w:rsidRPr="003F6211" w:rsidRDefault="00137B9E" w:rsidP="001F2010">
            <w:pPr>
              <w:jc w:val="both"/>
              <w:rPr>
                <w:color w:val="000000"/>
                <w:sz w:val="30"/>
                <w:szCs w:val="30"/>
              </w:rPr>
            </w:pPr>
            <w:r w:rsidRPr="003F6211">
              <w:rPr>
                <w:color w:val="000000"/>
                <w:sz w:val="30"/>
                <w:szCs w:val="30"/>
              </w:rPr>
              <w:t>7HC76</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 xml:space="preserve">Quantitative Aptitude </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8</w:t>
            </w:r>
          </w:p>
        </w:tc>
        <w:tc>
          <w:tcPr>
            <w:tcW w:w="1083" w:type="dxa"/>
            <w:shd w:val="clear" w:color="000000" w:fill="00B050"/>
            <w:hideMark/>
          </w:tcPr>
          <w:p w:rsidR="00137B9E" w:rsidRPr="003F6211" w:rsidRDefault="00137B9E" w:rsidP="001F2010">
            <w:pPr>
              <w:jc w:val="both"/>
              <w:rPr>
                <w:color w:val="000000"/>
                <w:sz w:val="30"/>
                <w:szCs w:val="30"/>
              </w:rPr>
            </w:pPr>
            <w:r w:rsidRPr="003F6211">
              <w:rPr>
                <w:color w:val="000000"/>
                <w:sz w:val="30"/>
                <w:szCs w:val="30"/>
              </w:rPr>
              <w:t>7B567</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Applied Thermodynamics  Lab</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9</w:t>
            </w:r>
          </w:p>
        </w:tc>
        <w:tc>
          <w:tcPr>
            <w:tcW w:w="1083" w:type="dxa"/>
            <w:shd w:val="clear" w:color="000000" w:fill="00B050"/>
            <w:hideMark/>
          </w:tcPr>
          <w:p w:rsidR="00137B9E" w:rsidRPr="003F6211" w:rsidRDefault="00137B9E" w:rsidP="001F2010">
            <w:pPr>
              <w:jc w:val="both"/>
              <w:rPr>
                <w:color w:val="000000"/>
                <w:sz w:val="30"/>
                <w:szCs w:val="30"/>
              </w:rPr>
            </w:pPr>
            <w:r w:rsidRPr="003F6211">
              <w:rPr>
                <w:color w:val="000000"/>
                <w:sz w:val="30"/>
                <w:szCs w:val="30"/>
              </w:rPr>
              <w:t>7B568</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 xml:space="preserve"> Machine Tools Lab</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10</w:t>
            </w:r>
          </w:p>
        </w:tc>
        <w:tc>
          <w:tcPr>
            <w:tcW w:w="1083" w:type="dxa"/>
            <w:shd w:val="clear" w:color="000000" w:fill="00B050"/>
            <w:hideMark/>
          </w:tcPr>
          <w:p w:rsidR="00137B9E" w:rsidRPr="003F6211" w:rsidRDefault="00137B9E" w:rsidP="001F2010">
            <w:pPr>
              <w:jc w:val="both"/>
              <w:rPr>
                <w:color w:val="000000"/>
                <w:sz w:val="30"/>
                <w:szCs w:val="30"/>
              </w:rPr>
            </w:pPr>
            <w:r w:rsidRPr="003F6211">
              <w:rPr>
                <w:color w:val="000000"/>
                <w:sz w:val="30"/>
                <w:szCs w:val="30"/>
              </w:rPr>
              <w:t>7B569</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Kinematics &amp;  Dynamics of Machines Lab</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11</w:t>
            </w:r>
          </w:p>
        </w:tc>
        <w:tc>
          <w:tcPr>
            <w:tcW w:w="1083" w:type="dxa"/>
            <w:shd w:val="clear" w:color="000000" w:fill="FF66FF"/>
            <w:hideMark/>
          </w:tcPr>
          <w:p w:rsidR="00137B9E" w:rsidRPr="003F6211" w:rsidRDefault="00137B9E" w:rsidP="001F2010">
            <w:pPr>
              <w:jc w:val="both"/>
              <w:rPr>
                <w:color w:val="000000"/>
                <w:sz w:val="30"/>
                <w:szCs w:val="30"/>
              </w:rPr>
            </w:pPr>
            <w:r w:rsidRPr="003F6211">
              <w:rPr>
                <w:color w:val="000000"/>
                <w:sz w:val="30"/>
                <w:szCs w:val="30"/>
              </w:rPr>
              <w:t>7B595</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Technical Seminar-V</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sz w:val="30"/>
                <w:szCs w:val="30"/>
              </w:rPr>
            </w:pPr>
            <w:r w:rsidRPr="003F6211">
              <w:rPr>
                <w:sz w:val="30"/>
                <w:szCs w:val="30"/>
              </w:rPr>
              <w:t>100</w:t>
            </w:r>
          </w:p>
        </w:tc>
        <w:tc>
          <w:tcPr>
            <w:tcW w:w="960" w:type="dxa"/>
            <w:shd w:val="clear" w:color="auto" w:fill="auto"/>
            <w:hideMark/>
          </w:tcPr>
          <w:p w:rsidR="00137B9E" w:rsidRPr="003F6211" w:rsidRDefault="00137B9E" w:rsidP="001F2010">
            <w:pPr>
              <w:jc w:val="center"/>
              <w:rPr>
                <w:color w:val="FF0000"/>
                <w:sz w:val="30"/>
                <w:szCs w:val="30"/>
              </w:rPr>
            </w:pPr>
            <w:r w:rsidRPr="003F6211">
              <w:rPr>
                <w:color w:val="FF0000"/>
                <w:sz w:val="30"/>
                <w:szCs w:val="30"/>
              </w:rPr>
              <w:t> </w:t>
            </w:r>
          </w:p>
        </w:tc>
      </w:tr>
      <w:tr w:rsidR="00137B9E" w:rsidRPr="003F6211" w:rsidTr="00404C55">
        <w:trPr>
          <w:trHeight w:val="780"/>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12</w:t>
            </w:r>
          </w:p>
        </w:tc>
        <w:tc>
          <w:tcPr>
            <w:tcW w:w="1083" w:type="dxa"/>
            <w:shd w:val="clear" w:color="000000" w:fill="00B050"/>
            <w:hideMark/>
          </w:tcPr>
          <w:p w:rsidR="00137B9E" w:rsidRPr="003F6211" w:rsidRDefault="00137B9E" w:rsidP="001F2010">
            <w:pPr>
              <w:jc w:val="both"/>
              <w:rPr>
                <w:color w:val="000000"/>
                <w:sz w:val="30"/>
                <w:szCs w:val="30"/>
              </w:rPr>
            </w:pPr>
            <w:r w:rsidRPr="003F6211">
              <w:rPr>
                <w:color w:val="000000"/>
                <w:sz w:val="30"/>
                <w:szCs w:val="30"/>
              </w:rPr>
              <w:t>**</w:t>
            </w:r>
            <w:r w:rsidRPr="003F6211">
              <w:rPr>
                <w:color w:val="000000"/>
                <w:sz w:val="30"/>
                <w:szCs w:val="30"/>
              </w:rPr>
              <w:br/>
              <w:t>7B570</w:t>
            </w:r>
          </w:p>
        </w:tc>
        <w:tc>
          <w:tcPr>
            <w:tcW w:w="4420" w:type="dxa"/>
            <w:shd w:val="clear" w:color="auto" w:fill="auto"/>
            <w:hideMark/>
          </w:tcPr>
          <w:p w:rsidR="00137B9E" w:rsidRPr="003F6211" w:rsidRDefault="00137B9E" w:rsidP="001F2010">
            <w:pPr>
              <w:rPr>
                <w:b/>
                <w:bCs/>
                <w:color w:val="000000"/>
                <w:sz w:val="30"/>
                <w:szCs w:val="30"/>
              </w:rPr>
            </w:pPr>
            <w:r w:rsidRPr="003F6211">
              <w:rPr>
                <w:b/>
                <w:bCs/>
                <w:color w:val="000000"/>
                <w:sz w:val="30"/>
                <w:szCs w:val="30"/>
              </w:rPr>
              <w:t xml:space="preserve">Summer Industry Internship-I </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noWrap/>
            <w:vAlign w:val="bottom"/>
            <w:hideMark/>
          </w:tcPr>
          <w:p w:rsidR="00137B9E" w:rsidRPr="003F6211" w:rsidRDefault="00137B9E" w:rsidP="001F2010">
            <w:pPr>
              <w:rPr>
                <w:rFonts w:ascii="Calibri" w:hAnsi="Calibri"/>
                <w:color w:val="000000"/>
                <w:sz w:val="30"/>
                <w:szCs w:val="30"/>
              </w:rPr>
            </w:pPr>
          </w:p>
        </w:tc>
        <w:tc>
          <w:tcPr>
            <w:tcW w:w="1083" w:type="dxa"/>
            <w:shd w:val="clear" w:color="auto" w:fill="auto"/>
            <w:hideMark/>
          </w:tcPr>
          <w:p w:rsidR="00137B9E" w:rsidRPr="003F6211" w:rsidRDefault="00137B9E" w:rsidP="001F2010">
            <w:pPr>
              <w:jc w:val="right"/>
              <w:rPr>
                <w:b/>
                <w:bCs/>
                <w:color w:val="000000"/>
                <w:sz w:val="30"/>
                <w:szCs w:val="30"/>
              </w:rPr>
            </w:pPr>
            <w:r w:rsidRPr="003F6211">
              <w:rPr>
                <w:b/>
                <w:bCs/>
                <w:color w:val="000000"/>
                <w:sz w:val="30"/>
                <w:szCs w:val="30"/>
              </w:rPr>
              <w:t> </w:t>
            </w:r>
          </w:p>
        </w:tc>
        <w:tc>
          <w:tcPr>
            <w:tcW w:w="4420" w:type="dxa"/>
            <w:shd w:val="clear" w:color="auto" w:fill="auto"/>
            <w:hideMark/>
          </w:tcPr>
          <w:p w:rsidR="00137B9E" w:rsidRPr="003F6211" w:rsidRDefault="00137B9E" w:rsidP="001F2010">
            <w:pPr>
              <w:jc w:val="right"/>
              <w:rPr>
                <w:b/>
                <w:bCs/>
                <w:color w:val="000000"/>
                <w:sz w:val="30"/>
                <w:szCs w:val="30"/>
              </w:rPr>
            </w:pPr>
            <w:r w:rsidRPr="003F6211">
              <w:rPr>
                <w:b/>
                <w:bCs/>
                <w:color w:val="000000"/>
                <w:sz w:val="30"/>
                <w:szCs w:val="30"/>
              </w:rPr>
              <w:t>Total</w:t>
            </w:r>
          </w:p>
        </w:tc>
        <w:tc>
          <w:tcPr>
            <w:tcW w:w="516"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15</w:t>
            </w:r>
          </w:p>
        </w:tc>
        <w:tc>
          <w:tcPr>
            <w:tcW w:w="516"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2</w:t>
            </w:r>
          </w:p>
        </w:tc>
        <w:tc>
          <w:tcPr>
            <w:tcW w:w="800"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10</w:t>
            </w:r>
          </w:p>
        </w:tc>
        <w:tc>
          <w:tcPr>
            <w:tcW w:w="760"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23</w:t>
            </w:r>
          </w:p>
        </w:tc>
        <w:tc>
          <w:tcPr>
            <w:tcW w:w="783"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375</w:t>
            </w:r>
          </w:p>
        </w:tc>
        <w:tc>
          <w:tcPr>
            <w:tcW w:w="960"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825</w:t>
            </w:r>
          </w:p>
        </w:tc>
      </w:tr>
    </w:tbl>
    <w:p w:rsidR="00137B9E" w:rsidRDefault="00137B9E" w:rsidP="00137B9E">
      <w:pPr>
        <w:rPr>
          <w:b/>
        </w:rPr>
      </w:pPr>
    </w:p>
    <w:p w:rsidR="00137B9E" w:rsidRDefault="00137B9E" w:rsidP="00137B9E">
      <w:pPr>
        <w:rPr>
          <w:b/>
        </w:rPr>
      </w:pPr>
      <w:r>
        <w:rPr>
          <w:b/>
        </w:rPr>
        <w:br w:type="page"/>
      </w:r>
    </w:p>
    <w:p w:rsidR="00137B9E" w:rsidRDefault="00137B9E" w:rsidP="00137B9E">
      <w:pPr>
        <w:rPr>
          <w:b/>
        </w:rPr>
      </w:pPr>
    </w:p>
    <w:p w:rsidR="00137B9E" w:rsidRDefault="00137B9E" w:rsidP="00137B9E">
      <w:pPr>
        <w:rPr>
          <w:b/>
        </w:rPr>
      </w:pPr>
    </w:p>
    <w:tbl>
      <w:tblPr>
        <w:tblW w:w="1079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83"/>
        <w:gridCol w:w="4420"/>
        <w:gridCol w:w="516"/>
        <w:gridCol w:w="516"/>
        <w:gridCol w:w="800"/>
        <w:gridCol w:w="760"/>
        <w:gridCol w:w="783"/>
        <w:gridCol w:w="960"/>
      </w:tblGrid>
      <w:tr w:rsidR="00137B9E" w:rsidRPr="003F6211" w:rsidTr="00404C55">
        <w:trPr>
          <w:trHeight w:val="345"/>
        </w:trPr>
        <w:tc>
          <w:tcPr>
            <w:tcW w:w="960" w:type="dxa"/>
            <w:shd w:val="clear" w:color="auto" w:fill="auto"/>
            <w:noWrap/>
            <w:vAlign w:val="bottom"/>
            <w:hideMark/>
          </w:tcPr>
          <w:p w:rsidR="00137B9E" w:rsidRPr="003F6211" w:rsidRDefault="00137B9E" w:rsidP="001F2010">
            <w:pPr>
              <w:rPr>
                <w:rFonts w:ascii="Calibri" w:hAnsi="Calibri"/>
                <w:color w:val="000000"/>
              </w:rPr>
            </w:pPr>
          </w:p>
        </w:tc>
        <w:tc>
          <w:tcPr>
            <w:tcW w:w="1083" w:type="dxa"/>
            <w:shd w:val="clear" w:color="auto" w:fill="auto"/>
            <w:noWrap/>
            <w:vAlign w:val="bottom"/>
            <w:hideMark/>
          </w:tcPr>
          <w:p w:rsidR="00137B9E" w:rsidRPr="003F6211" w:rsidRDefault="00137B9E" w:rsidP="001F2010">
            <w:pPr>
              <w:rPr>
                <w:rFonts w:ascii="Calibri" w:hAnsi="Calibri"/>
                <w:color w:val="000000"/>
              </w:rPr>
            </w:pPr>
          </w:p>
        </w:tc>
        <w:tc>
          <w:tcPr>
            <w:tcW w:w="4420" w:type="dxa"/>
            <w:shd w:val="clear" w:color="000000" w:fill="FFFF00"/>
            <w:noWrap/>
            <w:vAlign w:val="bottom"/>
            <w:hideMark/>
          </w:tcPr>
          <w:p w:rsidR="00137B9E" w:rsidRPr="003F6211" w:rsidRDefault="00137B9E" w:rsidP="001F2010">
            <w:pPr>
              <w:rPr>
                <w:b/>
                <w:bCs/>
                <w:color w:val="000000"/>
                <w:sz w:val="20"/>
                <w:szCs w:val="20"/>
              </w:rPr>
            </w:pPr>
            <w:r w:rsidRPr="003F6211">
              <w:rPr>
                <w:b/>
                <w:bCs/>
                <w:color w:val="000000"/>
                <w:sz w:val="20"/>
                <w:szCs w:val="20"/>
              </w:rPr>
              <w:t>III Year – II  Semester (6</w:t>
            </w:r>
            <w:r w:rsidRPr="003F6211">
              <w:rPr>
                <w:b/>
                <w:bCs/>
                <w:color w:val="000000"/>
                <w:sz w:val="20"/>
                <w:szCs w:val="20"/>
                <w:vertAlign w:val="superscript"/>
              </w:rPr>
              <w:t>th</w:t>
            </w:r>
            <w:r w:rsidRPr="003F6211">
              <w:rPr>
                <w:b/>
                <w:bCs/>
                <w:color w:val="000000"/>
                <w:sz w:val="20"/>
                <w:szCs w:val="20"/>
              </w:rPr>
              <w:t xml:space="preserve"> Semester)</w:t>
            </w:r>
          </w:p>
        </w:tc>
        <w:tc>
          <w:tcPr>
            <w:tcW w:w="516" w:type="dxa"/>
            <w:shd w:val="clear" w:color="auto" w:fill="auto"/>
            <w:noWrap/>
            <w:vAlign w:val="bottom"/>
            <w:hideMark/>
          </w:tcPr>
          <w:p w:rsidR="00137B9E" w:rsidRPr="003F6211" w:rsidRDefault="00137B9E" w:rsidP="001F2010">
            <w:pPr>
              <w:rPr>
                <w:rFonts w:ascii="Calibri" w:hAnsi="Calibri"/>
                <w:color w:val="000000"/>
              </w:rPr>
            </w:pPr>
          </w:p>
        </w:tc>
        <w:tc>
          <w:tcPr>
            <w:tcW w:w="516" w:type="dxa"/>
            <w:shd w:val="clear" w:color="auto" w:fill="auto"/>
            <w:noWrap/>
            <w:vAlign w:val="bottom"/>
            <w:hideMark/>
          </w:tcPr>
          <w:p w:rsidR="00137B9E" w:rsidRPr="003F6211" w:rsidRDefault="00137B9E" w:rsidP="001F2010">
            <w:pPr>
              <w:rPr>
                <w:rFonts w:ascii="Calibri" w:hAnsi="Calibri"/>
                <w:color w:val="000000"/>
              </w:rPr>
            </w:pPr>
          </w:p>
        </w:tc>
        <w:tc>
          <w:tcPr>
            <w:tcW w:w="800" w:type="dxa"/>
            <w:shd w:val="clear" w:color="auto" w:fill="auto"/>
            <w:noWrap/>
            <w:vAlign w:val="bottom"/>
            <w:hideMark/>
          </w:tcPr>
          <w:p w:rsidR="00137B9E" w:rsidRPr="003F6211" w:rsidRDefault="00137B9E" w:rsidP="001F2010">
            <w:pPr>
              <w:rPr>
                <w:rFonts w:ascii="Calibri" w:hAnsi="Calibri"/>
                <w:color w:val="000000"/>
              </w:rPr>
            </w:pPr>
          </w:p>
        </w:tc>
        <w:tc>
          <w:tcPr>
            <w:tcW w:w="760" w:type="dxa"/>
            <w:shd w:val="clear" w:color="auto" w:fill="auto"/>
            <w:noWrap/>
            <w:vAlign w:val="bottom"/>
            <w:hideMark/>
          </w:tcPr>
          <w:p w:rsidR="00137B9E" w:rsidRPr="003F6211" w:rsidRDefault="00137B9E" w:rsidP="001F2010">
            <w:pPr>
              <w:rPr>
                <w:rFonts w:ascii="Calibri" w:hAnsi="Calibri"/>
                <w:color w:val="000000"/>
              </w:rPr>
            </w:pPr>
          </w:p>
        </w:tc>
        <w:tc>
          <w:tcPr>
            <w:tcW w:w="783" w:type="dxa"/>
            <w:shd w:val="clear" w:color="auto" w:fill="auto"/>
            <w:noWrap/>
            <w:vAlign w:val="bottom"/>
            <w:hideMark/>
          </w:tcPr>
          <w:p w:rsidR="00137B9E" w:rsidRPr="003F6211" w:rsidRDefault="00137B9E" w:rsidP="001F2010">
            <w:pPr>
              <w:rPr>
                <w:rFonts w:ascii="Calibri" w:hAnsi="Calibri"/>
                <w:color w:val="000000"/>
              </w:rPr>
            </w:pPr>
          </w:p>
        </w:tc>
        <w:tc>
          <w:tcPr>
            <w:tcW w:w="960" w:type="dxa"/>
            <w:shd w:val="clear" w:color="auto" w:fill="auto"/>
            <w:noWrap/>
            <w:vAlign w:val="bottom"/>
            <w:hideMark/>
          </w:tcPr>
          <w:p w:rsidR="00137B9E" w:rsidRPr="003F6211" w:rsidRDefault="00137B9E" w:rsidP="001F2010">
            <w:pPr>
              <w:rPr>
                <w:rFonts w:ascii="Calibri" w:hAnsi="Calibri"/>
                <w:color w:val="000000"/>
              </w:rPr>
            </w:pPr>
          </w:p>
        </w:tc>
      </w:tr>
      <w:tr w:rsidR="00137B9E" w:rsidRPr="003F6211" w:rsidTr="00404C55">
        <w:trPr>
          <w:trHeight w:val="510"/>
        </w:trPr>
        <w:tc>
          <w:tcPr>
            <w:tcW w:w="960" w:type="dxa"/>
            <w:shd w:val="clear" w:color="000000" w:fill="FFFFFF"/>
            <w:hideMark/>
          </w:tcPr>
          <w:p w:rsidR="00137B9E" w:rsidRPr="003F6211" w:rsidRDefault="00137B9E" w:rsidP="001F2010">
            <w:pPr>
              <w:jc w:val="center"/>
              <w:rPr>
                <w:b/>
                <w:bCs/>
                <w:color w:val="000000"/>
                <w:sz w:val="20"/>
                <w:szCs w:val="20"/>
              </w:rPr>
            </w:pPr>
            <w:r w:rsidRPr="003F6211">
              <w:rPr>
                <w:b/>
                <w:bCs/>
                <w:color w:val="000000"/>
                <w:sz w:val="20"/>
                <w:szCs w:val="20"/>
              </w:rPr>
              <w:t>S.No.</w:t>
            </w:r>
          </w:p>
        </w:tc>
        <w:tc>
          <w:tcPr>
            <w:tcW w:w="1083" w:type="dxa"/>
            <w:shd w:val="clear" w:color="000000" w:fill="FFFFFF"/>
            <w:hideMark/>
          </w:tcPr>
          <w:p w:rsidR="00137B9E" w:rsidRPr="003F6211" w:rsidRDefault="00137B9E" w:rsidP="001F2010">
            <w:pPr>
              <w:jc w:val="center"/>
              <w:rPr>
                <w:b/>
                <w:bCs/>
                <w:color w:val="000000"/>
                <w:sz w:val="20"/>
                <w:szCs w:val="20"/>
              </w:rPr>
            </w:pPr>
            <w:r w:rsidRPr="003F6211">
              <w:rPr>
                <w:b/>
                <w:bCs/>
                <w:color w:val="000000"/>
                <w:sz w:val="20"/>
                <w:szCs w:val="20"/>
              </w:rPr>
              <w:t>Subject Code</w:t>
            </w:r>
          </w:p>
        </w:tc>
        <w:tc>
          <w:tcPr>
            <w:tcW w:w="4420" w:type="dxa"/>
            <w:shd w:val="clear" w:color="000000" w:fill="FFFFFF"/>
            <w:hideMark/>
          </w:tcPr>
          <w:p w:rsidR="00137B9E" w:rsidRPr="003F6211" w:rsidRDefault="00137B9E" w:rsidP="001F2010">
            <w:pPr>
              <w:jc w:val="center"/>
              <w:rPr>
                <w:b/>
                <w:bCs/>
                <w:color w:val="000000"/>
                <w:sz w:val="20"/>
                <w:szCs w:val="20"/>
              </w:rPr>
            </w:pPr>
            <w:r w:rsidRPr="003F6211">
              <w:rPr>
                <w:b/>
                <w:bCs/>
                <w:color w:val="000000"/>
                <w:sz w:val="20"/>
                <w:szCs w:val="20"/>
              </w:rPr>
              <w:t>Subject</w:t>
            </w:r>
          </w:p>
        </w:tc>
        <w:tc>
          <w:tcPr>
            <w:tcW w:w="516" w:type="dxa"/>
            <w:shd w:val="clear" w:color="000000" w:fill="FFFFFF"/>
            <w:hideMark/>
          </w:tcPr>
          <w:p w:rsidR="00137B9E" w:rsidRPr="003F6211" w:rsidRDefault="00137B9E" w:rsidP="001F2010">
            <w:pPr>
              <w:jc w:val="center"/>
              <w:rPr>
                <w:b/>
                <w:bCs/>
                <w:color w:val="000000"/>
                <w:sz w:val="20"/>
                <w:szCs w:val="20"/>
              </w:rPr>
            </w:pPr>
            <w:r w:rsidRPr="003F6211">
              <w:rPr>
                <w:b/>
                <w:bCs/>
                <w:color w:val="000000"/>
                <w:sz w:val="20"/>
                <w:szCs w:val="20"/>
              </w:rPr>
              <w:t>L</w:t>
            </w:r>
          </w:p>
        </w:tc>
        <w:tc>
          <w:tcPr>
            <w:tcW w:w="516" w:type="dxa"/>
            <w:shd w:val="clear" w:color="000000" w:fill="FFFFFF"/>
            <w:hideMark/>
          </w:tcPr>
          <w:p w:rsidR="00137B9E" w:rsidRPr="003F6211" w:rsidRDefault="00137B9E" w:rsidP="001F2010">
            <w:pPr>
              <w:jc w:val="center"/>
              <w:rPr>
                <w:b/>
                <w:bCs/>
                <w:color w:val="000000"/>
                <w:sz w:val="20"/>
                <w:szCs w:val="20"/>
              </w:rPr>
            </w:pPr>
            <w:r w:rsidRPr="003F6211">
              <w:rPr>
                <w:b/>
                <w:bCs/>
                <w:color w:val="000000"/>
                <w:sz w:val="20"/>
                <w:szCs w:val="20"/>
              </w:rPr>
              <w:t>T</w:t>
            </w:r>
          </w:p>
        </w:tc>
        <w:tc>
          <w:tcPr>
            <w:tcW w:w="800" w:type="dxa"/>
            <w:shd w:val="clear" w:color="000000" w:fill="FFFFFF"/>
            <w:hideMark/>
          </w:tcPr>
          <w:p w:rsidR="00137B9E" w:rsidRPr="003F6211" w:rsidRDefault="00137B9E" w:rsidP="001F2010">
            <w:pPr>
              <w:jc w:val="center"/>
              <w:rPr>
                <w:b/>
                <w:bCs/>
                <w:color w:val="000000"/>
                <w:sz w:val="20"/>
                <w:szCs w:val="20"/>
              </w:rPr>
            </w:pPr>
            <w:r w:rsidRPr="003F6211">
              <w:rPr>
                <w:b/>
                <w:bCs/>
                <w:color w:val="000000"/>
                <w:sz w:val="20"/>
                <w:szCs w:val="20"/>
              </w:rPr>
              <w:t>P/D</w:t>
            </w:r>
          </w:p>
        </w:tc>
        <w:tc>
          <w:tcPr>
            <w:tcW w:w="760" w:type="dxa"/>
            <w:shd w:val="clear" w:color="000000" w:fill="FFFFFF"/>
            <w:hideMark/>
          </w:tcPr>
          <w:p w:rsidR="00137B9E" w:rsidRPr="003F6211" w:rsidRDefault="00137B9E" w:rsidP="001F2010">
            <w:pPr>
              <w:jc w:val="center"/>
              <w:rPr>
                <w:b/>
                <w:bCs/>
                <w:color w:val="000000"/>
                <w:sz w:val="20"/>
                <w:szCs w:val="20"/>
              </w:rPr>
            </w:pPr>
            <w:r w:rsidRPr="003F6211">
              <w:rPr>
                <w:b/>
                <w:bCs/>
                <w:color w:val="000000"/>
                <w:sz w:val="20"/>
                <w:szCs w:val="20"/>
              </w:rPr>
              <w:t>C</w:t>
            </w:r>
          </w:p>
        </w:tc>
        <w:tc>
          <w:tcPr>
            <w:tcW w:w="783" w:type="dxa"/>
            <w:shd w:val="clear" w:color="000000" w:fill="FFFFFF"/>
            <w:hideMark/>
          </w:tcPr>
          <w:p w:rsidR="00137B9E" w:rsidRPr="003F6211" w:rsidRDefault="00137B9E" w:rsidP="001F2010">
            <w:pPr>
              <w:jc w:val="center"/>
              <w:rPr>
                <w:b/>
                <w:bCs/>
                <w:color w:val="000000"/>
                <w:sz w:val="20"/>
                <w:szCs w:val="20"/>
              </w:rPr>
            </w:pPr>
            <w:r w:rsidRPr="003F6211">
              <w:rPr>
                <w:b/>
                <w:bCs/>
                <w:color w:val="000000"/>
                <w:sz w:val="20"/>
                <w:szCs w:val="20"/>
              </w:rPr>
              <w:t>Max. Marks</w:t>
            </w:r>
          </w:p>
        </w:tc>
        <w:tc>
          <w:tcPr>
            <w:tcW w:w="960" w:type="dxa"/>
            <w:shd w:val="clear" w:color="000000" w:fill="FFFFFF"/>
            <w:hideMark/>
          </w:tcPr>
          <w:p w:rsidR="00137B9E" w:rsidRPr="003F6211" w:rsidRDefault="00137B9E" w:rsidP="001F2010">
            <w:pPr>
              <w:jc w:val="center"/>
              <w:rPr>
                <w:b/>
                <w:bCs/>
                <w:color w:val="000000"/>
                <w:sz w:val="20"/>
                <w:szCs w:val="20"/>
              </w:rPr>
            </w:pPr>
            <w:r w:rsidRPr="003F6211">
              <w:rPr>
                <w:b/>
                <w:bCs/>
                <w:color w:val="000000"/>
                <w:sz w:val="20"/>
                <w:szCs w:val="20"/>
              </w:rPr>
              <w:t> </w:t>
            </w:r>
          </w:p>
        </w:tc>
      </w:tr>
      <w:tr w:rsidR="00137B9E" w:rsidRPr="003F6211" w:rsidTr="00404C55">
        <w:trPr>
          <w:trHeight w:val="315"/>
        </w:trPr>
        <w:tc>
          <w:tcPr>
            <w:tcW w:w="96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1083"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4420" w:type="dxa"/>
            <w:shd w:val="clear" w:color="auto" w:fill="auto"/>
            <w:hideMark/>
          </w:tcPr>
          <w:p w:rsidR="00137B9E" w:rsidRPr="003F6211" w:rsidRDefault="00137B9E" w:rsidP="001F2010">
            <w:pPr>
              <w:jc w:val="center"/>
              <w:rPr>
                <w:b/>
                <w:bCs/>
                <w:color w:val="FF0000"/>
                <w:sz w:val="20"/>
                <w:szCs w:val="20"/>
              </w:rPr>
            </w:pPr>
            <w:r w:rsidRPr="003F6211">
              <w:rPr>
                <w:b/>
                <w:bCs/>
                <w:color w:val="FF0000"/>
                <w:sz w:val="20"/>
                <w:szCs w:val="20"/>
              </w:rPr>
              <w:t> </w:t>
            </w:r>
          </w:p>
        </w:tc>
        <w:tc>
          <w:tcPr>
            <w:tcW w:w="516"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516"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80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760" w:type="dxa"/>
            <w:shd w:val="clear" w:color="auto" w:fill="auto"/>
            <w:hideMark/>
          </w:tcPr>
          <w:p w:rsidR="00137B9E" w:rsidRPr="003F6211" w:rsidRDefault="00137B9E" w:rsidP="001F2010">
            <w:pPr>
              <w:jc w:val="center"/>
              <w:rPr>
                <w:b/>
                <w:bCs/>
                <w:color w:val="000000"/>
                <w:sz w:val="20"/>
                <w:szCs w:val="20"/>
              </w:rPr>
            </w:pPr>
            <w:r w:rsidRPr="003F6211">
              <w:rPr>
                <w:b/>
                <w:bCs/>
                <w:color w:val="000000"/>
                <w:sz w:val="20"/>
                <w:szCs w:val="20"/>
              </w:rPr>
              <w:t> </w:t>
            </w:r>
          </w:p>
        </w:tc>
        <w:tc>
          <w:tcPr>
            <w:tcW w:w="783" w:type="dxa"/>
            <w:shd w:val="clear" w:color="auto" w:fill="auto"/>
            <w:hideMark/>
          </w:tcPr>
          <w:p w:rsidR="00137B9E" w:rsidRPr="003F6211" w:rsidRDefault="00137B9E" w:rsidP="001F2010">
            <w:pPr>
              <w:jc w:val="center"/>
              <w:rPr>
                <w:b/>
                <w:bCs/>
                <w:color w:val="000000"/>
              </w:rPr>
            </w:pPr>
            <w:r w:rsidRPr="003F6211">
              <w:rPr>
                <w:b/>
                <w:bCs/>
                <w:color w:val="000000"/>
              </w:rPr>
              <w:t>CIE</w:t>
            </w:r>
          </w:p>
        </w:tc>
        <w:tc>
          <w:tcPr>
            <w:tcW w:w="960" w:type="dxa"/>
            <w:shd w:val="clear" w:color="auto" w:fill="auto"/>
            <w:hideMark/>
          </w:tcPr>
          <w:p w:rsidR="00137B9E" w:rsidRPr="003F6211" w:rsidRDefault="00137B9E" w:rsidP="001F2010">
            <w:pPr>
              <w:jc w:val="center"/>
              <w:rPr>
                <w:b/>
                <w:bCs/>
                <w:color w:val="000000"/>
              </w:rPr>
            </w:pPr>
            <w:r w:rsidRPr="003F6211">
              <w:rPr>
                <w:b/>
                <w:bCs/>
                <w:color w:val="000000"/>
              </w:rPr>
              <w:t>SEE</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1083" w:type="dxa"/>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7B618</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Heat Transfer</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1083" w:type="dxa"/>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7B619</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Design of Machine Elements-II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1083" w:type="dxa"/>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7B620</w:t>
            </w:r>
          </w:p>
        </w:tc>
        <w:tc>
          <w:tcPr>
            <w:tcW w:w="4420" w:type="dxa"/>
            <w:shd w:val="clear" w:color="auto" w:fill="auto"/>
            <w:hideMark/>
          </w:tcPr>
          <w:p w:rsidR="00137B9E" w:rsidRPr="003F6211" w:rsidRDefault="00137B9E" w:rsidP="001F2010">
            <w:pPr>
              <w:rPr>
                <w:rFonts w:ascii="Calibri" w:hAnsi="Calibri"/>
                <w:sz w:val="30"/>
                <w:szCs w:val="30"/>
              </w:rPr>
            </w:pPr>
            <w:r w:rsidRPr="003F6211">
              <w:rPr>
                <w:rFonts w:ascii="Calibri" w:hAnsi="Calibri"/>
                <w:sz w:val="30"/>
                <w:szCs w:val="30"/>
              </w:rPr>
              <w:t>Metrology  and  Instrumentation</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1083" w:type="dxa"/>
            <w:shd w:val="clear" w:color="000000" w:fill="E46D0A"/>
            <w:hideMark/>
          </w:tcPr>
          <w:p w:rsidR="00137B9E" w:rsidRPr="003F6211" w:rsidRDefault="00137B9E" w:rsidP="001F2010">
            <w:pPr>
              <w:jc w:val="both"/>
              <w:rPr>
                <w:color w:val="000000"/>
                <w:sz w:val="30"/>
                <w:szCs w:val="30"/>
              </w:rPr>
            </w:pPr>
            <w:r w:rsidRPr="003F6211">
              <w:rPr>
                <w:color w:val="000000"/>
                <w:sz w:val="30"/>
                <w:szCs w:val="30"/>
              </w:rPr>
              <w:t>7B621</w:t>
            </w:r>
          </w:p>
        </w:tc>
        <w:tc>
          <w:tcPr>
            <w:tcW w:w="4420" w:type="dxa"/>
            <w:shd w:val="clear" w:color="auto" w:fill="auto"/>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CAD/CAM</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5</w:t>
            </w:r>
          </w:p>
        </w:tc>
        <w:tc>
          <w:tcPr>
            <w:tcW w:w="1083" w:type="dxa"/>
            <w:shd w:val="clear" w:color="000000" w:fill="FFFF00"/>
            <w:hideMark/>
          </w:tcPr>
          <w:p w:rsidR="00137B9E" w:rsidRPr="003F6211" w:rsidRDefault="00137B9E" w:rsidP="001F2010">
            <w:pPr>
              <w:jc w:val="both"/>
              <w:rPr>
                <w:color w:val="000000"/>
                <w:sz w:val="30"/>
                <w:szCs w:val="30"/>
              </w:rPr>
            </w:pPr>
            <w:r w:rsidRPr="003F6211">
              <w:rPr>
                <w:color w:val="000000"/>
                <w:sz w:val="30"/>
                <w:szCs w:val="30"/>
              </w:rPr>
              <w:t>OEC</w:t>
            </w:r>
          </w:p>
        </w:tc>
        <w:tc>
          <w:tcPr>
            <w:tcW w:w="4420" w:type="dxa"/>
            <w:shd w:val="clear" w:color="000000" w:fill="92D050"/>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Open Elective-III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6</w:t>
            </w:r>
          </w:p>
        </w:tc>
        <w:tc>
          <w:tcPr>
            <w:tcW w:w="1083" w:type="dxa"/>
            <w:shd w:val="clear" w:color="000000" w:fill="93CDDD"/>
            <w:hideMark/>
          </w:tcPr>
          <w:p w:rsidR="00137B9E" w:rsidRPr="003F6211" w:rsidRDefault="00137B9E" w:rsidP="001F2010">
            <w:pPr>
              <w:jc w:val="both"/>
              <w:rPr>
                <w:color w:val="000000"/>
                <w:sz w:val="30"/>
                <w:szCs w:val="30"/>
              </w:rPr>
            </w:pPr>
            <w:r w:rsidRPr="003F6211">
              <w:rPr>
                <w:color w:val="000000"/>
                <w:sz w:val="30"/>
                <w:szCs w:val="30"/>
              </w:rPr>
              <w:t>PEC</w:t>
            </w:r>
          </w:p>
        </w:tc>
        <w:tc>
          <w:tcPr>
            <w:tcW w:w="4420" w:type="dxa"/>
            <w:shd w:val="clear" w:color="000000" w:fill="FFC000"/>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Professional Elective-I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w:t>
            </w:r>
          </w:p>
        </w:tc>
        <w:tc>
          <w:tcPr>
            <w:tcW w:w="1083" w:type="dxa"/>
            <w:shd w:val="clear" w:color="000000" w:fill="C2D69A"/>
            <w:hideMark/>
          </w:tcPr>
          <w:p w:rsidR="00137B9E" w:rsidRPr="003F6211" w:rsidRDefault="00137B9E" w:rsidP="001F2010">
            <w:pPr>
              <w:jc w:val="both"/>
              <w:rPr>
                <w:color w:val="000000"/>
                <w:sz w:val="30"/>
                <w:szCs w:val="30"/>
              </w:rPr>
            </w:pPr>
            <w:r w:rsidRPr="003F6211">
              <w:rPr>
                <w:color w:val="000000"/>
                <w:sz w:val="30"/>
                <w:szCs w:val="30"/>
              </w:rPr>
              <w:t>7HC77</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Logical Reasoning</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8</w:t>
            </w:r>
          </w:p>
        </w:tc>
        <w:tc>
          <w:tcPr>
            <w:tcW w:w="1083" w:type="dxa"/>
            <w:shd w:val="clear" w:color="000000" w:fill="E6B9B8"/>
            <w:hideMark/>
          </w:tcPr>
          <w:p w:rsidR="00137B9E" w:rsidRPr="003F6211" w:rsidRDefault="00137B9E" w:rsidP="001F2010">
            <w:pPr>
              <w:jc w:val="both"/>
              <w:rPr>
                <w:color w:val="000000"/>
                <w:sz w:val="30"/>
                <w:szCs w:val="30"/>
              </w:rPr>
            </w:pPr>
            <w:r w:rsidRPr="003F6211">
              <w:rPr>
                <w:color w:val="000000"/>
                <w:sz w:val="30"/>
                <w:szCs w:val="30"/>
              </w:rPr>
              <w:t> </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 xml:space="preserve">Soft skills </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9</w:t>
            </w:r>
          </w:p>
        </w:tc>
        <w:tc>
          <w:tcPr>
            <w:tcW w:w="1083" w:type="dxa"/>
            <w:shd w:val="clear" w:color="000000" w:fill="00B050"/>
            <w:hideMark/>
          </w:tcPr>
          <w:p w:rsidR="00137B9E" w:rsidRPr="003F6211" w:rsidRDefault="00137B9E" w:rsidP="001F2010">
            <w:pPr>
              <w:jc w:val="both"/>
              <w:rPr>
                <w:color w:val="000000"/>
                <w:sz w:val="30"/>
                <w:szCs w:val="30"/>
              </w:rPr>
            </w:pPr>
            <w:r w:rsidRPr="003F6211">
              <w:rPr>
                <w:color w:val="000000"/>
                <w:sz w:val="30"/>
                <w:szCs w:val="30"/>
              </w:rPr>
              <w:t>7B671</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CAD/CAM  Lab</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10</w:t>
            </w:r>
          </w:p>
        </w:tc>
        <w:tc>
          <w:tcPr>
            <w:tcW w:w="1083" w:type="dxa"/>
            <w:shd w:val="clear" w:color="000000" w:fill="00B050"/>
            <w:hideMark/>
          </w:tcPr>
          <w:p w:rsidR="00137B9E" w:rsidRPr="003F6211" w:rsidRDefault="00137B9E" w:rsidP="001F2010">
            <w:pPr>
              <w:jc w:val="both"/>
              <w:rPr>
                <w:color w:val="000000"/>
                <w:sz w:val="30"/>
                <w:szCs w:val="30"/>
              </w:rPr>
            </w:pPr>
            <w:r w:rsidRPr="003F6211">
              <w:rPr>
                <w:color w:val="000000"/>
                <w:sz w:val="30"/>
                <w:szCs w:val="30"/>
              </w:rPr>
              <w:t>7B672</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Heat Transfer Lab</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11</w:t>
            </w:r>
          </w:p>
        </w:tc>
        <w:tc>
          <w:tcPr>
            <w:tcW w:w="1083" w:type="dxa"/>
            <w:shd w:val="clear" w:color="000000" w:fill="00B050"/>
            <w:hideMark/>
          </w:tcPr>
          <w:p w:rsidR="00137B9E" w:rsidRPr="003F6211" w:rsidRDefault="00137B9E" w:rsidP="001F2010">
            <w:pPr>
              <w:jc w:val="both"/>
              <w:rPr>
                <w:color w:val="000000"/>
                <w:sz w:val="30"/>
                <w:szCs w:val="30"/>
              </w:rPr>
            </w:pPr>
            <w:r w:rsidRPr="003F6211">
              <w:rPr>
                <w:color w:val="000000"/>
                <w:sz w:val="30"/>
                <w:szCs w:val="30"/>
              </w:rPr>
              <w:t>7B673</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Metrology &amp; Instrumentation Lab</w:t>
            </w:r>
          </w:p>
        </w:tc>
        <w:tc>
          <w:tcPr>
            <w:tcW w:w="516"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w:t>
            </w:r>
          </w:p>
        </w:tc>
        <w:tc>
          <w:tcPr>
            <w:tcW w:w="516"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7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12</w:t>
            </w:r>
          </w:p>
        </w:tc>
        <w:tc>
          <w:tcPr>
            <w:tcW w:w="1083" w:type="dxa"/>
            <w:shd w:val="clear" w:color="000000" w:fill="00B050"/>
            <w:hideMark/>
          </w:tcPr>
          <w:p w:rsidR="00137B9E" w:rsidRPr="003F6211" w:rsidRDefault="00137B9E" w:rsidP="001F2010">
            <w:pPr>
              <w:jc w:val="both"/>
              <w:rPr>
                <w:color w:val="000000"/>
                <w:sz w:val="30"/>
                <w:szCs w:val="30"/>
              </w:rPr>
            </w:pPr>
            <w:r w:rsidRPr="003F6211">
              <w:rPr>
                <w:color w:val="000000"/>
                <w:sz w:val="30"/>
                <w:szCs w:val="30"/>
              </w:rPr>
              <w:t>7B674</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Group Project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13</w:t>
            </w:r>
          </w:p>
        </w:tc>
        <w:tc>
          <w:tcPr>
            <w:tcW w:w="1083" w:type="dxa"/>
            <w:shd w:val="clear" w:color="000000" w:fill="00B050"/>
            <w:noWrap/>
            <w:vAlign w:val="bottom"/>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7B675</w:t>
            </w:r>
          </w:p>
        </w:tc>
        <w:tc>
          <w:tcPr>
            <w:tcW w:w="4420" w:type="dxa"/>
            <w:shd w:val="clear" w:color="auto" w:fill="auto"/>
            <w:hideMark/>
          </w:tcPr>
          <w:p w:rsidR="00137B9E" w:rsidRPr="003F6211" w:rsidRDefault="00137B9E" w:rsidP="001F2010">
            <w:pPr>
              <w:rPr>
                <w:color w:val="000000"/>
                <w:sz w:val="30"/>
                <w:szCs w:val="30"/>
              </w:rPr>
            </w:pPr>
            <w:r w:rsidRPr="003F6211">
              <w:rPr>
                <w:color w:val="000000"/>
                <w:sz w:val="30"/>
                <w:szCs w:val="30"/>
              </w:rPr>
              <w:t>Comprehensive Viva-voce-II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783" w:type="dxa"/>
            <w:shd w:val="clear" w:color="auto" w:fill="auto"/>
            <w:hideMark/>
          </w:tcPr>
          <w:p w:rsidR="00137B9E" w:rsidRPr="003F6211" w:rsidRDefault="00137B9E" w:rsidP="001F2010">
            <w:pPr>
              <w:jc w:val="center"/>
              <w:rPr>
                <w:color w:val="FF0000"/>
                <w:sz w:val="30"/>
                <w:szCs w:val="30"/>
              </w:rPr>
            </w:pPr>
            <w:r w:rsidRPr="003F6211">
              <w:rPr>
                <w:color w:val="FF0000"/>
                <w:sz w:val="30"/>
                <w:szCs w:val="30"/>
              </w:rPr>
              <w:t>50</w:t>
            </w:r>
          </w:p>
        </w:tc>
        <w:tc>
          <w:tcPr>
            <w:tcW w:w="960" w:type="dxa"/>
            <w:shd w:val="clear" w:color="auto" w:fill="auto"/>
            <w:hideMark/>
          </w:tcPr>
          <w:p w:rsidR="00137B9E" w:rsidRPr="003F6211" w:rsidRDefault="00137B9E" w:rsidP="001F2010">
            <w:pPr>
              <w:jc w:val="center"/>
              <w:rPr>
                <w:color w:val="FF0000"/>
                <w:sz w:val="30"/>
                <w:szCs w:val="30"/>
              </w:rPr>
            </w:pPr>
            <w:r w:rsidRPr="003F6211">
              <w:rPr>
                <w:color w:val="FF0000"/>
                <w:sz w:val="30"/>
                <w:szCs w:val="30"/>
              </w:rPr>
              <w:t>50</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14</w:t>
            </w:r>
          </w:p>
        </w:tc>
        <w:tc>
          <w:tcPr>
            <w:tcW w:w="1083" w:type="dxa"/>
            <w:shd w:val="clear" w:color="000000" w:fill="FF66FF"/>
            <w:hideMark/>
          </w:tcPr>
          <w:p w:rsidR="00137B9E" w:rsidRPr="003F6211" w:rsidRDefault="00137B9E" w:rsidP="001F2010">
            <w:pPr>
              <w:jc w:val="both"/>
              <w:rPr>
                <w:color w:val="000000"/>
                <w:sz w:val="30"/>
                <w:szCs w:val="30"/>
              </w:rPr>
            </w:pPr>
            <w:r w:rsidRPr="003F6211">
              <w:rPr>
                <w:color w:val="000000"/>
                <w:sz w:val="30"/>
                <w:szCs w:val="30"/>
              </w:rPr>
              <w:t>***</w:t>
            </w:r>
          </w:p>
        </w:tc>
        <w:tc>
          <w:tcPr>
            <w:tcW w:w="4420" w:type="dxa"/>
            <w:shd w:val="clear" w:color="auto" w:fill="auto"/>
            <w:hideMark/>
          </w:tcPr>
          <w:p w:rsidR="00137B9E" w:rsidRPr="003F6211" w:rsidRDefault="00137B9E" w:rsidP="001F2010">
            <w:pPr>
              <w:rPr>
                <w:b/>
                <w:bCs/>
                <w:color w:val="000000"/>
                <w:sz w:val="30"/>
                <w:szCs w:val="30"/>
              </w:rPr>
            </w:pPr>
            <w:r w:rsidRPr="003F6211">
              <w:rPr>
                <w:b/>
                <w:bCs/>
                <w:color w:val="000000"/>
                <w:sz w:val="30"/>
                <w:szCs w:val="30"/>
              </w:rPr>
              <w:t>Summer Industry Internship-I (Evaluation will be in IV - 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83"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r>
      <w:tr w:rsidR="00137B9E" w:rsidRPr="003F6211" w:rsidTr="00404C55">
        <w:trPr>
          <w:trHeight w:val="705"/>
        </w:trPr>
        <w:tc>
          <w:tcPr>
            <w:tcW w:w="960" w:type="dxa"/>
            <w:shd w:val="clear" w:color="auto" w:fill="auto"/>
            <w:noWrap/>
            <w:vAlign w:val="bottom"/>
            <w:hideMark/>
          </w:tcPr>
          <w:p w:rsidR="00137B9E" w:rsidRPr="003F6211" w:rsidRDefault="00137B9E" w:rsidP="001F2010">
            <w:pPr>
              <w:rPr>
                <w:rFonts w:ascii="Calibri" w:hAnsi="Calibri"/>
                <w:color w:val="000000"/>
                <w:sz w:val="30"/>
                <w:szCs w:val="30"/>
              </w:rPr>
            </w:pPr>
          </w:p>
        </w:tc>
        <w:tc>
          <w:tcPr>
            <w:tcW w:w="1083" w:type="dxa"/>
            <w:shd w:val="clear" w:color="auto" w:fill="auto"/>
            <w:hideMark/>
          </w:tcPr>
          <w:p w:rsidR="00137B9E" w:rsidRPr="003F6211" w:rsidRDefault="00137B9E" w:rsidP="001F2010">
            <w:pPr>
              <w:jc w:val="right"/>
              <w:rPr>
                <w:b/>
                <w:bCs/>
                <w:color w:val="000000"/>
                <w:sz w:val="30"/>
                <w:szCs w:val="30"/>
              </w:rPr>
            </w:pPr>
            <w:r w:rsidRPr="003F6211">
              <w:rPr>
                <w:b/>
                <w:bCs/>
                <w:color w:val="000000"/>
                <w:sz w:val="30"/>
                <w:szCs w:val="30"/>
              </w:rPr>
              <w:t> </w:t>
            </w:r>
          </w:p>
        </w:tc>
        <w:tc>
          <w:tcPr>
            <w:tcW w:w="4420" w:type="dxa"/>
            <w:shd w:val="clear" w:color="auto" w:fill="auto"/>
            <w:hideMark/>
          </w:tcPr>
          <w:p w:rsidR="00137B9E" w:rsidRPr="003F6211" w:rsidRDefault="00137B9E" w:rsidP="001F2010">
            <w:pPr>
              <w:jc w:val="right"/>
              <w:rPr>
                <w:b/>
                <w:bCs/>
                <w:color w:val="000000"/>
                <w:sz w:val="30"/>
                <w:szCs w:val="30"/>
              </w:rPr>
            </w:pPr>
            <w:r w:rsidRPr="003F6211">
              <w:rPr>
                <w:b/>
                <w:bCs/>
                <w:color w:val="000000"/>
                <w:sz w:val="30"/>
                <w:szCs w:val="30"/>
              </w:rPr>
              <w:t>Total</w:t>
            </w:r>
          </w:p>
        </w:tc>
        <w:tc>
          <w:tcPr>
            <w:tcW w:w="516"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16</w:t>
            </w:r>
          </w:p>
        </w:tc>
        <w:tc>
          <w:tcPr>
            <w:tcW w:w="516"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2</w:t>
            </w:r>
          </w:p>
        </w:tc>
        <w:tc>
          <w:tcPr>
            <w:tcW w:w="800"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18</w:t>
            </w:r>
          </w:p>
        </w:tc>
        <w:tc>
          <w:tcPr>
            <w:tcW w:w="760"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27</w:t>
            </w:r>
          </w:p>
        </w:tc>
        <w:tc>
          <w:tcPr>
            <w:tcW w:w="783"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350</w:t>
            </w:r>
          </w:p>
        </w:tc>
        <w:tc>
          <w:tcPr>
            <w:tcW w:w="960"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950</w:t>
            </w:r>
          </w:p>
        </w:tc>
      </w:tr>
    </w:tbl>
    <w:p w:rsidR="00137B9E" w:rsidRDefault="00137B9E" w:rsidP="00137B9E">
      <w:pPr>
        <w:rPr>
          <w:b/>
        </w:rPr>
      </w:pPr>
    </w:p>
    <w:p w:rsidR="00137B9E" w:rsidRDefault="00137B9E" w:rsidP="00137B9E">
      <w:pPr>
        <w:rPr>
          <w:b/>
        </w:rPr>
      </w:pPr>
      <w:r>
        <w:rPr>
          <w:b/>
        </w:rPr>
        <w:br w:type="page"/>
      </w:r>
    </w:p>
    <w:p w:rsidR="00137B9E" w:rsidRDefault="00137B9E" w:rsidP="00137B9E">
      <w:pPr>
        <w:rPr>
          <w:b/>
        </w:rPr>
      </w:pPr>
      <w:r>
        <w:rPr>
          <w:b/>
        </w:rPr>
        <w:lastRenderedPageBreak/>
        <w:t xml:space="preserve"> </w:t>
      </w:r>
    </w:p>
    <w:tbl>
      <w:tblPr>
        <w:tblW w:w="67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0"/>
        <w:gridCol w:w="1963"/>
      </w:tblGrid>
      <w:tr w:rsidR="00137B9E" w:rsidRPr="003F6211" w:rsidTr="00404C55">
        <w:trPr>
          <w:trHeight w:val="390"/>
        </w:trPr>
        <w:tc>
          <w:tcPr>
            <w:tcW w:w="4920" w:type="dxa"/>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t>Open Elective-III</w:t>
            </w:r>
          </w:p>
        </w:tc>
        <w:tc>
          <w:tcPr>
            <w:tcW w:w="1783" w:type="dxa"/>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t> </w:t>
            </w:r>
          </w:p>
        </w:tc>
      </w:tr>
      <w:tr w:rsidR="00137B9E" w:rsidRPr="003F6211" w:rsidTr="00404C55">
        <w:trPr>
          <w:trHeight w:val="405"/>
        </w:trPr>
        <w:tc>
          <w:tcPr>
            <w:tcW w:w="4920" w:type="dxa"/>
            <w:shd w:val="clear" w:color="auto" w:fill="auto"/>
            <w:hideMark/>
          </w:tcPr>
          <w:p w:rsidR="00137B9E" w:rsidRPr="003F6211" w:rsidRDefault="00137B9E" w:rsidP="001F2010">
            <w:pPr>
              <w:rPr>
                <w:color w:val="000000"/>
                <w:sz w:val="20"/>
                <w:szCs w:val="20"/>
              </w:rPr>
            </w:pPr>
            <w:r w:rsidRPr="003F6211">
              <w:rPr>
                <w:color w:val="000000"/>
                <w:sz w:val="20"/>
                <w:szCs w:val="20"/>
              </w:rPr>
              <w:t xml:space="preserve">Computational Biology  (B.T.Stream)  </w:t>
            </w:r>
          </w:p>
        </w:tc>
        <w:tc>
          <w:tcPr>
            <w:tcW w:w="1783" w:type="dxa"/>
            <w:shd w:val="clear" w:color="auto" w:fill="auto"/>
            <w:noWrap/>
            <w:vAlign w:val="bottom"/>
            <w:hideMark/>
          </w:tcPr>
          <w:p w:rsidR="00137B9E" w:rsidRPr="003F6211" w:rsidRDefault="00137B9E" w:rsidP="001F2010">
            <w:pPr>
              <w:rPr>
                <w:rFonts w:ascii="Calibri" w:hAnsi="Calibri"/>
                <w:sz w:val="20"/>
                <w:szCs w:val="20"/>
              </w:rPr>
            </w:pPr>
            <w:r w:rsidRPr="003F6211">
              <w:rPr>
                <w:rFonts w:ascii="Calibri" w:hAnsi="Calibri"/>
                <w:sz w:val="20"/>
                <w:szCs w:val="20"/>
              </w:rPr>
              <w:t>B.T</w:t>
            </w:r>
          </w:p>
        </w:tc>
      </w:tr>
      <w:tr w:rsidR="00137B9E" w:rsidRPr="003F6211" w:rsidTr="00404C55">
        <w:trPr>
          <w:trHeight w:val="405"/>
        </w:trPr>
        <w:tc>
          <w:tcPr>
            <w:tcW w:w="4920" w:type="dxa"/>
            <w:shd w:val="clear" w:color="auto" w:fill="auto"/>
            <w:hideMark/>
          </w:tcPr>
          <w:p w:rsidR="00137B9E" w:rsidRPr="003F6211" w:rsidRDefault="00137B9E" w:rsidP="001F2010">
            <w:r w:rsidRPr="003F6211">
              <w:t xml:space="preserve">Data Base Systems </w:t>
            </w:r>
          </w:p>
        </w:tc>
        <w:tc>
          <w:tcPr>
            <w:tcW w:w="1783" w:type="dxa"/>
            <w:shd w:val="clear" w:color="auto" w:fill="auto"/>
            <w:noWrap/>
            <w:vAlign w:val="bottom"/>
            <w:hideMark/>
          </w:tcPr>
          <w:p w:rsidR="00137B9E" w:rsidRPr="003F6211" w:rsidRDefault="00137B9E" w:rsidP="001F2010">
            <w:pPr>
              <w:rPr>
                <w:rFonts w:ascii="Calibri" w:hAnsi="Calibri"/>
                <w:sz w:val="20"/>
                <w:szCs w:val="20"/>
              </w:rPr>
            </w:pPr>
            <w:r w:rsidRPr="003F6211">
              <w:rPr>
                <w:rFonts w:ascii="Calibri" w:hAnsi="Calibri"/>
                <w:sz w:val="20"/>
                <w:szCs w:val="20"/>
              </w:rPr>
              <w:t>CSE</w:t>
            </w:r>
          </w:p>
        </w:tc>
      </w:tr>
      <w:tr w:rsidR="00137B9E" w:rsidRPr="003F6211" w:rsidTr="00404C55">
        <w:trPr>
          <w:trHeight w:val="390"/>
        </w:trPr>
        <w:tc>
          <w:tcPr>
            <w:tcW w:w="4920" w:type="dxa"/>
            <w:shd w:val="clear" w:color="auto" w:fill="auto"/>
            <w:vAlign w:val="center"/>
            <w:hideMark/>
          </w:tcPr>
          <w:p w:rsidR="00137B9E" w:rsidRPr="003F6211" w:rsidRDefault="00137B9E" w:rsidP="001F2010">
            <w:pPr>
              <w:rPr>
                <w:color w:val="000000"/>
                <w:sz w:val="20"/>
                <w:szCs w:val="20"/>
              </w:rPr>
            </w:pPr>
            <w:r w:rsidRPr="003F6211">
              <w:rPr>
                <w:color w:val="000000"/>
                <w:sz w:val="20"/>
                <w:szCs w:val="20"/>
              </w:rPr>
              <w:t xml:space="preserve">VLSI  &amp; Embedded System </w:t>
            </w:r>
          </w:p>
        </w:tc>
        <w:tc>
          <w:tcPr>
            <w:tcW w:w="1783" w:type="dxa"/>
            <w:shd w:val="clear" w:color="auto" w:fill="auto"/>
            <w:noWrap/>
            <w:vAlign w:val="center"/>
            <w:hideMark/>
          </w:tcPr>
          <w:p w:rsidR="00137B9E" w:rsidRPr="003F6211" w:rsidRDefault="00137B9E" w:rsidP="001F2010">
            <w:pPr>
              <w:rPr>
                <w:rFonts w:ascii="Calibri" w:hAnsi="Calibri"/>
                <w:sz w:val="20"/>
                <w:szCs w:val="20"/>
              </w:rPr>
            </w:pPr>
            <w:r w:rsidRPr="003F6211">
              <w:rPr>
                <w:rFonts w:ascii="Calibri" w:hAnsi="Calibri"/>
                <w:sz w:val="20"/>
                <w:szCs w:val="20"/>
              </w:rPr>
              <w:t>ECE</w:t>
            </w:r>
          </w:p>
        </w:tc>
      </w:tr>
      <w:tr w:rsidR="00137B9E" w:rsidRPr="003F6211" w:rsidTr="00404C55">
        <w:trPr>
          <w:trHeight w:val="390"/>
        </w:trPr>
        <w:tc>
          <w:tcPr>
            <w:tcW w:w="4920" w:type="dxa"/>
            <w:shd w:val="clear" w:color="000000" w:fill="FFFF00"/>
            <w:vAlign w:val="center"/>
            <w:hideMark/>
          </w:tcPr>
          <w:p w:rsidR="00137B9E" w:rsidRPr="003F6211" w:rsidRDefault="00137B9E" w:rsidP="001F2010">
            <w:pPr>
              <w:rPr>
                <w:b/>
                <w:bCs/>
              </w:rPr>
            </w:pPr>
            <w:r w:rsidRPr="003F6211">
              <w:rPr>
                <w:b/>
                <w:bCs/>
              </w:rPr>
              <w:t>Advance Entrepreneurship</w:t>
            </w:r>
          </w:p>
        </w:tc>
        <w:tc>
          <w:tcPr>
            <w:tcW w:w="1783" w:type="dxa"/>
            <w:shd w:val="clear" w:color="000000" w:fill="FFFF00"/>
            <w:vAlign w:val="center"/>
            <w:hideMark/>
          </w:tcPr>
          <w:p w:rsidR="00137B9E" w:rsidRPr="003F6211" w:rsidRDefault="00137B9E" w:rsidP="001F2010">
            <w:pPr>
              <w:rPr>
                <w:rFonts w:ascii="Calibri" w:hAnsi="Calibri"/>
                <w:b/>
                <w:bCs/>
              </w:rPr>
            </w:pPr>
            <w:r w:rsidRPr="003F6211">
              <w:rPr>
                <w:rFonts w:ascii="Calibri" w:hAnsi="Calibri"/>
                <w:b/>
                <w:bCs/>
              </w:rPr>
              <w:t>Entrepreneurship Stream</w:t>
            </w:r>
          </w:p>
        </w:tc>
      </w:tr>
      <w:tr w:rsidR="00137B9E" w:rsidRPr="003F6211" w:rsidTr="00404C55">
        <w:trPr>
          <w:trHeight w:val="390"/>
        </w:trPr>
        <w:tc>
          <w:tcPr>
            <w:tcW w:w="4920" w:type="dxa"/>
            <w:shd w:val="clear" w:color="000000" w:fill="FFFF00"/>
            <w:vAlign w:val="center"/>
            <w:hideMark/>
          </w:tcPr>
          <w:p w:rsidR="00137B9E" w:rsidRPr="003F6211" w:rsidRDefault="00137B9E" w:rsidP="001F2010">
            <w:pPr>
              <w:rPr>
                <w:b/>
                <w:bCs/>
              </w:rPr>
            </w:pPr>
            <w:r w:rsidRPr="003F6211">
              <w:rPr>
                <w:b/>
                <w:bCs/>
              </w:rPr>
              <w:t>Indian history, Culture and Geography</w:t>
            </w:r>
          </w:p>
        </w:tc>
        <w:tc>
          <w:tcPr>
            <w:tcW w:w="1783" w:type="dxa"/>
            <w:shd w:val="clear" w:color="000000" w:fill="FFFF00"/>
            <w:vAlign w:val="center"/>
            <w:hideMark/>
          </w:tcPr>
          <w:p w:rsidR="00137B9E" w:rsidRPr="003F6211" w:rsidRDefault="00137B9E" w:rsidP="001F2010">
            <w:pPr>
              <w:rPr>
                <w:rFonts w:ascii="Calibri" w:hAnsi="Calibri"/>
                <w:b/>
                <w:bCs/>
              </w:rPr>
            </w:pPr>
            <w:r w:rsidRPr="003F6211">
              <w:rPr>
                <w:rFonts w:ascii="Calibri" w:hAnsi="Calibri"/>
                <w:b/>
                <w:bCs/>
              </w:rPr>
              <w:t>Scoial Sciences Stream</w:t>
            </w:r>
          </w:p>
        </w:tc>
      </w:tr>
      <w:tr w:rsidR="00137B9E" w:rsidRPr="003F6211" w:rsidTr="00404C55">
        <w:trPr>
          <w:trHeight w:val="390"/>
        </w:trPr>
        <w:tc>
          <w:tcPr>
            <w:tcW w:w="4920" w:type="dxa"/>
            <w:shd w:val="clear" w:color="000000" w:fill="FFFF00"/>
            <w:vAlign w:val="center"/>
            <w:hideMark/>
          </w:tcPr>
          <w:p w:rsidR="00137B9E" w:rsidRPr="003F6211" w:rsidRDefault="00137B9E" w:rsidP="001F2010">
            <w:pPr>
              <w:rPr>
                <w:b/>
                <w:bCs/>
              </w:rPr>
            </w:pPr>
            <w:r w:rsidRPr="003F6211">
              <w:rPr>
                <w:b/>
                <w:bCs/>
              </w:rPr>
              <w:t>General Management of Entrepreneurship</w:t>
            </w:r>
          </w:p>
        </w:tc>
        <w:tc>
          <w:tcPr>
            <w:tcW w:w="1783" w:type="dxa"/>
            <w:shd w:val="clear" w:color="000000" w:fill="FFFF00"/>
            <w:vAlign w:val="center"/>
            <w:hideMark/>
          </w:tcPr>
          <w:p w:rsidR="00137B9E" w:rsidRPr="003F6211" w:rsidRDefault="00137B9E" w:rsidP="001F2010">
            <w:pPr>
              <w:rPr>
                <w:rFonts w:ascii="Calibri" w:hAnsi="Calibri"/>
                <w:b/>
                <w:bCs/>
              </w:rPr>
            </w:pPr>
            <w:r w:rsidRPr="003F6211">
              <w:rPr>
                <w:rFonts w:ascii="Calibri" w:hAnsi="Calibri"/>
                <w:b/>
                <w:bCs/>
              </w:rPr>
              <w:t>Technology Entrepreneurship</w:t>
            </w:r>
          </w:p>
        </w:tc>
      </w:tr>
      <w:tr w:rsidR="00137B9E" w:rsidRPr="003F6211" w:rsidTr="00404C55">
        <w:trPr>
          <w:trHeight w:val="390"/>
        </w:trPr>
        <w:tc>
          <w:tcPr>
            <w:tcW w:w="4920" w:type="dxa"/>
            <w:shd w:val="clear" w:color="000000" w:fill="FFFF00"/>
            <w:vAlign w:val="center"/>
            <w:hideMark/>
          </w:tcPr>
          <w:p w:rsidR="00137B9E" w:rsidRPr="003F6211" w:rsidRDefault="00137B9E" w:rsidP="001F2010">
            <w:pPr>
              <w:rPr>
                <w:b/>
                <w:bCs/>
              </w:rPr>
            </w:pPr>
            <w:r w:rsidRPr="003F6211">
              <w:rPr>
                <w:b/>
                <w:bCs/>
              </w:rPr>
              <w:t>Finanacial Institutions, Markets and Services</w:t>
            </w:r>
          </w:p>
        </w:tc>
        <w:tc>
          <w:tcPr>
            <w:tcW w:w="1783" w:type="dxa"/>
            <w:shd w:val="clear" w:color="000000" w:fill="FFFF00"/>
            <w:vAlign w:val="center"/>
            <w:hideMark/>
          </w:tcPr>
          <w:p w:rsidR="00137B9E" w:rsidRPr="003F6211" w:rsidRDefault="00137B9E" w:rsidP="00331E90">
            <w:pPr>
              <w:rPr>
                <w:rFonts w:ascii="Calibri" w:hAnsi="Calibri"/>
                <w:b/>
                <w:bCs/>
              </w:rPr>
            </w:pPr>
            <w:r w:rsidRPr="003F6211">
              <w:rPr>
                <w:rFonts w:ascii="Calibri" w:hAnsi="Calibri"/>
                <w:b/>
                <w:bCs/>
              </w:rPr>
              <w:t>Finan</w:t>
            </w:r>
            <w:r w:rsidR="00331E90">
              <w:rPr>
                <w:rFonts w:ascii="Calibri" w:hAnsi="Calibri"/>
                <w:b/>
                <w:bCs/>
              </w:rPr>
              <w:t>cial</w:t>
            </w:r>
            <w:r w:rsidRPr="003F6211">
              <w:rPr>
                <w:rFonts w:ascii="Calibri" w:hAnsi="Calibri"/>
                <w:b/>
                <w:bCs/>
              </w:rPr>
              <w:t xml:space="preserve"> Stream</w:t>
            </w:r>
          </w:p>
        </w:tc>
      </w:tr>
      <w:tr w:rsidR="00137B9E" w:rsidRPr="003F6211" w:rsidTr="00404C55">
        <w:trPr>
          <w:trHeight w:val="390"/>
        </w:trPr>
        <w:tc>
          <w:tcPr>
            <w:tcW w:w="4920" w:type="dxa"/>
            <w:shd w:val="clear" w:color="auto" w:fill="auto"/>
            <w:vAlign w:val="center"/>
            <w:hideMark/>
          </w:tcPr>
          <w:p w:rsidR="00137B9E" w:rsidRPr="003F6211" w:rsidRDefault="00137B9E" w:rsidP="001F2010">
            <w:pPr>
              <w:rPr>
                <w:rFonts w:ascii="Calibri" w:hAnsi="Calibri"/>
                <w:sz w:val="20"/>
                <w:szCs w:val="20"/>
              </w:rPr>
            </w:pPr>
            <w:r w:rsidRPr="003F6211">
              <w:rPr>
                <w:rFonts w:ascii="Calibri" w:hAnsi="Calibri"/>
                <w:sz w:val="20"/>
                <w:szCs w:val="20"/>
              </w:rPr>
              <w:t xml:space="preserve">Fundamentals of Measurements and Instrumentation </w:t>
            </w:r>
          </w:p>
        </w:tc>
        <w:tc>
          <w:tcPr>
            <w:tcW w:w="1783" w:type="dxa"/>
            <w:shd w:val="clear" w:color="auto" w:fill="auto"/>
            <w:noWrap/>
            <w:vAlign w:val="center"/>
            <w:hideMark/>
          </w:tcPr>
          <w:p w:rsidR="00137B9E" w:rsidRPr="003F6211" w:rsidRDefault="00137B9E" w:rsidP="001F2010">
            <w:pPr>
              <w:rPr>
                <w:rFonts w:ascii="Calibri" w:hAnsi="Calibri"/>
                <w:sz w:val="20"/>
                <w:szCs w:val="20"/>
              </w:rPr>
            </w:pPr>
            <w:r w:rsidRPr="003F6211">
              <w:rPr>
                <w:rFonts w:ascii="Calibri" w:hAnsi="Calibri"/>
                <w:sz w:val="20"/>
                <w:szCs w:val="20"/>
              </w:rPr>
              <w:t>EEE</w:t>
            </w:r>
          </w:p>
        </w:tc>
      </w:tr>
      <w:tr w:rsidR="00137B9E" w:rsidRPr="003F6211" w:rsidTr="00404C55">
        <w:trPr>
          <w:trHeight w:val="390"/>
        </w:trPr>
        <w:tc>
          <w:tcPr>
            <w:tcW w:w="4920" w:type="dxa"/>
            <w:shd w:val="clear" w:color="auto" w:fill="auto"/>
            <w:hideMark/>
          </w:tcPr>
          <w:p w:rsidR="00137B9E" w:rsidRPr="003F6211" w:rsidRDefault="00137B9E" w:rsidP="001F2010">
            <w:pPr>
              <w:rPr>
                <w:color w:val="000000"/>
                <w:sz w:val="20"/>
                <w:szCs w:val="20"/>
              </w:rPr>
            </w:pPr>
            <w:r w:rsidRPr="003F6211">
              <w:rPr>
                <w:color w:val="000000"/>
                <w:sz w:val="20"/>
                <w:szCs w:val="20"/>
              </w:rPr>
              <w:t>Basic German  Language</w:t>
            </w:r>
          </w:p>
        </w:tc>
        <w:tc>
          <w:tcPr>
            <w:tcW w:w="1783" w:type="dxa"/>
            <w:shd w:val="clear" w:color="auto" w:fill="auto"/>
            <w:noWrap/>
            <w:vAlign w:val="bottom"/>
            <w:hideMark/>
          </w:tcPr>
          <w:p w:rsidR="00137B9E" w:rsidRPr="003F6211" w:rsidRDefault="00137B9E" w:rsidP="001F2010">
            <w:pPr>
              <w:rPr>
                <w:rFonts w:ascii="Calibri" w:hAnsi="Calibri"/>
                <w:sz w:val="20"/>
                <w:szCs w:val="20"/>
              </w:rPr>
            </w:pPr>
            <w:r w:rsidRPr="003F6211">
              <w:rPr>
                <w:rFonts w:ascii="Calibri" w:hAnsi="Calibri"/>
                <w:sz w:val="20"/>
                <w:szCs w:val="20"/>
              </w:rPr>
              <w:t>language</w:t>
            </w:r>
          </w:p>
        </w:tc>
      </w:tr>
    </w:tbl>
    <w:p w:rsidR="00137B9E" w:rsidRDefault="00137B9E" w:rsidP="00137B9E">
      <w:pPr>
        <w:rPr>
          <w:b/>
        </w:rPr>
      </w:pPr>
    </w:p>
    <w:tbl>
      <w:tblPr>
        <w:tblW w:w="6340" w:type="dxa"/>
        <w:tblInd w:w="90" w:type="dxa"/>
        <w:tblLook w:val="04A0"/>
      </w:tblPr>
      <w:tblGrid>
        <w:gridCol w:w="1420"/>
        <w:gridCol w:w="4920"/>
      </w:tblGrid>
      <w:tr w:rsidR="00137B9E" w:rsidRPr="003F6211" w:rsidTr="001F2010">
        <w:trPr>
          <w:trHeight w:val="390"/>
        </w:trPr>
        <w:tc>
          <w:tcPr>
            <w:tcW w:w="1420" w:type="dxa"/>
            <w:tcBorders>
              <w:top w:val="single" w:sz="4" w:space="0" w:color="auto"/>
              <w:left w:val="single" w:sz="4" w:space="0" w:color="auto"/>
              <w:bottom w:val="nil"/>
              <w:right w:val="single" w:sz="4" w:space="0" w:color="auto"/>
            </w:tcBorders>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t>CODE</w:t>
            </w:r>
          </w:p>
        </w:tc>
        <w:tc>
          <w:tcPr>
            <w:tcW w:w="4920" w:type="dxa"/>
            <w:tcBorders>
              <w:top w:val="single" w:sz="4" w:space="0" w:color="auto"/>
              <w:left w:val="nil"/>
              <w:bottom w:val="nil"/>
              <w:right w:val="single" w:sz="4" w:space="0" w:color="auto"/>
            </w:tcBorders>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t>Professional Elective-I</w:t>
            </w:r>
          </w:p>
        </w:tc>
      </w:tr>
      <w:tr w:rsidR="00137B9E" w:rsidRPr="003F6211" w:rsidTr="001F2010">
        <w:trPr>
          <w:trHeight w:val="39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both"/>
              <w:rPr>
                <w:color w:val="000000"/>
                <w:sz w:val="30"/>
                <w:szCs w:val="30"/>
              </w:rPr>
            </w:pPr>
            <w:r w:rsidRPr="003F6211">
              <w:rPr>
                <w:color w:val="000000"/>
                <w:sz w:val="30"/>
                <w:szCs w:val="30"/>
              </w:rPr>
              <w:t>7B622</w:t>
            </w:r>
          </w:p>
        </w:tc>
        <w:tc>
          <w:tcPr>
            <w:tcW w:w="492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rPr>
                <w:color w:val="000000"/>
                <w:sz w:val="20"/>
                <w:szCs w:val="20"/>
              </w:rPr>
            </w:pPr>
            <w:r w:rsidRPr="003F6211">
              <w:rPr>
                <w:color w:val="000000"/>
                <w:sz w:val="20"/>
                <w:szCs w:val="20"/>
              </w:rPr>
              <w:t>Design and Analysis of  Experiments</w:t>
            </w:r>
          </w:p>
        </w:tc>
      </w:tr>
      <w:tr w:rsidR="00137B9E" w:rsidRPr="003F6211" w:rsidTr="001F2010">
        <w:trPr>
          <w:trHeight w:val="390"/>
        </w:trPr>
        <w:tc>
          <w:tcPr>
            <w:tcW w:w="142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both"/>
              <w:rPr>
                <w:color w:val="000000"/>
                <w:sz w:val="30"/>
                <w:szCs w:val="30"/>
              </w:rPr>
            </w:pPr>
            <w:r w:rsidRPr="003F6211">
              <w:rPr>
                <w:color w:val="000000"/>
                <w:sz w:val="30"/>
                <w:szCs w:val="30"/>
              </w:rPr>
              <w:t>7B623</w:t>
            </w:r>
          </w:p>
        </w:tc>
        <w:tc>
          <w:tcPr>
            <w:tcW w:w="49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20"/>
                <w:szCs w:val="20"/>
              </w:rPr>
            </w:pPr>
            <w:r w:rsidRPr="003F6211">
              <w:rPr>
                <w:color w:val="000000"/>
                <w:sz w:val="20"/>
                <w:szCs w:val="20"/>
              </w:rPr>
              <w:t>Hydraulics and Pneumatic Systems</w:t>
            </w:r>
          </w:p>
        </w:tc>
      </w:tr>
      <w:tr w:rsidR="00137B9E" w:rsidRPr="003F6211" w:rsidTr="001F2010">
        <w:trPr>
          <w:trHeight w:val="390"/>
        </w:trPr>
        <w:tc>
          <w:tcPr>
            <w:tcW w:w="142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both"/>
              <w:rPr>
                <w:color w:val="000000"/>
                <w:sz w:val="30"/>
                <w:szCs w:val="30"/>
              </w:rPr>
            </w:pPr>
            <w:r w:rsidRPr="003F6211">
              <w:rPr>
                <w:color w:val="000000"/>
                <w:sz w:val="30"/>
                <w:szCs w:val="30"/>
              </w:rPr>
              <w:t>7B624</w:t>
            </w:r>
          </w:p>
        </w:tc>
        <w:tc>
          <w:tcPr>
            <w:tcW w:w="49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20"/>
                <w:szCs w:val="20"/>
              </w:rPr>
            </w:pPr>
            <w:r w:rsidRPr="003F6211">
              <w:rPr>
                <w:color w:val="000000"/>
                <w:sz w:val="20"/>
                <w:szCs w:val="20"/>
              </w:rPr>
              <w:t>Thermal Turbo machinery</w:t>
            </w:r>
          </w:p>
        </w:tc>
      </w:tr>
      <w:tr w:rsidR="00137B9E" w:rsidRPr="003F6211" w:rsidTr="001F2010">
        <w:trPr>
          <w:trHeight w:val="390"/>
        </w:trPr>
        <w:tc>
          <w:tcPr>
            <w:tcW w:w="142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both"/>
              <w:rPr>
                <w:color w:val="000000"/>
                <w:sz w:val="30"/>
                <w:szCs w:val="30"/>
              </w:rPr>
            </w:pPr>
            <w:r w:rsidRPr="003F6211">
              <w:rPr>
                <w:color w:val="000000"/>
                <w:sz w:val="30"/>
                <w:szCs w:val="30"/>
              </w:rPr>
              <w:t>7B625</w:t>
            </w:r>
          </w:p>
        </w:tc>
        <w:tc>
          <w:tcPr>
            <w:tcW w:w="49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20"/>
                <w:szCs w:val="20"/>
              </w:rPr>
            </w:pPr>
            <w:r w:rsidRPr="003F6211">
              <w:rPr>
                <w:color w:val="000000"/>
                <w:sz w:val="20"/>
                <w:szCs w:val="20"/>
              </w:rPr>
              <w:t>Automobile Engineering</w:t>
            </w:r>
          </w:p>
        </w:tc>
      </w:tr>
      <w:tr w:rsidR="00137B9E" w:rsidRPr="003F6211" w:rsidTr="001F2010">
        <w:trPr>
          <w:trHeight w:val="390"/>
        </w:trPr>
        <w:tc>
          <w:tcPr>
            <w:tcW w:w="142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jc w:val="both"/>
              <w:rPr>
                <w:color w:val="000000"/>
                <w:sz w:val="30"/>
                <w:szCs w:val="30"/>
              </w:rPr>
            </w:pPr>
            <w:r w:rsidRPr="003F6211">
              <w:rPr>
                <w:color w:val="000000"/>
                <w:sz w:val="30"/>
                <w:szCs w:val="30"/>
              </w:rPr>
              <w:t>7B626</w:t>
            </w:r>
          </w:p>
        </w:tc>
        <w:tc>
          <w:tcPr>
            <w:tcW w:w="492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20"/>
                <w:szCs w:val="20"/>
              </w:rPr>
            </w:pPr>
            <w:r w:rsidRPr="003F6211">
              <w:rPr>
                <w:color w:val="000000"/>
                <w:sz w:val="20"/>
                <w:szCs w:val="20"/>
              </w:rPr>
              <w:t>Introduction to Nanotechnology</w:t>
            </w:r>
          </w:p>
        </w:tc>
      </w:tr>
    </w:tbl>
    <w:p w:rsidR="00137B9E" w:rsidRDefault="00137B9E" w:rsidP="00137B9E">
      <w:r>
        <w:br w:type="page"/>
      </w:r>
    </w:p>
    <w:tbl>
      <w:tblPr>
        <w:tblW w:w="1084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17"/>
        <w:gridCol w:w="4420"/>
        <w:gridCol w:w="516"/>
        <w:gridCol w:w="516"/>
        <w:gridCol w:w="800"/>
        <w:gridCol w:w="760"/>
        <w:gridCol w:w="896"/>
        <w:gridCol w:w="960"/>
      </w:tblGrid>
      <w:tr w:rsidR="00137B9E" w:rsidRPr="003F6211" w:rsidTr="00404C55">
        <w:trPr>
          <w:trHeight w:val="390"/>
        </w:trPr>
        <w:tc>
          <w:tcPr>
            <w:tcW w:w="960" w:type="dxa"/>
            <w:shd w:val="clear" w:color="auto" w:fill="auto"/>
            <w:noWrap/>
            <w:vAlign w:val="bottom"/>
            <w:hideMark/>
          </w:tcPr>
          <w:p w:rsidR="00137B9E" w:rsidRPr="003F6211" w:rsidRDefault="00137B9E" w:rsidP="001F2010">
            <w:pPr>
              <w:rPr>
                <w:rFonts w:ascii="Calibri" w:hAnsi="Calibri"/>
                <w:color w:val="000000"/>
              </w:rPr>
            </w:pPr>
          </w:p>
        </w:tc>
        <w:tc>
          <w:tcPr>
            <w:tcW w:w="1017" w:type="dxa"/>
            <w:shd w:val="clear" w:color="auto" w:fill="auto"/>
            <w:noWrap/>
            <w:vAlign w:val="bottom"/>
            <w:hideMark/>
          </w:tcPr>
          <w:p w:rsidR="00137B9E" w:rsidRPr="003F6211" w:rsidRDefault="00137B9E" w:rsidP="001F2010">
            <w:pPr>
              <w:rPr>
                <w:rFonts w:ascii="Calibri" w:hAnsi="Calibri"/>
                <w:color w:val="000000"/>
              </w:rPr>
            </w:pPr>
          </w:p>
        </w:tc>
        <w:tc>
          <w:tcPr>
            <w:tcW w:w="4420" w:type="dxa"/>
            <w:shd w:val="clear" w:color="000000" w:fill="FFFF00"/>
            <w:noWrap/>
            <w:vAlign w:val="bottom"/>
            <w:hideMark/>
          </w:tcPr>
          <w:p w:rsidR="00137B9E" w:rsidRPr="003F6211" w:rsidRDefault="00137B9E" w:rsidP="001F2010">
            <w:pPr>
              <w:jc w:val="center"/>
              <w:rPr>
                <w:b/>
                <w:bCs/>
                <w:color w:val="000000"/>
              </w:rPr>
            </w:pPr>
            <w:r w:rsidRPr="003F6211">
              <w:rPr>
                <w:b/>
                <w:bCs/>
                <w:color w:val="000000"/>
              </w:rPr>
              <w:t>IV Year I Semester(7</w:t>
            </w:r>
            <w:r w:rsidRPr="003F6211">
              <w:rPr>
                <w:b/>
                <w:bCs/>
                <w:color w:val="000000"/>
                <w:vertAlign w:val="superscript"/>
              </w:rPr>
              <w:t>th</w:t>
            </w:r>
            <w:r w:rsidRPr="003F6211">
              <w:rPr>
                <w:b/>
                <w:bCs/>
                <w:color w:val="000000"/>
              </w:rPr>
              <w:t xml:space="preserve"> Semester)</w:t>
            </w:r>
          </w:p>
        </w:tc>
        <w:tc>
          <w:tcPr>
            <w:tcW w:w="516" w:type="dxa"/>
            <w:shd w:val="clear" w:color="auto" w:fill="auto"/>
            <w:noWrap/>
            <w:vAlign w:val="bottom"/>
            <w:hideMark/>
          </w:tcPr>
          <w:p w:rsidR="00137B9E" w:rsidRPr="003F6211" w:rsidRDefault="00137B9E" w:rsidP="001F2010">
            <w:pPr>
              <w:rPr>
                <w:rFonts w:ascii="Calibri" w:hAnsi="Calibri"/>
                <w:color w:val="000000"/>
              </w:rPr>
            </w:pPr>
          </w:p>
        </w:tc>
        <w:tc>
          <w:tcPr>
            <w:tcW w:w="516" w:type="dxa"/>
            <w:shd w:val="clear" w:color="auto" w:fill="auto"/>
            <w:noWrap/>
            <w:vAlign w:val="bottom"/>
            <w:hideMark/>
          </w:tcPr>
          <w:p w:rsidR="00137B9E" w:rsidRPr="003F6211" w:rsidRDefault="00137B9E" w:rsidP="001F2010">
            <w:pPr>
              <w:rPr>
                <w:rFonts w:ascii="Calibri" w:hAnsi="Calibri"/>
                <w:color w:val="000000"/>
              </w:rPr>
            </w:pPr>
          </w:p>
        </w:tc>
        <w:tc>
          <w:tcPr>
            <w:tcW w:w="800" w:type="dxa"/>
            <w:shd w:val="clear" w:color="auto" w:fill="auto"/>
            <w:noWrap/>
            <w:vAlign w:val="bottom"/>
            <w:hideMark/>
          </w:tcPr>
          <w:p w:rsidR="00137B9E" w:rsidRPr="003F6211" w:rsidRDefault="00137B9E" w:rsidP="001F2010">
            <w:pPr>
              <w:rPr>
                <w:rFonts w:ascii="Calibri" w:hAnsi="Calibri"/>
                <w:color w:val="000000"/>
              </w:rPr>
            </w:pPr>
          </w:p>
        </w:tc>
        <w:tc>
          <w:tcPr>
            <w:tcW w:w="760" w:type="dxa"/>
            <w:shd w:val="clear" w:color="auto" w:fill="auto"/>
            <w:noWrap/>
            <w:vAlign w:val="bottom"/>
            <w:hideMark/>
          </w:tcPr>
          <w:p w:rsidR="00137B9E" w:rsidRPr="003F6211" w:rsidRDefault="00137B9E" w:rsidP="001F2010">
            <w:pPr>
              <w:rPr>
                <w:rFonts w:ascii="Calibri" w:hAnsi="Calibri"/>
                <w:color w:val="000000"/>
              </w:rPr>
            </w:pPr>
          </w:p>
        </w:tc>
        <w:tc>
          <w:tcPr>
            <w:tcW w:w="896" w:type="dxa"/>
            <w:shd w:val="clear" w:color="auto" w:fill="auto"/>
            <w:noWrap/>
            <w:vAlign w:val="bottom"/>
            <w:hideMark/>
          </w:tcPr>
          <w:p w:rsidR="00137B9E" w:rsidRPr="003F6211" w:rsidRDefault="00137B9E" w:rsidP="001F2010">
            <w:pPr>
              <w:rPr>
                <w:rFonts w:ascii="Calibri" w:hAnsi="Calibri"/>
                <w:color w:val="000000"/>
              </w:rPr>
            </w:pPr>
          </w:p>
        </w:tc>
        <w:tc>
          <w:tcPr>
            <w:tcW w:w="960" w:type="dxa"/>
            <w:shd w:val="clear" w:color="auto" w:fill="auto"/>
            <w:noWrap/>
            <w:vAlign w:val="bottom"/>
            <w:hideMark/>
          </w:tcPr>
          <w:p w:rsidR="00137B9E" w:rsidRPr="003F6211" w:rsidRDefault="00137B9E" w:rsidP="001F2010">
            <w:pPr>
              <w:rPr>
                <w:rFonts w:ascii="Calibri" w:hAnsi="Calibri"/>
                <w:color w:val="000000"/>
              </w:rPr>
            </w:pPr>
          </w:p>
        </w:tc>
      </w:tr>
      <w:tr w:rsidR="00137B9E" w:rsidRPr="003F6211" w:rsidTr="00404C55">
        <w:trPr>
          <w:trHeight w:val="330"/>
        </w:trPr>
        <w:tc>
          <w:tcPr>
            <w:tcW w:w="960" w:type="dxa"/>
            <w:shd w:val="clear" w:color="auto" w:fill="auto"/>
            <w:vAlign w:val="bottom"/>
            <w:hideMark/>
          </w:tcPr>
          <w:p w:rsidR="00137B9E" w:rsidRPr="003F6211" w:rsidRDefault="00137B9E" w:rsidP="001F2010">
            <w:pPr>
              <w:jc w:val="center"/>
              <w:rPr>
                <w:b/>
                <w:bCs/>
                <w:color w:val="000000"/>
              </w:rPr>
            </w:pPr>
            <w:r w:rsidRPr="003F6211">
              <w:rPr>
                <w:b/>
                <w:bCs/>
                <w:color w:val="000000"/>
              </w:rPr>
              <w:t>Sl. No</w:t>
            </w:r>
          </w:p>
        </w:tc>
        <w:tc>
          <w:tcPr>
            <w:tcW w:w="1017" w:type="dxa"/>
            <w:shd w:val="clear" w:color="auto" w:fill="auto"/>
            <w:vAlign w:val="bottom"/>
            <w:hideMark/>
          </w:tcPr>
          <w:p w:rsidR="00137B9E" w:rsidRPr="003F6211" w:rsidRDefault="00137B9E" w:rsidP="001F2010">
            <w:pPr>
              <w:jc w:val="center"/>
              <w:rPr>
                <w:b/>
                <w:bCs/>
                <w:color w:val="000000"/>
              </w:rPr>
            </w:pPr>
            <w:r w:rsidRPr="003F6211">
              <w:rPr>
                <w:b/>
                <w:bCs/>
                <w:color w:val="000000"/>
              </w:rPr>
              <w:t>Code</w:t>
            </w:r>
          </w:p>
        </w:tc>
        <w:tc>
          <w:tcPr>
            <w:tcW w:w="4420" w:type="dxa"/>
            <w:shd w:val="clear" w:color="auto" w:fill="auto"/>
            <w:vAlign w:val="bottom"/>
            <w:hideMark/>
          </w:tcPr>
          <w:p w:rsidR="00137B9E" w:rsidRPr="003F6211" w:rsidRDefault="00137B9E" w:rsidP="001F2010">
            <w:pPr>
              <w:jc w:val="center"/>
              <w:rPr>
                <w:b/>
                <w:bCs/>
                <w:color w:val="000000"/>
              </w:rPr>
            </w:pPr>
            <w:r w:rsidRPr="003F6211">
              <w:rPr>
                <w:b/>
                <w:bCs/>
                <w:color w:val="000000"/>
              </w:rPr>
              <w:t>Subject</w:t>
            </w:r>
          </w:p>
        </w:tc>
        <w:tc>
          <w:tcPr>
            <w:tcW w:w="516" w:type="dxa"/>
            <w:shd w:val="clear" w:color="auto" w:fill="auto"/>
            <w:vAlign w:val="bottom"/>
            <w:hideMark/>
          </w:tcPr>
          <w:p w:rsidR="00137B9E" w:rsidRPr="003F6211" w:rsidRDefault="00137B9E" w:rsidP="001F2010">
            <w:pPr>
              <w:jc w:val="center"/>
              <w:rPr>
                <w:b/>
                <w:bCs/>
                <w:color w:val="000000"/>
              </w:rPr>
            </w:pPr>
            <w:r w:rsidRPr="003F6211">
              <w:rPr>
                <w:b/>
                <w:bCs/>
                <w:color w:val="000000"/>
              </w:rPr>
              <w:t>L</w:t>
            </w:r>
          </w:p>
        </w:tc>
        <w:tc>
          <w:tcPr>
            <w:tcW w:w="516" w:type="dxa"/>
            <w:shd w:val="clear" w:color="auto" w:fill="auto"/>
            <w:vAlign w:val="bottom"/>
            <w:hideMark/>
          </w:tcPr>
          <w:p w:rsidR="00137B9E" w:rsidRPr="003F6211" w:rsidRDefault="00137B9E" w:rsidP="001F2010">
            <w:pPr>
              <w:jc w:val="center"/>
              <w:rPr>
                <w:b/>
                <w:bCs/>
                <w:color w:val="000000"/>
              </w:rPr>
            </w:pPr>
            <w:r w:rsidRPr="003F6211">
              <w:rPr>
                <w:b/>
                <w:bCs/>
                <w:color w:val="000000"/>
              </w:rPr>
              <w:t>T</w:t>
            </w:r>
          </w:p>
        </w:tc>
        <w:tc>
          <w:tcPr>
            <w:tcW w:w="800" w:type="dxa"/>
            <w:shd w:val="clear" w:color="auto" w:fill="auto"/>
            <w:vAlign w:val="bottom"/>
            <w:hideMark/>
          </w:tcPr>
          <w:p w:rsidR="00137B9E" w:rsidRPr="003F6211" w:rsidRDefault="00137B9E" w:rsidP="001F2010">
            <w:pPr>
              <w:jc w:val="center"/>
              <w:rPr>
                <w:b/>
                <w:bCs/>
                <w:color w:val="000000"/>
              </w:rPr>
            </w:pPr>
            <w:r w:rsidRPr="003F6211">
              <w:rPr>
                <w:b/>
                <w:bCs/>
                <w:color w:val="000000"/>
              </w:rPr>
              <w:t>P/D</w:t>
            </w:r>
          </w:p>
        </w:tc>
        <w:tc>
          <w:tcPr>
            <w:tcW w:w="760" w:type="dxa"/>
            <w:shd w:val="clear" w:color="auto" w:fill="auto"/>
            <w:vAlign w:val="bottom"/>
            <w:hideMark/>
          </w:tcPr>
          <w:p w:rsidR="00137B9E" w:rsidRPr="003F6211" w:rsidRDefault="00137B9E" w:rsidP="001F2010">
            <w:pPr>
              <w:jc w:val="center"/>
              <w:rPr>
                <w:b/>
                <w:bCs/>
                <w:color w:val="000000"/>
              </w:rPr>
            </w:pPr>
            <w:r w:rsidRPr="003F6211">
              <w:rPr>
                <w:b/>
                <w:bCs/>
                <w:color w:val="000000"/>
              </w:rPr>
              <w:t>C</w:t>
            </w:r>
          </w:p>
        </w:tc>
        <w:tc>
          <w:tcPr>
            <w:tcW w:w="896" w:type="dxa"/>
            <w:shd w:val="clear" w:color="auto" w:fill="auto"/>
            <w:vAlign w:val="bottom"/>
            <w:hideMark/>
          </w:tcPr>
          <w:p w:rsidR="00137B9E" w:rsidRPr="003F6211" w:rsidRDefault="00137B9E" w:rsidP="001F2010">
            <w:pPr>
              <w:jc w:val="center"/>
              <w:rPr>
                <w:b/>
                <w:bCs/>
                <w:color w:val="000000"/>
              </w:rPr>
            </w:pPr>
            <w:r w:rsidRPr="003F6211">
              <w:rPr>
                <w:b/>
                <w:bCs/>
                <w:color w:val="000000"/>
              </w:rPr>
              <w:t>Max. Marks</w:t>
            </w:r>
          </w:p>
        </w:tc>
        <w:tc>
          <w:tcPr>
            <w:tcW w:w="960" w:type="dxa"/>
            <w:shd w:val="clear" w:color="auto" w:fill="auto"/>
            <w:vAlign w:val="bottom"/>
            <w:hideMark/>
          </w:tcPr>
          <w:p w:rsidR="00137B9E" w:rsidRPr="003F6211" w:rsidRDefault="00137B9E" w:rsidP="001F2010">
            <w:pPr>
              <w:jc w:val="center"/>
              <w:rPr>
                <w:b/>
                <w:bCs/>
                <w:color w:val="000000"/>
              </w:rPr>
            </w:pPr>
            <w:r w:rsidRPr="003F6211">
              <w:rPr>
                <w:b/>
                <w:bCs/>
                <w:color w:val="000000"/>
              </w:rPr>
              <w:t> </w:t>
            </w:r>
          </w:p>
        </w:tc>
      </w:tr>
      <w:tr w:rsidR="00137B9E" w:rsidRPr="003F6211" w:rsidTr="00404C55">
        <w:trPr>
          <w:trHeight w:val="315"/>
        </w:trPr>
        <w:tc>
          <w:tcPr>
            <w:tcW w:w="960" w:type="dxa"/>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1017" w:type="dxa"/>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4420" w:type="dxa"/>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516" w:type="dxa"/>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516" w:type="dxa"/>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800" w:type="dxa"/>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760" w:type="dxa"/>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896" w:type="dxa"/>
            <w:shd w:val="clear" w:color="auto" w:fill="auto"/>
            <w:hideMark/>
          </w:tcPr>
          <w:p w:rsidR="00137B9E" w:rsidRPr="003F6211" w:rsidRDefault="00137B9E" w:rsidP="001F2010">
            <w:pPr>
              <w:jc w:val="center"/>
              <w:rPr>
                <w:b/>
                <w:bCs/>
                <w:color w:val="000000"/>
              </w:rPr>
            </w:pPr>
            <w:r w:rsidRPr="003F6211">
              <w:rPr>
                <w:b/>
                <w:bCs/>
                <w:color w:val="000000"/>
              </w:rPr>
              <w:t>CIE</w:t>
            </w:r>
          </w:p>
        </w:tc>
        <w:tc>
          <w:tcPr>
            <w:tcW w:w="960" w:type="dxa"/>
            <w:shd w:val="clear" w:color="auto" w:fill="auto"/>
            <w:hideMark/>
          </w:tcPr>
          <w:p w:rsidR="00137B9E" w:rsidRPr="003F6211" w:rsidRDefault="00137B9E" w:rsidP="001F2010">
            <w:pPr>
              <w:jc w:val="center"/>
              <w:rPr>
                <w:b/>
                <w:bCs/>
                <w:color w:val="000000"/>
              </w:rPr>
            </w:pPr>
            <w:r w:rsidRPr="003F6211">
              <w:rPr>
                <w:b/>
                <w:bCs/>
                <w:color w:val="000000"/>
              </w:rPr>
              <w:t>SEE</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1017" w:type="dxa"/>
            <w:shd w:val="clear" w:color="000000" w:fill="E46D0A"/>
            <w:vAlign w:val="center"/>
            <w:hideMark/>
          </w:tcPr>
          <w:p w:rsidR="00137B9E" w:rsidRPr="003F6211" w:rsidRDefault="00137B9E" w:rsidP="001F2010">
            <w:pPr>
              <w:jc w:val="both"/>
              <w:rPr>
                <w:color w:val="000000"/>
                <w:sz w:val="30"/>
                <w:szCs w:val="30"/>
              </w:rPr>
            </w:pPr>
            <w:r w:rsidRPr="003F6211">
              <w:rPr>
                <w:color w:val="000000"/>
                <w:sz w:val="30"/>
                <w:szCs w:val="30"/>
              </w:rPr>
              <w:t>7B727</w:t>
            </w:r>
          </w:p>
        </w:tc>
        <w:tc>
          <w:tcPr>
            <w:tcW w:w="4420" w:type="dxa"/>
            <w:shd w:val="clear" w:color="auto" w:fill="auto"/>
            <w:noWrap/>
            <w:vAlign w:val="center"/>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Finite Element Analysis</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89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1017" w:type="dxa"/>
            <w:shd w:val="clear" w:color="000000" w:fill="E6B9B8"/>
            <w:vAlign w:val="center"/>
            <w:hideMark/>
          </w:tcPr>
          <w:p w:rsidR="00137B9E" w:rsidRPr="003F6211" w:rsidRDefault="00137B9E" w:rsidP="001F2010">
            <w:pPr>
              <w:jc w:val="both"/>
              <w:rPr>
                <w:color w:val="000000"/>
                <w:sz w:val="30"/>
                <w:szCs w:val="30"/>
              </w:rPr>
            </w:pPr>
            <w:r w:rsidRPr="003F6211">
              <w:rPr>
                <w:color w:val="000000"/>
                <w:sz w:val="30"/>
                <w:szCs w:val="30"/>
              </w:rPr>
              <w:t> </w:t>
            </w:r>
          </w:p>
        </w:tc>
        <w:tc>
          <w:tcPr>
            <w:tcW w:w="4420" w:type="dxa"/>
            <w:shd w:val="clear" w:color="000000" w:fill="B8CCE4"/>
            <w:vAlign w:val="center"/>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Indian polity and Economy</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89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1017" w:type="dxa"/>
            <w:shd w:val="clear" w:color="000000" w:fill="E46D0A"/>
            <w:vAlign w:val="center"/>
            <w:hideMark/>
          </w:tcPr>
          <w:p w:rsidR="00137B9E" w:rsidRPr="003F6211" w:rsidRDefault="00137B9E" w:rsidP="001F2010">
            <w:pPr>
              <w:jc w:val="both"/>
              <w:rPr>
                <w:color w:val="000000"/>
                <w:sz w:val="30"/>
                <w:szCs w:val="30"/>
              </w:rPr>
            </w:pPr>
            <w:r w:rsidRPr="003F6211">
              <w:rPr>
                <w:color w:val="000000"/>
                <w:sz w:val="30"/>
                <w:szCs w:val="30"/>
              </w:rPr>
              <w:t>7B728</w:t>
            </w:r>
          </w:p>
        </w:tc>
        <w:tc>
          <w:tcPr>
            <w:tcW w:w="4420" w:type="dxa"/>
            <w:shd w:val="clear" w:color="000000" w:fill="B8CCE4"/>
            <w:vAlign w:val="center"/>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Additive Manufacturing Technologies</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89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1017" w:type="dxa"/>
            <w:shd w:val="clear" w:color="000000" w:fill="E46D0A"/>
            <w:vAlign w:val="center"/>
            <w:hideMark/>
          </w:tcPr>
          <w:p w:rsidR="00137B9E" w:rsidRPr="003F6211" w:rsidRDefault="00137B9E" w:rsidP="001F2010">
            <w:pPr>
              <w:jc w:val="both"/>
              <w:rPr>
                <w:color w:val="000000"/>
                <w:sz w:val="30"/>
                <w:szCs w:val="30"/>
              </w:rPr>
            </w:pPr>
            <w:r w:rsidRPr="003F6211">
              <w:rPr>
                <w:color w:val="000000"/>
                <w:sz w:val="30"/>
                <w:szCs w:val="30"/>
              </w:rPr>
              <w:t>7B729</w:t>
            </w:r>
          </w:p>
        </w:tc>
        <w:tc>
          <w:tcPr>
            <w:tcW w:w="4420" w:type="dxa"/>
            <w:shd w:val="clear" w:color="000000" w:fill="B8CCE4"/>
            <w:vAlign w:val="center"/>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Automation and Robotics</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89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5</w:t>
            </w:r>
          </w:p>
        </w:tc>
        <w:tc>
          <w:tcPr>
            <w:tcW w:w="1017" w:type="dxa"/>
            <w:shd w:val="clear" w:color="000000" w:fill="E46D0A"/>
            <w:vAlign w:val="center"/>
            <w:hideMark/>
          </w:tcPr>
          <w:p w:rsidR="00137B9E" w:rsidRPr="003F6211" w:rsidRDefault="00137B9E" w:rsidP="001F2010">
            <w:pPr>
              <w:jc w:val="both"/>
              <w:rPr>
                <w:color w:val="000000"/>
                <w:sz w:val="30"/>
                <w:szCs w:val="30"/>
              </w:rPr>
            </w:pPr>
            <w:r w:rsidRPr="003F6211">
              <w:rPr>
                <w:color w:val="000000"/>
                <w:sz w:val="30"/>
                <w:szCs w:val="30"/>
              </w:rPr>
              <w:t>7B730</w:t>
            </w:r>
          </w:p>
        </w:tc>
        <w:tc>
          <w:tcPr>
            <w:tcW w:w="4420" w:type="dxa"/>
            <w:shd w:val="clear" w:color="000000" w:fill="00B050"/>
            <w:vAlign w:val="center"/>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Operations Research</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noWrap/>
            <w:vAlign w:val="bottom"/>
            <w:hideMark/>
          </w:tcPr>
          <w:p w:rsidR="00137B9E" w:rsidRPr="003F6211" w:rsidRDefault="00137B9E" w:rsidP="001F2010">
            <w:pPr>
              <w:rPr>
                <w:rFonts w:ascii="Calibri" w:hAnsi="Calibri"/>
                <w:color w:val="000000"/>
                <w:sz w:val="30"/>
                <w:szCs w:val="30"/>
              </w:rPr>
            </w:pP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89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6</w:t>
            </w:r>
          </w:p>
        </w:tc>
        <w:tc>
          <w:tcPr>
            <w:tcW w:w="1017" w:type="dxa"/>
            <w:shd w:val="clear" w:color="000000" w:fill="93CDDD"/>
            <w:vAlign w:val="center"/>
            <w:hideMark/>
          </w:tcPr>
          <w:p w:rsidR="00137B9E" w:rsidRPr="003F6211" w:rsidRDefault="00137B9E" w:rsidP="001F2010">
            <w:pPr>
              <w:jc w:val="both"/>
              <w:rPr>
                <w:color w:val="000000"/>
                <w:sz w:val="30"/>
                <w:szCs w:val="30"/>
              </w:rPr>
            </w:pPr>
            <w:r w:rsidRPr="003F6211">
              <w:rPr>
                <w:color w:val="000000"/>
                <w:sz w:val="30"/>
                <w:szCs w:val="30"/>
              </w:rPr>
              <w:t>PEC</w:t>
            </w:r>
          </w:p>
        </w:tc>
        <w:tc>
          <w:tcPr>
            <w:tcW w:w="4420" w:type="dxa"/>
            <w:shd w:val="clear" w:color="000000" w:fill="FFC000"/>
            <w:vAlign w:val="center"/>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Professional Elective-II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89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w:t>
            </w:r>
          </w:p>
        </w:tc>
        <w:tc>
          <w:tcPr>
            <w:tcW w:w="1017" w:type="dxa"/>
            <w:shd w:val="clear" w:color="000000" w:fill="93CDDD"/>
            <w:vAlign w:val="center"/>
            <w:hideMark/>
          </w:tcPr>
          <w:p w:rsidR="00137B9E" w:rsidRPr="003F6211" w:rsidRDefault="00137B9E" w:rsidP="001F2010">
            <w:pPr>
              <w:jc w:val="both"/>
              <w:rPr>
                <w:color w:val="000000"/>
                <w:sz w:val="30"/>
                <w:szCs w:val="30"/>
              </w:rPr>
            </w:pPr>
            <w:r w:rsidRPr="003F6211">
              <w:rPr>
                <w:color w:val="000000"/>
                <w:sz w:val="30"/>
                <w:szCs w:val="30"/>
              </w:rPr>
              <w:t>PEC</w:t>
            </w:r>
          </w:p>
        </w:tc>
        <w:tc>
          <w:tcPr>
            <w:tcW w:w="4420" w:type="dxa"/>
            <w:shd w:val="clear" w:color="000000" w:fill="FFC000"/>
            <w:vAlign w:val="center"/>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Professional Elective-III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89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8</w:t>
            </w:r>
          </w:p>
        </w:tc>
        <w:tc>
          <w:tcPr>
            <w:tcW w:w="1017" w:type="dxa"/>
            <w:shd w:val="clear" w:color="000000" w:fill="00B050"/>
            <w:vAlign w:val="center"/>
            <w:hideMark/>
          </w:tcPr>
          <w:p w:rsidR="00137B9E" w:rsidRPr="003F6211" w:rsidRDefault="00137B9E" w:rsidP="001F2010">
            <w:pPr>
              <w:jc w:val="both"/>
              <w:rPr>
                <w:color w:val="000000"/>
                <w:sz w:val="30"/>
                <w:szCs w:val="30"/>
              </w:rPr>
            </w:pPr>
            <w:r w:rsidRPr="003F6211">
              <w:rPr>
                <w:color w:val="000000"/>
                <w:sz w:val="30"/>
                <w:szCs w:val="30"/>
              </w:rPr>
              <w:t>7B776</w:t>
            </w:r>
          </w:p>
        </w:tc>
        <w:tc>
          <w:tcPr>
            <w:tcW w:w="4420" w:type="dxa"/>
            <w:shd w:val="clear" w:color="auto" w:fill="auto"/>
            <w:vAlign w:val="center"/>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Production Drawing Practice</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89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9</w:t>
            </w:r>
          </w:p>
        </w:tc>
        <w:tc>
          <w:tcPr>
            <w:tcW w:w="1017" w:type="dxa"/>
            <w:shd w:val="clear" w:color="000000" w:fill="00B050"/>
            <w:vAlign w:val="center"/>
            <w:hideMark/>
          </w:tcPr>
          <w:p w:rsidR="00137B9E" w:rsidRPr="003F6211" w:rsidRDefault="00137B9E" w:rsidP="001F2010">
            <w:pPr>
              <w:jc w:val="both"/>
              <w:rPr>
                <w:color w:val="000000"/>
                <w:sz w:val="30"/>
                <w:szCs w:val="30"/>
              </w:rPr>
            </w:pPr>
            <w:r w:rsidRPr="003F6211">
              <w:rPr>
                <w:color w:val="000000"/>
                <w:sz w:val="30"/>
                <w:szCs w:val="30"/>
              </w:rPr>
              <w:t>7B777</w:t>
            </w:r>
          </w:p>
        </w:tc>
        <w:tc>
          <w:tcPr>
            <w:tcW w:w="4420" w:type="dxa"/>
            <w:shd w:val="clear" w:color="auto" w:fill="auto"/>
            <w:vAlign w:val="center"/>
            <w:hideMark/>
          </w:tcPr>
          <w:p w:rsidR="00137B9E" w:rsidRPr="003F6211" w:rsidRDefault="00137B9E" w:rsidP="001F2010">
            <w:pPr>
              <w:rPr>
                <w:color w:val="000000"/>
                <w:sz w:val="30"/>
                <w:szCs w:val="30"/>
              </w:rPr>
            </w:pPr>
            <w:r w:rsidRPr="003F6211">
              <w:rPr>
                <w:color w:val="000000"/>
                <w:sz w:val="30"/>
                <w:szCs w:val="30"/>
              </w:rPr>
              <w:t>Project-I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4</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896" w:type="dxa"/>
            <w:shd w:val="clear" w:color="auto" w:fill="auto"/>
            <w:hideMark/>
          </w:tcPr>
          <w:p w:rsidR="00137B9E" w:rsidRPr="003F6211" w:rsidRDefault="00137B9E" w:rsidP="001F2010">
            <w:pPr>
              <w:jc w:val="center"/>
              <w:rPr>
                <w:sz w:val="30"/>
                <w:szCs w:val="30"/>
              </w:rPr>
            </w:pPr>
            <w:r w:rsidRPr="003F6211">
              <w:rPr>
                <w:sz w:val="30"/>
                <w:szCs w:val="30"/>
              </w:rPr>
              <w:t>100</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 </w:t>
            </w:r>
          </w:p>
        </w:tc>
      </w:tr>
      <w:tr w:rsidR="00137B9E" w:rsidRPr="003F6211" w:rsidTr="00404C55">
        <w:trPr>
          <w:trHeight w:val="70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10</w:t>
            </w:r>
          </w:p>
        </w:tc>
        <w:tc>
          <w:tcPr>
            <w:tcW w:w="1017" w:type="dxa"/>
            <w:shd w:val="clear" w:color="auto" w:fill="auto"/>
            <w:hideMark/>
          </w:tcPr>
          <w:p w:rsidR="00137B9E" w:rsidRPr="003F6211" w:rsidRDefault="00137B9E" w:rsidP="001F2010">
            <w:pPr>
              <w:jc w:val="both"/>
              <w:rPr>
                <w:color w:val="000000"/>
                <w:sz w:val="30"/>
                <w:szCs w:val="30"/>
              </w:rPr>
            </w:pPr>
            <w:r w:rsidRPr="003F6211">
              <w:rPr>
                <w:color w:val="000000"/>
                <w:sz w:val="30"/>
                <w:szCs w:val="30"/>
              </w:rPr>
              <w:t>***</w:t>
            </w:r>
            <w:r w:rsidRPr="003F6211">
              <w:rPr>
                <w:color w:val="000000"/>
                <w:sz w:val="30"/>
                <w:szCs w:val="30"/>
              </w:rPr>
              <w:br/>
              <w:t>7B778</w:t>
            </w:r>
          </w:p>
        </w:tc>
        <w:tc>
          <w:tcPr>
            <w:tcW w:w="4420" w:type="dxa"/>
            <w:shd w:val="clear" w:color="auto" w:fill="auto"/>
            <w:hideMark/>
          </w:tcPr>
          <w:p w:rsidR="00137B9E" w:rsidRPr="003F6211" w:rsidRDefault="00137B9E" w:rsidP="001F2010">
            <w:pPr>
              <w:rPr>
                <w:b/>
                <w:bCs/>
                <w:color w:val="000000"/>
                <w:sz w:val="30"/>
                <w:szCs w:val="30"/>
              </w:rPr>
            </w:pPr>
            <w:r w:rsidRPr="003F6211">
              <w:rPr>
                <w:b/>
                <w:bCs/>
                <w:color w:val="000000"/>
                <w:sz w:val="30"/>
                <w:szCs w:val="30"/>
              </w:rPr>
              <w:t>Summer Industry Internship-II</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51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0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896"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735"/>
        </w:trPr>
        <w:tc>
          <w:tcPr>
            <w:tcW w:w="960" w:type="dxa"/>
            <w:shd w:val="clear" w:color="auto" w:fill="auto"/>
            <w:hideMark/>
          </w:tcPr>
          <w:p w:rsidR="00137B9E" w:rsidRPr="003F6211" w:rsidRDefault="00137B9E" w:rsidP="001F2010">
            <w:pPr>
              <w:jc w:val="center"/>
              <w:rPr>
                <w:color w:val="000000"/>
                <w:sz w:val="30"/>
                <w:szCs w:val="30"/>
              </w:rPr>
            </w:pPr>
            <w:r w:rsidRPr="003F6211">
              <w:rPr>
                <w:color w:val="000000"/>
                <w:sz w:val="30"/>
                <w:szCs w:val="30"/>
              </w:rPr>
              <w:t> </w:t>
            </w:r>
          </w:p>
        </w:tc>
        <w:tc>
          <w:tcPr>
            <w:tcW w:w="1017" w:type="dxa"/>
            <w:shd w:val="clear" w:color="auto" w:fill="auto"/>
            <w:hideMark/>
          </w:tcPr>
          <w:p w:rsidR="00137B9E" w:rsidRPr="003F6211" w:rsidRDefault="00137B9E" w:rsidP="001F2010">
            <w:pPr>
              <w:jc w:val="both"/>
              <w:rPr>
                <w:color w:val="000000"/>
                <w:sz w:val="30"/>
                <w:szCs w:val="30"/>
              </w:rPr>
            </w:pPr>
            <w:r w:rsidRPr="003F6211">
              <w:rPr>
                <w:color w:val="000000"/>
                <w:sz w:val="30"/>
                <w:szCs w:val="30"/>
              </w:rPr>
              <w:t> </w:t>
            </w:r>
          </w:p>
        </w:tc>
        <w:tc>
          <w:tcPr>
            <w:tcW w:w="4420" w:type="dxa"/>
            <w:shd w:val="clear" w:color="auto" w:fill="auto"/>
            <w:vAlign w:val="bottom"/>
            <w:hideMark/>
          </w:tcPr>
          <w:p w:rsidR="00137B9E" w:rsidRPr="003F6211" w:rsidRDefault="00137B9E" w:rsidP="001F2010">
            <w:pPr>
              <w:jc w:val="right"/>
              <w:rPr>
                <w:b/>
                <w:bCs/>
                <w:color w:val="000000"/>
                <w:sz w:val="30"/>
                <w:szCs w:val="30"/>
              </w:rPr>
            </w:pPr>
            <w:r w:rsidRPr="003F6211">
              <w:rPr>
                <w:b/>
                <w:bCs/>
                <w:color w:val="000000"/>
                <w:sz w:val="30"/>
                <w:szCs w:val="30"/>
              </w:rPr>
              <w:t>Total</w:t>
            </w:r>
          </w:p>
        </w:tc>
        <w:tc>
          <w:tcPr>
            <w:tcW w:w="516"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19</w:t>
            </w:r>
          </w:p>
        </w:tc>
        <w:tc>
          <w:tcPr>
            <w:tcW w:w="516"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0</w:t>
            </w:r>
          </w:p>
        </w:tc>
        <w:tc>
          <w:tcPr>
            <w:tcW w:w="800"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6</w:t>
            </w:r>
          </w:p>
        </w:tc>
        <w:tc>
          <w:tcPr>
            <w:tcW w:w="760"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23</w:t>
            </w:r>
          </w:p>
        </w:tc>
        <w:tc>
          <w:tcPr>
            <w:tcW w:w="896"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325</w:t>
            </w:r>
          </w:p>
        </w:tc>
        <w:tc>
          <w:tcPr>
            <w:tcW w:w="960" w:type="dxa"/>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675</w:t>
            </w:r>
          </w:p>
        </w:tc>
      </w:tr>
    </w:tbl>
    <w:p w:rsidR="00137B9E" w:rsidRDefault="00137B9E" w:rsidP="00137B9E">
      <w:pPr>
        <w:rPr>
          <w:b/>
        </w:rPr>
      </w:pPr>
    </w:p>
    <w:tbl>
      <w:tblPr>
        <w:tblW w:w="6500" w:type="dxa"/>
        <w:tblInd w:w="90" w:type="dxa"/>
        <w:tblLook w:val="04A0"/>
      </w:tblPr>
      <w:tblGrid>
        <w:gridCol w:w="1200"/>
        <w:gridCol w:w="5300"/>
      </w:tblGrid>
      <w:tr w:rsidR="00137B9E" w:rsidRPr="003F6211" w:rsidTr="001F2010">
        <w:trPr>
          <w:trHeight w:val="390"/>
        </w:trPr>
        <w:tc>
          <w:tcPr>
            <w:tcW w:w="1200" w:type="dxa"/>
            <w:tcBorders>
              <w:top w:val="single" w:sz="4" w:space="0" w:color="auto"/>
              <w:left w:val="single" w:sz="4" w:space="0" w:color="auto"/>
              <w:bottom w:val="nil"/>
              <w:right w:val="single" w:sz="4" w:space="0" w:color="auto"/>
            </w:tcBorders>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t>CODE</w:t>
            </w:r>
          </w:p>
        </w:tc>
        <w:tc>
          <w:tcPr>
            <w:tcW w:w="5300" w:type="dxa"/>
            <w:tcBorders>
              <w:top w:val="single" w:sz="4" w:space="0" w:color="auto"/>
              <w:left w:val="nil"/>
              <w:bottom w:val="nil"/>
              <w:right w:val="single" w:sz="4" w:space="0" w:color="auto"/>
            </w:tcBorders>
            <w:shd w:val="clear" w:color="000000" w:fill="E46D0A"/>
            <w:vAlign w:val="bottom"/>
            <w:hideMark/>
          </w:tcPr>
          <w:p w:rsidR="00137B9E" w:rsidRPr="003F6211" w:rsidRDefault="00137B9E" w:rsidP="001F2010">
            <w:pPr>
              <w:jc w:val="center"/>
              <w:rPr>
                <w:rFonts w:ascii="Calibri" w:hAnsi="Calibri"/>
                <w:b/>
                <w:bCs/>
                <w:color w:val="000000"/>
                <w:sz w:val="30"/>
                <w:szCs w:val="30"/>
              </w:rPr>
            </w:pPr>
            <w:r w:rsidRPr="003F6211">
              <w:rPr>
                <w:rFonts w:ascii="Calibri" w:hAnsi="Calibri"/>
                <w:b/>
                <w:bCs/>
                <w:color w:val="000000"/>
                <w:sz w:val="30"/>
                <w:szCs w:val="30"/>
              </w:rPr>
              <w:t>Professional Elective-II</w:t>
            </w:r>
          </w:p>
        </w:tc>
      </w:tr>
      <w:tr w:rsidR="00137B9E" w:rsidRPr="003F6211" w:rsidTr="001F2010">
        <w:trPr>
          <w:trHeight w:val="39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7B731</w:t>
            </w:r>
          </w:p>
        </w:tc>
        <w:tc>
          <w:tcPr>
            <w:tcW w:w="530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Rotor Dynamics</w:t>
            </w:r>
          </w:p>
        </w:tc>
      </w:tr>
      <w:tr w:rsidR="00137B9E" w:rsidRPr="003F6211" w:rsidTr="001F2010">
        <w:trPr>
          <w:trHeight w:val="39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7B732</w:t>
            </w:r>
          </w:p>
        </w:tc>
        <w:tc>
          <w:tcPr>
            <w:tcW w:w="530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Refrigeration and Air Conditioning</w:t>
            </w:r>
          </w:p>
        </w:tc>
      </w:tr>
      <w:tr w:rsidR="00137B9E" w:rsidRPr="003F6211" w:rsidTr="001F2010">
        <w:trPr>
          <w:trHeight w:val="39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7B733</w:t>
            </w:r>
          </w:p>
        </w:tc>
        <w:tc>
          <w:tcPr>
            <w:tcW w:w="530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Advanced Manufacturing Processes</w:t>
            </w:r>
          </w:p>
        </w:tc>
      </w:tr>
      <w:tr w:rsidR="00137B9E" w:rsidRPr="003F6211" w:rsidTr="001F2010">
        <w:trPr>
          <w:trHeight w:val="39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7B734</w:t>
            </w:r>
          </w:p>
        </w:tc>
        <w:tc>
          <w:tcPr>
            <w:tcW w:w="530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Characterization of Nanomaterials</w:t>
            </w:r>
          </w:p>
        </w:tc>
      </w:tr>
      <w:tr w:rsidR="00137B9E" w:rsidRPr="003F6211" w:rsidTr="001F2010">
        <w:trPr>
          <w:trHeight w:val="39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7B735</w:t>
            </w:r>
          </w:p>
        </w:tc>
        <w:tc>
          <w:tcPr>
            <w:tcW w:w="530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Quality  and Reliability Engineering</w:t>
            </w:r>
          </w:p>
        </w:tc>
      </w:tr>
      <w:tr w:rsidR="00137B9E" w:rsidRPr="003F6211" w:rsidTr="001F2010">
        <w:trPr>
          <w:trHeight w:val="390"/>
        </w:trPr>
        <w:tc>
          <w:tcPr>
            <w:tcW w:w="1200" w:type="dxa"/>
            <w:tcBorders>
              <w:top w:val="nil"/>
              <w:left w:val="single" w:sz="4" w:space="0" w:color="auto"/>
              <w:bottom w:val="single" w:sz="4" w:space="0" w:color="auto"/>
              <w:right w:val="single" w:sz="4" w:space="0" w:color="auto"/>
            </w:tcBorders>
            <w:shd w:val="clear" w:color="auto" w:fill="auto"/>
            <w:hideMark/>
          </w:tcPr>
          <w:p w:rsidR="00137B9E" w:rsidRPr="003F6211" w:rsidRDefault="00137B9E" w:rsidP="001F2010">
            <w:pPr>
              <w:rPr>
                <w:color w:val="000000"/>
                <w:sz w:val="20"/>
                <w:szCs w:val="20"/>
              </w:rPr>
            </w:pPr>
            <w:r w:rsidRPr="003F6211">
              <w:rPr>
                <w:color w:val="000000"/>
                <w:sz w:val="20"/>
                <w:szCs w:val="20"/>
              </w:rPr>
              <w:t> </w:t>
            </w:r>
          </w:p>
        </w:tc>
        <w:tc>
          <w:tcPr>
            <w:tcW w:w="530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sz w:val="20"/>
                <w:szCs w:val="20"/>
              </w:rPr>
            </w:pPr>
            <w:r w:rsidRPr="003F6211">
              <w:rPr>
                <w:color w:val="000000"/>
                <w:sz w:val="20"/>
                <w:szCs w:val="20"/>
              </w:rPr>
              <w:t> </w:t>
            </w:r>
          </w:p>
        </w:tc>
      </w:tr>
    </w:tbl>
    <w:p w:rsidR="00137B9E" w:rsidRDefault="00137B9E" w:rsidP="00137B9E">
      <w:pPr>
        <w:rPr>
          <w:b/>
        </w:rPr>
      </w:pPr>
    </w:p>
    <w:p w:rsidR="00404C55" w:rsidRDefault="00404C55" w:rsidP="00137B9E">
      <w:pPr>
        <w:rPr>
          <w:b/>
        </w:rPr>
      </w:pPr>
    </w:p>
    <w:p w:rsidR="00404C55" w:rsidRDefault="00404C55" w:rsidP="00137B9E">
      <w:pPr>
        <w:rPr>
          <w:b/>
        </w:rPr>
      </w:pPr>
    </w:p>
    <w:tbl>
      <w:tblPr>
        <w:tblW w:w="10188" w:type="dxa"/>
        <w:tblInd w:w="90" w:type="dxa"/>
        <w:tblLook w:val="04A0"/>
      </w:tblPr>
      <w:tblGrid>
        <w:gridCol w:w="960"/>
        <w:gridCol w:w="460"/>
        <w:gridCol w:w="557"/>
        <w:gridCol w:w="3351"/>
        <w:gridCol w:w="630"/>
        <w:gridCol w:w="382"/>
        <w:gridCol w:w="428"/>
        <w:gridCol w:w="810"/>
        <w:gridCol w:w="720"/>
        <w:gridCol w:w="990"/>
        <w:gridCol w:w="900"/>
      </w:tblGrid>
      <w:tr w:rsidR="00137B9E" w:rsidRPr="003F6211" w:rsidTr="00404C55">
        <w:trPr>
          <w:gridAfter w:val="5"/>
          <w:wAfter w:w="3848" w:type="dxa"/>
          <w:trHeight w:val="390"/>
        </w:trPr>
        <w:tc>
          <w:tcPr>
            <w:tcW w:w="1420" w:type="dxa"/>
            <w:gridSpan w:val="2"/>
            <w:tcBorders>
              <w:top w:val="single" w:sz="4" w:space="0" w:color="auto"/>
              <w:left w:val="single" w:sz="4" w:space="0" w:color="auto"/>
              <w:bottom w:val="nil"/>
              <w:right w:val="single" w:sz="4" w:space="0" w:color="auto"/>
            </w:tcBorders>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lastRenderedPageBreak/>
              <w:t> </w:t>
            </w:r>
          </w:p>
        </w:tc>
        <w:tc>
          <w:tcPr>
            <w:tcW w:w="4920" w:type="dxa"/>
            <w:gridSpan w:val="4"/>
            <w:tcBorders>
              <w:top w:val="single" w:sz="4" w:space="0" w:color="auto"/>
              <w:left w:val="nil"/>
              <w:bottom w:val="nil"/>
              <w:right w:val="single" w:sz="4" w:space="0" w:color="auto"/>
            </w:tcBorders>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t>Professional Elective-III</w:t>
            </w:r>
          </w:p>
        </w:tc>
      </w:tr>
      <w:tr w:rsidR="00137B9E" w:rsidRPr="003F6211" w:rsidTr="00404C55">
        <w:trPr>
          <w:gridAfter w:val="5"/>
          <w:wAfter w:w="3848" w:type="dxa"/>
          <w:trHeight w:val="390"/>
        </w:trPr>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7B736</w:t>
            </w:r>
          </w:p>
        </w:tc>
        <w:tc>
          <w:tcPr>
            <w:tcW w:w="4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137B9E" w:rsidRPr="003F6211" w:rsidRDefault="00137B9E" w:rsidP="001F2010">
            <w:pPr>
              <w:rPr>
                <w:color w:val="000000"/>
              </w:rPr>
            </w:pPr>
            <w:r w:rsidRPr="003F6211">
              <w:rPr>
                <w:color w:val="000000"/>
              </w:rPr>
              <w:t>Design of Mechanisms</w:t>
            </w:r>
          </w:p>
        </w:tc>
      </w:tr>
      <w:tr w:rsidR="00137B9E" w:rsidRPr="003F6211" w:rsidTr="00404C55">
        <w:trPr>
          <w:gridAfter w:val="5"/>
          <w:wAfter w:w="3848" w:type="dxa"/>
          <w:trHeight w:val="390"/>
        </w:trPr>
        <w:tc>
          <w:tcPr>
            <w:tcW w:w="1420" w:type="dxa"/>
            <w:gridSpan w:val="2"/>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7B737</w:t>
            </w:r>
          </w:p>
        </w:tc>
        <w:tc>
          <w:tcPr>
            <w:tcW w:w="4920" w:type="dxa"/>
            <w:gridSpan w:val="4"/>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 xml:space="preserve">Renewable Energy Systems </w:t>
            </w:r>
          </w:p>
        </w:tc>
      </w:tr>
      <w:tr w:rsidR="00137B9E" w:rsidRPr="003F6211" w:rsidTr="00404C55">
        <w:trPr>
          <w:gridAfter w:val="5"/>
          <w:wAfter w:w="3848" w:type="dxa"/>
          <w:trHeight w:val="390"/>
        </w:trPr>
        <w:tc>
          <w:tcPr>
            <w:tcW w:w="1420" w:type="dxa"/>
            <w:gridSpan w:val="2"/>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7B738</w:t>
            </w:r>
          </w:p>
        </w:tc>
        <w:tc>
          <w:tcPr>
            <w:tcW w:w="4920" w:type="dxa"/>
            <w:gridSpan w:val="4"/>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Design of Press tools and Tool Design</w:t>
            </w:r>
          </w:p>
        </w:tc>
      </w:tr>
      <w:tr w:rsidR="00137B9E" w:rsidRPr="003F6211" w:rsidTr="00404C55">
        <w:trPr>
          <w:gridAfter w:val="5"/>
          <w:wAfter w:w="3848" w:type="dxa"/>
          <w:trHeight w:val="390"/>
        </w:trPr>
        <w:tc>
          <w:tcPr>
            <w:tcW w:w="1420" w:type="dxa"/>
            <w:gridSpan w:val="2"/>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7B739</w:t>
            </w:r>
          </w:p>
        </w:tc>
        <w:tc>
          <w:tcPr>
            <w:tcW w:w="4920" w:type="dxa"/>
            <w:gridSpan w:val="4"/>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Nano Bio-Materials</w:t>
            </w:r>
          </w:p>
        </w:tc>
      </w:tr>
      <w:tr w:rsidR="00137B9E" w:rsidRPr="003F6211" w:rsidTr="00404C55">
        <w:trPr>
          <w:gridAfter w:val="5"/>
          <w:wAfter w:w="3848" w:type="dxa"/>
          <w:trHeight w:val="600"/>
        </w:trPr>
        <w:tc>
          <w:tcPr>
            <w:tcW w:w="1420" w:type="dxa"/>
            <w:gridSpan w:val="2"/>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7B740</w:t>
            </w:r>
          </w:p>
        </w:tc>
        <w:tc>
          <w:tcPr>
            <w:tcW w:w="4920" w:type="dxa"/>
            <w:gridSpan w:val="4"/>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Mechatronics</w:t>
            </w:r>
          </w:p>
        </w:tc>
      </w:tr>
      <w:tr w:rsidR="00137B9E" w:rsidRPr="003F6211" w:rsidTr="00404C55">
        <w:trPr>
          <w:trHeight w:val="390"/>
        </w:trPr>
        <w:tc>
          <w:tcPr>
            <w:tcW w:w="960" w:type="dxa"/>
            <w:tcBorders>
              <w:top w:val="nil"/>
              <w:left w:val="nil"/>
              <w:bottom w:val="single" w:sz="4" w:space="0" w:color="auto"/>
              <w:right w:val="nil"/>
            </w:tcBorders>
            <w:shd w:val="clear" w:color="auto" w:fill="auto"/>
            <w:noWrap/>
            <w:vAlign w:val="bottom"/>
            <w:hideMark/>
          </w:tcPr>
          <w:p w:rsidR="00137B9E" w:rsidRPr="003F6211" w:rsidRDefault="00137B9E" w:rsidP="001F2010">
            <w:pPr>
              <w:rPr>
                <w:rFonts w:ascii="Calibri" w:hAnsi="Calibri"/>
                <w:color w:val="000000"/>
              </w:rPr>
            </w:pPr>
          </w:p>
        </w:tc>
        <w:tc>
          <w:tcPr>
            <w:tcW w:w="1017" w:type="dxa"/>
            <w:gridSpan w:val="2"/>
            <w:tcBorders>
              <w:top w:val="nil"/>
              <w:left w:val="nil"/>
              <w:bottom w:val="single" w:sz="4" w:space="0" w:color="auto"/>
              <w:right w:val="nil"/>
            </w:tcBorders>
            <w:shd w:val="clear" w:color="auto" w:fill="auto"/>
            <w:noWrap/>
            <w:vAlign w:val="bottom"/>
            <w:hideMark/>
          </w:tcPr>
          <w:p w:rsidR="00137B9E" w:rsidRPr="003F6211" w:rsidRDefault="00137B9E" w:rsidP="001F2010">
            <w:pPr>
              <w:rPr>
                <w:rFonts w:ascii="Calibri" w:hAnsi="Calibri"/>
                <w:color w:val="000000"/>
              </w:rPr>
            </w:pPr>
          </w:p>
        </w:tc>
        <w:tc>
          <w:tcPr>
            <w:tcW w:w="3351" w:type="dxa"/>
            <w:tcBorders>
              <w:top w:val="nil"/>
              <w:left w:val="nil"/>
              <w:bottom w:val="single" w:sz="4" w:space="0" w:color="auto"/>
              <w:right w:val="nil"/>
            </w:tcBorders>
            <w:shd w:val="clear" w:color="000000" w:fill="FFFF00"/>
            <w:noWrap/>
            <w:vAlign w:val="bottom"/>
            <w:hideMark/>
          </w:tcPr>
          <w:p w:rsidR="00137B9E" w:rsidRPr="00404C55" w:rsidRDefault="00137B9E" w:rsidP="001F2010">
            <w:pPr>
              <w:jc w:val="center"/>
              <w:rPr>
                <w:b/>
                <w:bCs/>
                <w:color w:val="000000"/>
              </w:rPr>
            </w:pPr>
            <w:r w:rsidRPr="00404C55">
              <w:rPr>
                <w:b/>
                <w:bCs/>
                <w:color w:val="000000"/>
              </w:rPr>
              <w:t>IV Year II Semester(8</w:t>
            </w:r>
            <w:r w:rsidRPr="00404C55">
              <w:rPr>
                <w:b/>
                <w:bCs/>
                <w:color w:val="000000"/>
                <w:vertAlign w:val="superscript"/>
              </w:rPr>
              <w:t>th</w:t>
            </w:r>
            <w:r w:rsidRPr="00404C55">
              <w:rPr>
                <w:b/>
                <w:bCs/>
                <w:color w:val="000000"/>
              </w:rPr>
              <w:t xml:space="preserve"> Semester)</w:t>
            </w:r>
          </w:p>
        </w:tc>
        <w:tc>
          <w:tcPr>
            <w:tcW w:w="630" w:type="dxa"/>
            <w:tcBorders>
              <w:top w:val="nil"/>
              <w:left w:val="nil"/>
              <w:bottom w:val="single" w:sz="4" w:space="0" w:color="auto"/>
              <w:right w:val="nil"/>
            </w:tcBorders>
            <w:shd w:val="clear" w:color="auto" w:fill="auto"/>
            <w:noWrap/>
            <w:vAlign w:val="bottom"/>
            <w:hideMark/>
          </w:tcPr>
          <w:p w:rsidR="00137B9E" w:rsidRPr="003F6211" w:rsidRDefault="00137B9E" w:rsidP="001F2010">
            <w:pPr>
              <w:rPr>
                <w:rFonts w:ascii="Calibri" w:hAnsi="Calibri"/>
                <w:color w:val="000000"/>
              </w:rPr>
            </w:pPr>
          </w:p>
        </w:tc>
        <w:tc>
          <w:tcPr>
            <w:tcW w:w="810" w:type="dxa"/>
            <w:gridSpan w:val="2"/>
            <w:tcBorders>
              <w:top w:val="nil"/>
              <w:left w:val="nil"/>
              <w:bottom w:val="single" w:sz="4" w:space="0" w:color="auto"/>
              <w:right w:val="nil"/>
            </w:tcBorders>
            <w:shd w:val="clear" w:color="auto" w:fill="auto"/>
            <w:noWrap/>
            <w:vAlign w:val="bottom"/>
            <w:hideMark/>
          </w:tcPr>
          <w:p w:rsidR="00137B9E" w:rsidRPr="003F6211" w:rsidRDefault="00137B9E" w:rsidP="001F2010">
            <w:pPr>
              <w:rPr>
                <w:rFonts w:ascii="Calibri" w:hAnsi="Calibri"/>
                <w:color w:val="000000"/>
              </w:rPr>
            </w:pPr>
          </w:p>
        </w:tc>
        <w:tc>
          <w:tcPr>
            <w:tcW w:w="810" w:type="dxa"/>
            <w:tcBorders>
              <w:top w:val="nil"/>
              <w:left w:val="nil"/>
              <w:bottom w:val="single" w:sz="4" w:space="0" w:color="auto"/>
              <w:right w:val="nil"/>
            </w:tcBorders>
            <w:shd w:val="clear" w:color="auto" w:fill="auto"/>
            <w:noWrap/>
            <w:vAlign w:val="bottom"/>
            <w:hideMark/>
          </w:tcPr>
          <w:p w:rsidR="00137B9E" w:rsidRPr="003F6211" w:rsidRDefault="00137B9E" w:rsidP="001F2010">
            <w:pPr>
              <w:rPr>
                <w:rFonts w:ascii="Calibri" w:hAnsi="Calibri"/>
                <w:color w:val="000000"/>
              </w:rPr>
            </w:pPr>
          </w:p>
        </w:tc>
        <w:tc>
          <w:tcPr>
            <w:tcW w:w="720" w:type="dxa"/>
            <w:tcBorders>
              <w:top w:val="nil"/>
              <w:left w:val="nil"/>
              <w:bottom w:val="single" w:sz="4" w:space="0" w:color="auto"/>
              <w:right w:val="nil"/>
            </w:tcBorders>
            <w:shd w:val="clear" w:color="auto" w:fill="auto"/>
            <w:noWrap/>
            <w:vAlign w:val="bottom"/>
            <w:hideMark/>
          </w:tcPr>
          <w:p w:rsidR="00137B9E" w:rsidRPr="003F6211" w:rsidRDefault="00137B9E" w:rsidP="001F2010">
            <w:pPr>
              <w:rPr>
                <w:rFonts w:ascii="Calibri" w:hAnsi="Calibri"/>
                <w:color w:val="000000"/>
              </w:rPr>
            </w:pPr>
          </w:p>
        </w:tc>
        <w:tc>
          <w:tcPr>
            <w:tcW w:w="990" w:type="dxa"/>
            <w:tcBorders>
              <w:top w:val="nil"/>
              <w:left w:val="nil"/>
              <w:bottom w:val="single" w:sz="4" w:space="0" w:color="auto"/>
              <w:right w:val="nil"/>
            </w:tcBorders>
            <w:shd w:val="clear" w:color="auto" w:fill="auto"/>
            <w:noWrap/>
            <w:vAlign w:val="bottom"/>
            <w:hideMark/>
          </w:tcPr>
          <w:p w:rsidR="00137B9E" w:rsidRPr="003F6211" w:rsidRDefault="00137B9E" w:rsidP="001F2010">
            <w:pPr>
              <w:rPr>
                <w:rFonts w:ascii="Calibri" w:hAnsi="Calibri"/>
                <w:color w:val="000000"/>
              </w:rPr>
            </w:pPr>
          </w:p>
        </w:tc>
        <w:tc>
          <w:tcPr>
            <w:tcW w:w="900" w:type="dxa"/>
            <w:tcBorders>
              <w:top w:val="nil"/>
              <w:left w:val="nil"/>
              <w:bottom w:val="single" w:sz="4" w:space="0" w:color="auto"/>
              <w:right w:val="nil"/>
            </w:tcBorders>
            <w:shd w:val="clear" w:color="auto" w:fill="auto"/>
            <w:noWrap/>
            <w:vAlign w:val="bottom"/>
            <w:hideMark/>
          </w:tcPr>
          <w:p w:rsidR="00137B9E" w:rsidRPr="003F6211" w:rsidRDefault="00137B9E" w:rsidP="001F2010">
            <w:pPr>
              <w:rPr>
                <w:rFonts w:ascii="Calibri" w:hAnsi="Calibri"/>
                <w:color w:val="000000"/>
              </w:rPr>
            </w:pPr>
          </w:p>
        </w:tc>
      </w:tr>
      <w:tr w:rsidR="00137B9E" w:rsidRPr="003F6211" w:rsidTr="00404C55">
        <w:trPr>
          <w:trHeight w:val="673"/>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Sl. No</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Code</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Subject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L</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P/D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Max. Marks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 </w:t>
            </w:r>
          </w:p>
        </w:tc>
      </w:tr>
      <w:tr w:rsidR="00137B9E" w:rsidRPr="003F6211" w:rsidTr="00404C55">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center"/>
              <w:rPr>
                <w:b/>
                <w:bCs/>
                <w:color w:val="000000"/>
              </w:rPr>
            </w:pPr>
            <w:r w:rsidRPr="003F6211">
              <w:rPr>
                <w:b/>
                <w:bCs/>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rPr>
            </w:pPr>
            <w:r w:rsidRPr="003F6211">
              <w:rPr>
                <w:b/>
                <w:bCs/>
                <w:color w:val="000000"/>
              </w:rPr>
              <w:t>CIE</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rPr>
            </w:pPr>
            <w:r w:rsidRPr="003F6211">
              <w:rPr>
                <w:b/>
                <w:bCs/>
                <w:color w:val="000000"/>
              </w:rPr>
              <w:t>SEE</w:t>
            </w:r>
          </w:p>
        </w:tc>
      </w:tr>
      <w:tr w:rsidR="00137B9E" w:rsidRPr="003F6211" w:rsidTr="00404C55">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w:t>
            </w:r>
          </w:p>
        </w:tc>
        <w:tc>
          <w:tcPr>
            <w:tcW w:w="1017" w:type="dxa"/>
            <w:gridSpan w:val="2"/>
            <w:tcBorders>
              <w:top w:val="single" w:sz="4" w:space="0" w:color="auto"/>
              <w:left w:val="nil"/>
              <w:bottom w:val="single" w:sz="4" w:space="0" w:color="auto"/>
              <w:right w:val="single" w:sz="4" w:space="0" w:color="auto"/>
            </w:tcBorders>
            <w:shd w:val="clear" w:color="000000" w:fill="93CDDD"/>
            <w:hideMark/>
          </w:tcPr>
          <w:p w:rsidR="00137B9E" w:rsidRPr="003F6211" w:rsidRDefault="00137B9E" w:rsidP="001F2010">
            <w:pPr>
              <w:jc w:val="both"/>
              <w:rPr>
                <w:color w:val="000000"/>
                <w:sz w:val="30"/>
                <w:szCs w:val="30"/>
              </w:rPr>
            </w:pPr>
            <w:r w:rsidRPr="003F6211">
              <w:rPr>
                <w:color w:val="000000"/>
                <w:sz w:val="30"/>
                <w:szCs w:val="30"/>
              </w:rPr>
              <w:t>PEC</w:t>
            </w:r>
          </w:p>
        </w:tc>
        <w:tc>
          <w:tcPr>
            <w:tcW w:w="3351" w:type="dxa"/>
            <w:tcBorders>
              <w:top w:val="single" w:sz="4" w:space="0" w:color="auto"/>
              <w:left w:val="nil"/>
              <w:bottom w:val="single" w:sz="4" w:space="0" w:color="auto"/>
              <w:right w:val="single" w:sz="4" w:space="0" w:color="auto"/>
            </w:tcBorders>
            <w:shd w:val="clear" w:color="000000" w:fill="FFC000"/>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Professional Elective-IV</w:t>
            </w:r>
          </w:p>
        </w:tc>
        <w:tc>
          <w:tcPr>
            <w:tcW w:w="63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810" w:type="dxa"/>
            <w:gridSpan w:val="2"/>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1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2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99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0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w:t>
            </w:r>
          </w:p>
        </w:tc>
        <w:tc>
          <w:tcPr>
            <w:tcW w:w="1017" w:type="dxa"/>
            <w:gridSpan w:val="2"/>
            <w:tcBorders>
              <w:top w:val="single" w:sz="4" w:space="0" w:color="auto"/>
              <w:left w:val="nil"/>
              <w:bottom w:val="single" w:sz="4" w:space="0" w:color="auto"/>
              <w:right w:val="single" w:sz="4" w:space="0" w:color="auto"/>
            </w:tcBorders>
            <w:shd w:val="clear" w:color="000000" w:fill="93CDDD"/>
            <w:hideMark/>
          </w:tcPr>
          <w:p w:rsidR="00137B9E" w:rsidRPr="003F6211" w:rsidRDefault="00137B9E" w:rsidP="001F2010">
            <w:pPr>
              <w:jc w:val="both"/>
              <w:rPr>
                <w:color w:val="000000"/>
                <w:sz w:val="30"/>
                <w:szCs w:val="30"/>
              </w:rPr>
            </w:pPr>
            <w:r w:rsidRPr="003F6211">
              <w:rPr>
                <w:color w:val="000000"/>
                <w:sz w:val="30"/>
                <w:szCs w:val="30"/>
              </w:rPr>
              <w:t>PEC</w:t>
            </w:r>
          </w:p>
        </w:tc>
        <w:tc>
          <w:tcPr>
            <w:tcW w:w="3351" w:type="dxa"/>
            <w:tcBorders>
              <w:top w:val="single" w:sz="4" w:space="0" w:color="auto"/>
              <w:left w:val="nil"/>
              <w:bottom w:val="single" w:sz="4" w:space="0" w:color="auto"/>
              <w:right w:val="single" w:sz="4" w:space="0" w:color="auto"/>
            </w:tcBorders>
            <w:shd w:val="clear" w:color="000000" w:fill="FFC000"/>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Professional Elective –V</w:t>
            </w:r>
          </w:p>
        </w:tc>
        <w:tc>
          <w:tcPr>
            <w:tcW w:w="63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810" w:type="dxa"/>
            <w:gridSpan w:val="2"/>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1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72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99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25</w:t>
            </w:r>
          </w:p>
        </w:tc>
        <w:tc>
          <w:tcPr>
            <w:tcW w:w="90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75</w:t>
            </w:r>
          </w:p>
        </w:tc>
      </w:tr>
      <w:tr w:rsidR="00137B9E" w:rsidRPr="003F6211" w:rsidTr="00404C55">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3</w:t>
            </w:r>
          </w:p>
        </w:tc>
        <w:tc>
          <w:tcPr>
            <w:tcW w:w="1017" w:type="dxa"/>
            <w:gridSpan w:val="2"/>
            <w:tcBorders>
              <w:top w:val="single" w:sz="4" w:space="0" w:color="auto"/>
              <w:left w:val="nil"/>
              <w:bottom w:val="single" w:sz="4" w:space="0" w:color="auto"/>
              <w:right w:val="single" w:sz="4" w:space="0" w:color="auto"/>
            </w:tcBorders>
            <w:shd w:val="clear" w:color="000000" w:fill="FF66FF"/>
            <w:hideMark/>
          </w:tcPr>
          <w:p w:rsidR="00137B9E" w:rsidRPr="003F6211" w:rsidRDefault="00137B9E" w:rsidP="001F2010">
            <w:pPr>
              <w:jc w:val="both"/>
              <w:rPr>
                <w:color w:val="000000"/>
                <w:sz w:val="30"/>
                <w:szCs w:val="30"/>
              </w:rPr>
            </w:pPr>
            <w:r w:rsidRPr="003F6211">
              <w:rPr>
                <w:color w:val="000000"/>
                <w:sz w:val="30"/>
                <w:szCs w:val="30"/>
              </w:rPr>
              <w:t>7B879</w:t>
            </w:r>
          </w:p>
        </w:tc>
        <w:tc>
          <w:tcPr>
            <w:tcW w:w="3351"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rPr>
                <w:rFonts w:ascii="Calibri" w:hAnsi="Calibri"/>
                <w:color w:val="000000"/>
                <w:sz w:val="30"/>
                <w:szCs w:val="30"/>
              </w:rPr>
            </w:pPr>
            <w:r w:rsidRPr="003F6211">
              <w:rPr>
                <w:rFonts w:ascii="Calibri" w:hAnsi="Calibri"/>
                <w:color w:val="000000"/>
                <w:sz w:val="30"/>
                <w:szCs w:val="30"/>
              </w:rPr>
              <w:t>Project-II</w:t>
            </w:r>
          </w:p>
        </w:tc>
        <w:tc>
          <w:tcPr>
            <w:tcW w:w="63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10" w:type="dxa"/>
            <w:gridSpan w:val="2"/>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w:t>
            </w:r>
          </w:p>
        </w:tc>
        <w:tc>
          <w:tcPr>
            <w:tcW w:w="81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10</w:t>
            </w:r>
          </w:p>
        </w:tc>
        <w:tc>
          <w:tcPr>
            <w:tcW w:w="72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5</w:t>
            </w:r>
          </w:p>
        </w:tc>
        <w:tc>
          <w:tcPr>
            <w:tcW w:w="99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50</w:t>
            </w:r>
          </w:p>
        </w:tc>
        <w:tc>
          <w:tcPr>
            <w:tcW w:w="90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150</w:t>
            </w:r>
          </w:p>
        </w:tc>
      </w:tr>
      <w:tr w:rsidR="00137B9E" w:rsidRPr="003F6211" w:rsidTr="00404C55">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 </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color w:val="000000"/>
                <w:sz w:val="30"/>
                <w:szCs w:val="30"/>
              </w:rPr>
            </w:pPr>
            <w:r w:rsidRPr="003F6211">
              <w:rPr>
                <w:color w:val="000000"/>
                <w:sz w:val="30"/>
                <w:szCs w:val="30"/>
              </w:rPr>
              <w:t> </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7B9E" w:rsidRPr="003F6211" w:rsidRDefault="00137B9E" w:rsidP="001F2010">
            <w:pPr>
              <w:jc w:val="right"/>
              <w:rPr>
                <w:b/>
                <w:bCs/>
                <w:color w:val="000000"/>
                <w:sz w:val="30"/>
                <w:szCs w:val="30"/>
              </w:rPr>
            </w:pPr>
            <w:r w:rsidRPr="003F6211">
              <w:rPr>
                <w:b/>
                <w:bCs/>
                <w:color w:val="000000"/>
                <w:sz w:val="30"/>
                <w:szCs w:val="30"/>
              </w:rPr>
              <w:t>Total :</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6</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10</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11</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bookmarkStart w:id="0" w:name="RANGE!I121"/>
            <w:r w:rsidRPr="003F6211">
              <w:rPr>
                <w:b/>
                <w:bCs/>
                <w:color w:val="000000"/>
                <w:sz w:val="30"/>
                <w:szCs w:val="30"/>
              </w:rPr>
              <w:t>100</w:t>
            </w:r>
            <w:bookmarkEnd w:id="0"/>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137B9E" w:rsidRPr="003F6211" w:rsidRDefault="00137B9E" w:rsidP="001F2010">
            <w:pPr>
              <w:jc w:val="center"/>
              <w:rPr>
                <w:b/>
                <w:bCs/>
                <w:color w:val="000000"/>
                <w:sz w:val="30"/>
                <w:szCs w:val="30"/>
              </w:rPr>
            </w:pPr>
            <w:r w:rsidRPr="003F6211">
              <w:rPr>
                <w:b/>
                <w:bCs/>
                <w:color w:val="000000"/>
                <w:sz w:val="30"/>
                <w:szCs w:val="30"/>
              </w:rPr>
              <w:t>300</w:t>
            </w:r>
          </w:p>
        </w:tc>
      </w:tr>
    </w:tbl>
    <w:p w:rsidR="00137B9E" w:rsidRDefault="00137B9E" w:rsidP="00137B9E">
      <w:pPr>
        <w:rPr>
          <w:b/>
        </w:rPr>
      </w:pPr>
    </w:p>
    <w:tbl>
      <w:tblPr>
        <w:tblW w:w="6500" w:type="dxa"/>
        <w:tblInd w:w="90" w:type="dxa"/>
        <w:tblLook w:val="04A0"/>
      </w:tblPr>
      <w:tblGrid>
        <w:gridCol w:w="1200"/>
        <w:gridCol w:w="5300"/>
      </w:tblGrid>
      <w:tr w:rsidR="00137B9E" w:rsidRPr="003F6211" w:rsidTr="001F2010">
        <w:trPr>
          <w:trHeight w:val="390"/>
        </w:trPr>
        <w:tc>
          <w:tcPr>
            <w:tcW w:w="1200" w:type="dxa"/>
            <w:tcBorders>
              <w:top w:val="single" w:sz="4" w:space="0" w:color="auto"/>
              <w:left w:val="single" w:sz="4" w:space="0" w:color="auto"/>
              <w:bottom w:val="nil"/>
              <w:right w:val="single" w:sz="4" w:space="0" w:color="auto"/>
            </w:tcBorders>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t> </w:t>
            </w:r>
          </w:p>
        </w:tc>
        <w:tc>
          <w:tcPr>
            <w:tcW w:w="5300" w:type="dxa"/>
            <w:tcBorders>
              <w:top w:val="single" w:sz="4" w:space="0" w:color="auto"/>
              <w:left w:val="nil"/>
              <w:bottom w:val="nil"/>
              <w:right w:val="single" w:sz="4" w:space="0" w:color="auto"/>
            </w:tcBorders>
            <w:shd w:val="clear" w:color="000000" w:fill="E46D0A"/>
            <w:vAlign w:val="bottom"/>
            <w:hideMark/>
          </w:tcPr>
          <w:p w:rsidR="00137B9E" w:rsidRPr="003F6211" w:rsidRDefault="00137B9E" w:rsidP="001F2010">
            <w:pPr>
              <w:jc w:val="center"/>
              <w:rPr>
                <w:rFonts w:ascii="Calibri" w:hAnsi="Calibri"/>
                <w:b/>
                <w:bCs/>
                <w:color w:val="000000"/>
                <w:sz w:val="30"/>
                <w:szCs w:val="30"/>
              </w:rPr>
            </w:pPr>
            <w:r w:rsidRPr="003F6211">
              <w:rPr>
                <w:rFonts w:ascii="Calibri" w:hAnsi="Calibri"/>
                <w:b/>
                <w:bCs/>
                <w:color w:val="000000"/>
                <w:sz w:val="30"/>
                <w:szCs w:val="30"/>
              </w:rPr>
              <w:t>Professional Elective-IV</w:t>
            </w:r>
          </w:p>
        </w:tc>
      </w:tr>
      <w:tr w:rsidR="00137B9E" w:rsidRPr="003F6211" w:rsidTr="001F2010">
        <w:trPr>
          <w:trHeight w:val="39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7B841</w:t>
            </w:r>
          </w:p>
        </w:tc>
        <w:tc>
          <w:tcPr>
            <w:tcW w:w="5300" w:type="dxa"/>
            <w:tcBorders>
              <w:top w:val="single" w:sz="4" w:space="0" w:color="auto"/>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Fracture Mechanics</w:t>
            </w:r>
          </w:p>
        </w:tc>
      </w:tr>
      <w:tr w:rsidR="00137B9E" w:rsidRPr="003F6211" w:rsidTr="001F2010">
        <w:trPr>
          <w:trHeight w:val="39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7B842</w:t>
            </w:r>
          </w:p>
        </w:tc>
        <w:tc>
          <w:tcPr>
            <w:tcW w:w="530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Power Plant Engineering</w:t>
            </w:r>
          </w:p>
        </w:tc>
      </w:tr>
      <w:tr w:rsidR="00137B9E" w:rsidRPr="003F6211" w:rsidTr="001F2010">
        <w:trPr>
          <w:trHeight w:val="39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7B843</w:t>
            </w:r>
          </w:p>
        </w:tc>
        <w:tc>
          <w:tcPr>
            <w:tcW w:w="530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 xml:space="preserve">Nano composites </w:t>
            </w:r>
          </w:p>
        </w:tc>
      </w:tr>
      <w:tr w:rsidR="00137B9E" w:rsidRPr="003F6211" w:rsidTr="001F2010">
        <w:trPr>
          <w:trHeight w:val="39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7B844</w:t>
            </w:r>
          </w:p>
        </w:tc>
        <w:tc>
          <w:tcPr>
            <w:tcW w:w="530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Simulation Modeling of Manufacturing Systems</w:t>
            </w:r>
          </w:p>
        </w:tc>
      </w:tr>
      <w:tr w:rsidR="00137B9E" w:rsidRPr="003F6211" w:rsidTr="001F2010">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7B845</w:t>
            </w:r>
          </w:p>
        </w:tc>
        <w:tc>
          <w:tcPr>
            <w:tcW w:w="5300"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Mechanics  Manufacturing Methods of  Composite Materials</w:t>
            </w:r>
          </w:p>
        </w:tc>
      </w:tr>
    </w:tbl>
    <w:p w:rsidR="00137B9E" w:rsidRDefault="00137B9E" w:rsidP="00137B9E">
      <w:pPr>
        <w:rPr>
          <w:b/>
        </w:rPr>
      </w:pPr>
    </w:p>
    <w:tbl>
      <w:tblPr>
        <w:tblW w:w="6678" w:type="dxa"/>
        <w:tblInd w:w="90" w:type="dxa"/>
        <w:tblLook w:val="04A0"/>
      </w:tblPr>
      <w:tblGrid>
        <w:gridCol w:w="1420"/>
        <w:gridCol w:w="5258"/>
      </w:tblGrid>
      <w:tr w:rsidR="00137B9E" w:rsidRPr="003F6211" w:rsidTr="00404C55">
        <w:trPr>
          <w:trHeight w:val="390"/>
        </w:trPr>
        <w:tc>
          <w:tcPr>
            <w:tcW w:w="1420" w:type="dxa"/>
            <w:tcBorders>
              <w:top w:val="single" w:sz="4" w:space="0" w:color="auto"/>
              <w:left w:val="single" w:sz="4" w:space="0" w:color="auto"/>
              <w:bottom w:val="single" w:sz="4" w:space="0" w:color="auto"/>
              <w:right w:val="single" w:sz="4" w:space="0" w:color="auto"/>
            </w:tcBorders>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t> </w:t>
            </w:r>
          </w:p>
        </w:tc>
        <w:tc>
          <w:tcPr>
            <w:tcW w:w="5258" w:type="dxa"/>
            <w:tcBorders>
              <w:top w:val="single" w:sz="4" w:space="0" w:color="auto"/>
              <w:left w:val="nil"/>
              <w:bottom w:val="single" w:sz="4" w:space="0" w:color="auto"/>
              <w:right w:val="single" w:sz="4" w:space="0" w:color="auto"/>
            </w:tcBorders>
            <w:shd w:val="clear" w:color="000000" w:fill="E46D0A"/>
            <w:noWrap/>
            <w:vAlign w:val="bottom"/>
            <w:hideMark/>
          </w:tcPr>
          <w:p w:rsidR="00137B9E" w:rsidRPr="003F6211" w:rsidRDefault="00137B9E" w:rsidP="001F2010">
            <w:pPr>
              <w:rPr>
                <w:rFonts w:ascii="Calibri" w:hAnsi="Calibri"/>
                <w:b/>
                <w:bCs/>
                <w:color w:val="000000"/>
                <w:sz w:val="30"/>
                <w:szCs w:val="30"/>
              </w:rPr>
            </w:pPr>
            <w:r w:rsidRPr="003F6211">
              <w:rPr>
                <w:rFonts w:ascii="Calibri" w:hAnsi="Calibri"/>
                <w:b/>
                <w:bCs/>
                <w:color w:val="000000"/>
                <w:sz w:val="30"/>
                <w:szCs w:val="30"/>
              </w:rPr>
              <w:t>Professional Elective-V</w:t>
            </w:r>
          </w:p>
        </w:tc>
      </w:tr>
      <w:tr w:rsidR="00137B9E" w:rsidRPr="003F6211" w:rsidTr="00404C55">
        <w:trPr>
          <w:trHeight w:val="39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7B846</w:t>
            </w:r>
          </w:p>
        </w:tc>
        <w:tc>
          <w:tcPr>
            <w:tcW w:w="5258"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Design Optimization</w:t>
            </w:r>
          </w:p>
        </w:tc>
      </w:tr>
      <w:tr w:rsidR="00137B9E" w:rsidRPr="003F6211" w:rsidTr="00404C55">
        <w:trPr>
          <w:trHeight w:val="39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7B847</w:t>
            </w:r>
          </w:p>
        </w:tc>
        <w:tc>
          <w:tcPr>
            <w:tcW w:w="5258"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 xml:space="preserve">Jet propulsion and Rocket Engineering </w:t>
            </w:r>
          </w:p>
        </w:tc>
      </w:tr>
      <w:tr w:rsidR="00137B9E" w:rsidRPr="003F6211" w:rsidTr="00404C55">
        <w:trPr>
          <w:trHeight w:val="39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7B848</w:t>
            </w:r>
          </w:p>
        </w:tc>
        <w:tc>
          <w:tcPr>
            <w:tcW w:w="5258"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Computational Fluid Dynamics</w:t>
            </w:r>
          </w:p>
        </w:tc>
      </w:tr>
      <w:tr w:rsidR="00137B9E" w:rsidRPr="003F6211" w:rsidTr="00404C55">
        <w:trPr>
          <w:trHeight w:val="39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7B849</w:t>
            </w:r>
          </w:p>
        </w:tc>
        <w:tc>
          <w:tcPr>
            <w:tcW w:w="5258"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Carbon based nanostructures and their applications</w:t>
            </w:r>
          </w:p>
        </w:tc>
      </w:tr>
      <w:tr w:rsidR="00137B9E" w:rsidRPr="003F6211" w:rsidTr="00404C55">
        <w:trPr>
          <w:trHeight w:val="39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137B9E" w:rsidRPr="003F6211" w:rsidRDefault="00137B9E" w:rsidP="001F2010">
            <w:pPr>
              <w:jc w:val="both"/>
              <w:rPr>
                <w:color w:val="000000"/>
                <w:sz w:val="30"/>
                <w:szCs w:val="30"/>
              </w:rPr>
            </w:pPr>
            <w:r w:rsidRPr="003F6211">
              <w:rPr>
                <w:color w:val="000000"/>
                <w:sz w:val="30"/>
                <w:szCs w:val="30"/>
              </w:rPr>
              <w:t>7B850</w:t>
            </w:r>
          </w:p>
        </w:tc>
        <w:tc>
          <w:tcPr>
            <w:tcW w:w="5258" w:type="dxa"/>
            <w:tcBorders>
              <w:top w:val="nil"/>
              <w:left w:val="nil"/>
              <w:bottom w:val="single" w:sz="4" w:space="0" w:color="auto"/>
              <w:right w:val="single" w:sz="4" w:space="0" w:color="auto"/>
            </w:tcBorders>
            <w:shd w:val="clear" w:color="auto" w:fill="auto"/>
            <w:hideMark/>
          </w:tcPr>
          <w:p w:rsidR="00137B9E" w:rsidRPr="003F6211" w:rsidRDefault="00137B9E" w:rsidP="001F2010">
            <w:pPr>
              <w:rPr>
                <w:color w:val="000000"/>
              </w:rPr>
            </w:pPr>
            <w:r w:rsidRPr="003F6211">
              <w:rPr>
                <w:color w:val="000000"/>
              </w:rPr>
              <w:t>Flexible Manufacturing System &amp; Machine Vision</w:t>
            </w:r>
          </w:p>
        </w:tc>
      </w:tr>
    </w:tbl>
    <w:p w:rsidR="00137B9E" w:rsidRDefault="00137B9E">
      <w:pPr>
        <w:rPr>
          <w:b/>
        </w:rPr>
      </w:pPr>
    </w:p>
    <w:p w:rsidR="00592E17" w:rsidRDefault="00592E17">
      <w:pPr>
        <w:rPr>
          <w:b/>
        </w:rPr>
      </w:pPr>
      <w:r>
        <w:rPr>
          <w:b/>
        </w:rPr>
        <w:br w:type="page"/>
      </w:r>
    </w:p>
    <w:tbl>
      <w:tblPr>
        <w:tblW w:w="4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9"/>
        <w:gridCol w:w="403"/>
        <w:gridCol w:w="342"/>
        <w:gridCol w:w="372"/>
        <w:gridCol w:w="419"/>
        <w:gridCol w:w="312"/>
        <w:gridCol w:w="356"/>
        <w:gridCol w:w="419"/>
        <w:gridCol w:w="297"/>
        <w:gridCol w:w="312"/>
        <w:gridCol w:w="372"/>
        <w:gridCol w:w="297"/>
      </w:tblGrid>
      <w:tr w:rsidR="00592E17" w:rsidRPr="00B40E15" w:rsidTr="0028537C">
        <w:trPr>
          <w:jc w:val="right"/>
        </w:trPr>
        <w:tc>
          <w:tcPr>
            <w:tcW w:w="392" w:type="dxa"/>
          </w:tcPr>
          <w:p w:rsidR="00592E17" w:rsidRPr="00B40E15" w:rsidRDefault="00592E17" w:rsidP="0028537C">
            <w:pPr>
              <w:pStyle w:val="Title"/>
              <w:jc w:val="left"/>
              <w:rPr>
                <w:caps/>
              </w:rPr>
            </w:pPr>
            <w:r w:rsidRPr="00B40E15">
              <w:lastRenderedPageBreak/>
              <w:br w:type="page"/>
              <w:t>a</w:t>
            </w:r>
          </w:p>
        </w:tc>
        <w:tc>
          <w:tcPr>
            <w:tcW w:w="361" w:type="dxa"/>
          </w:tcPr>
          <w:p w:rsidR="00592E17" w:rsidRPr="00B40E15" w:rsidRDefault="00592E17" w:rsidP="0028537C">
            <w:pPr>
              <w:pStyle w:val="Title"/>
              <w:jc w:val="left"/>
              <w:rPr>
                <w:caps/>
              </w:rPr>
            </w:pPr>
            <w:r w:rsidRPr="00B40E15">
              <w:t>B</w:t>
            </w:r>
          </w:p>
        </w:tc>
        <w:tc>
          <w:tcPr>
            <w:tcW w:w="356" w:type="dxa"/>
          </w:tcPr>
          <w:p w:rsidR="00592E17" w:rsidRPr="00B40E15" w:rsidRDefault="00592E17" w:rsidP="0028537C">
            <w:pPr>
              <w:pStyle w:val="Title"/>
              <w:jc w:val="left"/>
              <w:rPr>
                <w:caps/>
              </w:rPr>
            </w:pPr>
            <w:r w:rsidRPr="00B40E15">
              <w:t>c</w:t>
            </w:r>
          </w:p>
        </w:tc>
        <w:tc>
          <w:tcPr>
            <w:tcW w:w="359" w:type="dxa"/>
          </w:tcPr>
          <w:p w:rsidR="00592E17" w:rsidRPr="00B40E15" w:rsidRDefault="00592E17" w:rsidP="0028537C">
            <w:pPr>
              <w:pStyle w:val="Title"/>
              <w:jc w:val="left"/>
              <w:rPr>
                <w:caps/>
              </w:rPr>
            </w:pPr>
            <w:r w:rsidRPr="00B40E15">
              <w:t>d</w:t>
            </w:r>
          </w:p>
        </w:tc>
        <w:tc>
          <w:tcPr>
            <w:tcW w:w="372" w:type="dxa"/>
          </w:tcPr>
          <w:p w:rsidR="00592E17" w:rsidRPr="00B40E15" w:rsidRDefault="00592E17" w:rsidP="0028537C">
            <w:pPr>
              <w:pStyle w:val="Title"/>
              <w:jc w:val="left"/>
              <w:rPr>
                <w:caps/>
              </w:rPr>
            </w:pPr>
            <w:r w:rsidRPr="00B40E15">
              <w:t>e</w:t>
            </w:r>
          </w:p>
        </w:tc>
        <w:tc>
          <w:tcPr>
            <w:tcW w:w="349" w:type="dxa"/>
          </w:tcPr>
          <w:p w:rsidR="00592E17" w:rsidRPr="00B40E15" w:rsidRDefault="00592E17" w:rsidP="0028537C">
            <w:pPr>
              <w:pStyle w:val="Title"/>
              <w:jc w:val="left"/>
              <w:rPr>
                <w:caps/>
              </w:rPr>
            </w:pPr>
            <w:r w:rsidRPr="00B40E15">
              <w:t>f</w:t>
            </w:r>
          </w:p>
        </w:tc>
        <w:tc>
          <w:tcPr>
            <w:tcW w:w="356" w:type="dxa"/>
          </w:tcPr>
          <w:p w:rsidR="00592E17" w:rsidRPr="00B40E15" w:rsidRDefault="00592E17" w:rsidP="0028537C">
            <w:pPr>
              <w:pStyle w:val="Title"/>
              <w:jc w:val="left"/>
              <w:rPr>
                <w:caps/>
              </w:rPr>
            </w:pPr>
            <w:r w:rsidRPr="00B40E15">
              <w:t>g</w:t>
            </w:r>
          </w:p>
        </w:tc>
        <w:tc>
          <w:tcPr>
            <w:tcW w:w="372" w:type="dxa"/>
          </w:tcPr>
          <w:p w:rsidR="00592E17" w:rsidRPr="00B40E15" w:rsidRDefault="00592E17" w:rsidP="0028537C">
            <w:pPr>
              <w:pStyle w:val="Title"/>
              <w:jc w:val="left"/>
              <w:rPr>
                <w:caps/>
              </w:rPr>
            </w:pPr>
            <w:r w:rsidRPr="00B40E15">
              <w:t>h</w:t>
            </w:r>
          </w:p>
        </w:tc>
        <w:tc>
          <w:tcPr>
            <w:tcW w:w="348" w:type="dxa"/>
          </w:tcPr>
          <w:p w:rsidR="00592E17" w:rsidRPr="00B40E15" w:rsidRDefault="00592E17" w:rsidP="0028537C">
            <w:pPr>
              <w:pStyle w:val="Title"/>
              <w:jc w:val="left"/>
              <w:rPr>
                <w:caps/>
              </w:rPr>
            </w:pPr>
            <w:r w:rsidRPr="00B40E15">
              <w:t>i</w:t>
            </w:r>
          </w:p>
        </w:tc>
        <w:tc>
          <w:tcPr>
            <w:tcW w:w="349" w:type="dxa"/>
          </w:tcPr>
          <w:p w:rsidR="00592E17" w:rsidRPr="00B40E15" w:rsidRDefault="00592E17" w:rsidP="0028537C">
            <w:pPr>
              <w:pStyle w:val="Title"/>
              <w:jc w:val="left"/>
              <w:rPr>
                <w:caps/>
              </w:rPr>
            </w:pPr>
            <w:r w:rsidRPr="00B40E15">
              <w:t>j</w:t>
            </w:r>
          </w:p>
        </w:tc>
        <w:tc>
          <w:tcPr>
            <w:tcW w:w="358" w:type="dxa"/>
          </w:tcPr>
          <w:p w:rsidR="00592E17" w:rsidRPr="00B40E15" w:rsidRDefault="00592E17" w:rsidP="0028537C">
            <w:pPr>
              <w:pStyle w:val="Title"/>
              <w:jc w:val="left"/>
              <w:rPr>
                <w:caps/>
              </w:rPr>
            </w:pPr>
            <w:r w:rsidRPr="00B40E15">
              <w:t>k</w:t>
            </w:r>
          </w:p>
        </w:tc>
        <w:tc>
          <w:tcPr>
            <w:tcW w:w="348" w:type="dxa"/>
          </w:tcPr>
          <w:p w:rsidR="00592E17" w:rsidRPr="00B40E15" w:rsidRDefault="00592E17" w:rsidP="0028537C">
            <w:pPr>
              <w:pStyle w:val="Title"/>
              <w:jc w:val="left"/>
              <w:rPr>
                <w:caps/>
              </w:rPr>
            </w:pPr>
            <w:r w:rsidRPr="00B40E15">
              <w:t>l</w:t>
            </w:r>
          </w:p>
        </w:tc>
      </w:tr>
      <w:tr w:rsidR="00592E17" w:rsidRPr="00B40E15" w:rsidTr="0028537C">
        <w:trPr>
          <w:jc w:val="right"/>
        </w:trPr>
        <w:tc>
          <w:tcPr>
            <w:tcW w:w="392" w:type="dxa"/>
          </w:tcPr>
          <w:p w:rsidR="00592E17" w:rsidRPr="00B40E15" w:rsidRDefault="00592E17" w:rsidP="0028537C">
            <w:pPr>
              <w:pStyle w:val="Title"/>
              <w:jc w:val="left"/>
              <w:rPr>
                <w:caps/>
              </w:rPr>
            </w:pPr>
            <w:r w:rsidRPr="00B40E15">
              <w:rPr>
                <w:caps/>
              </w:rPr>
              <w:t>X</w:t>
            </w:r>
          </w:p>
        </w:tc>
        <w:tc>
          <w:tcPr>
            <w:tcW w:w="361" w:type="dxa"/>
          </w:tcPr>
          <w:p w:rsidR="00592E17" w:rsidRPr="00B40E15" w:rsidRDefault="00592E17" w:rsidP="0028537C">
            <w:pPr>
              <w:pStyle w:val="Title"/>
              <w:jc w:val="left"/>
              <w:rPr>
                <w:caps/>
              </w:rPr>
            </w:pPr>
          </w:p>
        </w:tc>
        <w:tc>
          <w:tcPr>
            <w:tcW w:w="356" w:type="dxa"/>
          </w:tcPr>
          <w:p w:rsidR="00592E17" w:rsidRPr="00B40E15" w:rsidRDefault="00592E17" w:rsidP="0028537C">
            <w:pPr>
              <w:pStyle w:val="Title"/>
              <w:jc w:val="left"/>
              <w:rPr>
                <w:caps/>
              </w:rPr>
            </w:pPr>
          </w:p>
        </w:tc>
        <w:tc>
          <w:tcPr>
            <w:tcW w:w="359" w:type="dxa"/>
          </w:tcPr>
          <w:p w:rsidR="00592E17" w:rsidRPr="00B40E15" w:rsidRDefault="00592E17" w:rsidP="0028537C">
            <w:pPr>
              <w:pStyle w:val="Title"/>
              <w:jc w:val="left"/>
              <w:rPr>
                <w:caps/>
              </w:rPr>
            </w:pPr>
          </w:p>
        </w:tc>
        <w:tc>
          <w:tcPr>
            <w:tcW w:w="372" w:type="dxa"/>
          </w:tcPr>
          <w:p w:rsidR="00592E17" w:rsidRPr="00B40E15" w:rsidRDefault="00592E17" w:rsidP="0028537C">
            <w:pPr>
              <w:pStyle w:val="Title"/>
              <w:jc w:val="left"/>
              <w:rPr>
                <w:caps/>
              </w:rPr>
            </w:pPr>
            <w:r w:rsidRPr="00B40E15">
              <w:rPr>
                <w:caps/>
              </w:rPr>
              <w:t>x</w:t>
            </w:r>
          </w:p>
        </w:tc>
        <w:tc>
          <w:tcPr>
            <w:tcW w:w="349" w:type="dxa"/>
          </w:tcPr>
          <w:p w:rsidR="00592E17" w:rsidRPr="00B40E15" w:rsidRDefault="00592E17" w:rsidP="0028537C">
            <w:pPr>
              <w:pStyle w:val="Title"/>
              <w:jc w:val="left"/>
              <w:rPr>
                <w:caps/>
              </w:rPr>
            </w:pPr>
          </w:p>
        </w:tc>
        <w:tc>
          <w:tcPr>
            <w:tcW w:w="356" w:type="dxa"/>
          </w:tcPr>
          <w:p w:rsidR="00592E17" w:rsidRPr="00B40E15" w:rsidRDefault="00592E17" w:rsidP="0028537C">
            <w:pPr>
              <w:pStyle w:val="Title"/>
              <w:jc w:val="left"/>
              <w:rPr>
                <w:caps/>
              </w:rPr>
            </w:pPr>
          </w:p>
        </w:tc>
        <w:tc>
          <w:tcPr>
            <w:tcW w:w="372" w:type="dxa"/>
          </w:tcPr>
          <w:p w:rsidR="00592E17" w:rsidRPr="00B40E15" w:rsidRDefault="00592E17" w:rsidP="0028537C">
            <w:pPr>
              <w:pStyle w:val="Title"/>
              <w:jc w:val="left"/>
              <w:rPr>
                <w:caps/>
              </w:rPr>
            </w:pPr>
            <w:r w:rsidRPr="00B40E15">
              <w:rPr>
                <w:caps/>
              </w:rPr>
              <w:t>x</w:t>
            </w:r>
          </w:p>
        </w:tc>
        <w:tc>
          <w:tcPr>
            <w:tcW w:w="348" w:type="dxa"/>
          </w:tcPr>
          <w:p w:rsidR="00592E17" w:rsidRPr="00B40E15" w:rsidRDefault="00592E17" w:rsidP="0028537C">
            <w:pPr>
              <w:pStyle w:val="Title"/>
              <w:jc w:val="left"/>
              <w:rPr>
                <w:caps/>
              </w:rPr>
            </w:pPr>
          </w:p>
        </w:tc>
        <w:tc>
          <w:tcPr>
            <w:tcW w:w="349" w:type="dxa"/>
          </w:tcPr>
          <w:p w:rsidR="00592E17" w:rsidRPr="00B40E15" w:rsidRDefault="00592E17" w:rsidP="0028537C">
            <w:pPr>
              <w:pStyle w:val="Title"/>
              <w:jc w:val="left"/>
              <w:rPr>
                <w:caps/>
              </w:rPr>
            </w:pPr>
          </w:p>
        </w:tc>
        <w:tc>
          <w:tcPr>
            <w:tcW w:w="358" w:type="dxa"/>
          </w:tcPr>
          <w:p w:rsidR="00592E17" w:rsidRPr="00B40E15" w:rsidRDefault="00592E17" w:rsidP="0028537C">
            <w:pPr>
              <w:pStyle w:val="Title"/>
              <w:jc w:val="left"/>
              <w:rPr>
                <w:caps/>
              </w:rPr>
            </w:pPr>
          </w:p>
        </w:tc>
        <w:tc>
          <w:tcPr>
            <w:tcW w:w="348" w:type="dxa"/>
          </w:tcPr>
          <w:p w:rsidR="00592E17" w:rsidRPr="00B40E15" w:rsidRDefault="00592E17" w:rsidP="0028537C">
            <w:pPr>
              <w:pStyle w:val="Title"/>
              <w:jc w:val="left"/>
              <w:rPr>
                <w:caps/>
              </w:rPr>
            </w:pPr>
          </w:p>
        </w:tc>
      </w:tr>
    </w:tbl>
    <w:p w:rsidR="00592E17" w:rsidRPr="00B40E15" w:rsidRDefault="00592E17" w:rsidP="00592E17">
      <w:pPr>
        <w:pStyle w:val="Title"/>
        <w:rPr>
          <w:caps/>
        </w:rPr>
      </w:pPr>
    </w:p>
    <w:p w:rsidR="00592E17" w:rsidRPr="00B40E15" w:rsidRDefault="00592E17" w:rsidP="00592E17">
      <w:pPr>
        <w:jc w:val="center"/>
        <w:rPr>
          <w:b/>
        </w:rPr>
      </w:pPr>
      <w:r w:rsidRPr="00B40E15">
        <w:rPr>
          <w:b/>
        </w:rPr>
        <w:t xml:space="preserve">B.TECH. I YEAR I SEM (Mechanical) </w:t>
      </w:r>
    </w:p>
    <w:p w:rsidR="00592E17" w:rsidRPr="00B40E15" w:rsidRDefault="00592E17" w:rsidP="00592E17">
      <w:pPr>
        <w:ind w:left="720"/>
        <w:jc w:val="center"/>
        <w:rPr>
          <w:b/>
          <w:sz w:val="20"/>
          <w:szCs w:val="20"/>
        </w:rPr>
      </w:pPr>
      <w:r w:rsidRPr="00B40E15">
        <w:rPr>
          <w:b/>
        </w:rPr>
        <w:t xml:space="preserve"> </w:t>
      </w:r>
      <w:r w:rsidRPr="00B40E15">
        <w:rPr>
          <w:b/>
          <w:sz w:val="20"/>
          <w:szCs w:val="20"/>
        </w:rPr>
        <w:tab/>
      </w:r>
      <w:r w:rsidRPr="00B40E15">
        <w:rPr>
          <w:b/>
          <w:sz w:val="20"/>
          <w:szCs w:val="20"/>
        </w:rPr>
        <w:tab/>
      </w:r>
      <w:r w:rsidRPr="00B40E15">
        <w:rPr>
          <w:b/>
          <w:sz w:val="20"/>
          <w:szCs w:val="20"/>
        </w:rPr>
        <w:tab/>
      </w:r>
      <w:r w:rsidRPr="00B40E15">
        <w:rPr>
          <w:b/>
          <w:sz w:val="20"/>
          <w:szCs w:val="20"/>
        </w:rPr>
        <w:tab/>
      </w:r>
      <w:r w:rsidRPr="00B40E15">
        <w:rPr>
          <w:b/>
          <w:sz w:val="20"/>
          <w:szCs w:val="20"/>
        </w:rPr>
        <w:tab/>
        <w:t xml:space="preserve">           </w:t>
      </w:r>
      <w:r>
        <w:rPr>
          <w:b/>
          <w:sz w:val="20"/>
          <w:szCs w:val="20"/>
        </w:rPr>
        <w:tab/>
      </w:r>
      <w:r w:rsidRPr="00B40E15">
        <w:rPr>
          <w:b/>
        </w:rPr>
        <w:t>L   T    P   C</w:t>
      </w:r>
    </w:p>
    <w:p w:rsidR="00592E17" w:rsidRPr="00B40E15" w:rsidRDefault="00592E17" w:rsidP="00592E17">
      <w:pPr>
        <w:pBdr>
          <w:bottom w:val="single" w:sz="12" w:space="1" w:color="auto"/>
        </w:pBdr>
        <w:rPr>
          <w:b/>
        </w:rPr>
      </w:pPr>
      <w:r w:rsidRPr="00B40E15">
        <w:rPr>
          <w:b/>
        </w:rPr>
        <w:t xml:space="preserve">Code: 7HC04             </w:t>
      </w:r>
      <w:r w:rsidRPr="00B40E15">
        <w:rPr>
          <w:b/>
          <w:sz w:val="20"/>
          <w:szCs w:val="20"/>
        </w:rPr>
        <w:t xml:space="preserve">                  </w:t>
      </w:r>
      <w:r w:rsidRPr="00B40E15">
        <w:rPr>
          <w:b/>
        </w:rPr>
        <w:t>APPLIED PHYSICS                             3   1    0   4</w:t>
      </w:r>
    </w:p>
    <w:p w:rsidR="00592E17" w:rsidRPr="00B40E15" w:rsidRDefault="00592E17" w:rsidP="00592E17">
      <w:pPr>
        <w:jc w:val="both"/>
        <w:rPr>
          <w:b/>
          <w:u w:val="single"/>
        </w:rPr>
      </w:pPr>
    </w:p>
    <w:p w:rsidR="00592E17" w:rsidRPr="00B40E15" w:rsidRDefault="00592E17" w:rsidP="00592E17">
      <w:pPr>
        <w:jc w:val="both"/>
        <w:rPr>
          <w:b/>
          <w:u w:val="single"/>
        </w:rPr>
      </w:pPr>
      <w:r w:rsidRPr="00B40E15">
        <w:rPr>
          <w:b/>
          <w:u w:val="single"/>
        </w:rPr>
        <w:t xml:space="preserve">Course Objectives </w:t>
      </w:r>
    </w:p>
    <w:p w:rsidR="00592E17" w:rsidRPr="00B40E15" w:rsidRDefault="00592E17" w:rsidP="00592E17">
      <w:pPr>
        <w:jc w:val="both"/>
        <w:rPr>
          <w:b/>
          <w:u w:val="single"/>
        </w:rPr>
      </w:pPr>
    </w:p>
    <w:p w:rsidR="00592E17" w:rsidRPr="00B40E15" w:rsidRDefault="00592E17" w:rsidP="00692B92">
      <w:pPr>
        <w:pStyle w:val="ListParagraph"/>
        <w:numPr>
          <w:ilvl w:val="0"/>
          <w:numId w:val="61"/>
        </w:numPr>
        <w:jc w:val="both"/>
      </w:pPr>
      <w:r w:rsidRPr="00B40E15">
        <w:t>To understand basic fundamentals of crystallography, crystal structures, their properties</w:t>
      </w:r>
    </w:p>
    <w:p w:rsidR="00592E17" w:rsidRPr="00B40E15" w:rsidRDefault="00592E17" w:rsidP="00692B92">
      <w:pPr>
        <w:pStyle w:val="ListParagraph"/>
        <w:numPr>
          <w:ilvl w:val="0"/>
          <w:numId w:val="61"/>
        </w:numPr>
        <w:jc w:val="both"/>
      </w:pPr>
      <w:r w:rsidRPr="00B40E15">
        <w:t>To understand the various defects of a crystal and X-ray diffraction techniques to analyze a crystal structure.</w:t>
      </w:r>
    </w:p>
    <w:p w:rsidR="00592E17" w:rsidRPr="00B40E15" w:rsidRDefault="00592E17" w:rsidP="00692B92">
      <w:pPr>
        <w:pStyle w:val="ListParagraph"/>
        <w:numPr>
          <w:ilvl w:val="0"/>
          <w:numId w:val="61"/>
        </w:numPr>
        <w:jc w:val="both"/>
      </w:pPr>
      <w:r w:rsidRPr="00B40E15">
        <w:t>To make the students to widen the conceptual understanding of the fundamental principles of interference and diffraction (wave optics)</w:t>
      </w:r>
    </w:p>
    <w:p w:rsidR="00592E17" w:rsidRPr="00B40E15" w:rsidRDefault="00592E17" w:rsidP="00692B92">
      <w:pPr>
        <w:pStyle w:val="ListParagraph"/>
        <w:numPr>
          <w:ilvl w:val="0"/>
          <w:numId w:val="61"/>
        </w:numPr>
        <w:jc w:val="both"/>
      </w:pPr>
      <w:r w:rsidRPr="00B40E15">
        <w:t xml:space="preserve">To understand the basic concepts of normal light, Laser and its applications and to know about the fundamentals of radioactivity and its applications. </w:t>
      </w:r>
    </w:p>
    <w:p w:rsidR="00592E17" w:rsidRPr="00B40E15" w:rsidRDefault="00592E17" w:rsidP="00692B92">
      <w:pPr>
        <w:pStyle w:val="ListParagraph"/>
        <w:numPr>
          <w:ilvl w:val="0"/>
          <w:numId w:val="61"/>
        </w:numPr>
        <w:jc w:val="both"/>
      </w:pPr>
      <w:r w:rsidRPr="00B40E15">
        <w:t xml:space="preserve">To know the various types of vibrations like periodic, vibrating strings, ultrasonics, magnetostriction, piezo-electricity, NDT. </w:t>
      </w:r>
    </w:p>
    <w:p w:rsidR="00592E17" w:rsidRPr="00B40E15" w:rsidRDefault="00592E17" w:rsidP="00692B92">
      <w:pPr>
        <w:pStyle w:val="ListParagraph"/>
        <w:numPr>
          <w:ilvl w:val="0"/>
          <w:numId w:val="61"/>
        </w:numPr>
        <w:jc w:val="both"/>
      </w:pPr>
      <w:r w:rsidRPr="00B40E15">
        <w:t>To discuss about the nano-technology, preparation techniques and characterization (XRD, SEM &amp; TEM), CNTs</w:t>
      </w:r>
    </w:p>
    <w:p w:rsidR="00592E17" w:rsidRPr="00B40E15" w:rsidRDefault="00592E17" w:rsidP="00592E17">
      <w:pPr>
        <w:jc w:val="both"/>
      </w:pPr>
    </w:p>
    <w:p w:rsidR="00592E17" w:rsidRPr="00B40E15" w:rsidRDefault="00592E17" w:rsidP="00592E17">
      <w:pPr>
        <w:jc w:val="both"/>
        <w:rPr>
          <w:b/>
          <w:u w:val="single"/>
        </w:rPr>
      </w:pPr>
      <w:r w:rsidRPr="00B40E15">
        <w:rPr>
          <w:b/>
          <w:u w:val="single"/>
        </w:rPr>
        <w:t>Unit:</w:t>
      </w:r>
      <w:r w:rsidRPr="00B40E15">
        <w:rPr>
          <w:b/>
        </w:rPr>
        <w:t>1</w:t>
      </w:r>
    </w:p>
    <w:p w:rsidR="00592E17" w:rsidRPr="00B40E15" w:rsidRDefault="00592E17" w:rsidP="00592E17">
      <w:pPr>
        <w:jc w:val="both"/>
        <w:rPr>
          <w:b/>
        </w:rPr>
      </w:pPr>
      <w:r w:rsidRPr="00B40E15">
        <w:rPr>
          <w:b/>
        </w:rPr>
        <w:t>Crystallography and Crystal structures and their relative properties</w:t>
      </w:r>
    </w:p>
    <w:p w:rsidR="00592E17" w:rsidRPr="00B40E15" w:rsidRDefault="00592E17" w:rsidP="00592E17">
      <w:pPr>
        <w:jc w:val="both"/>
      </w:pPr>
      <w:r w:rsidRPr="00B40E15">
        <w:t xml:space="preserve">Space Lattice, Unit Cell, Lattice Parameters, Crystal Systems, Bravais Lattices, Atomic Radius, Co-ordination Number and Packing Factor of SC, BCC, FCC </w:t>
      </w:r>
    </w:p>
    <w:p w:rsidR="00592E17" w:rsidRPr="00B40E15" w:rsidRDefault="00592E17" w:rsidP="00592E17">
      <w:pPr>
        <w:jc w:val="both"/>
      </w:pPr>
      <w:r w:rsidRPr="00B40E15">
        <w:t xml:space="preserve">and HCP Structures. Crystal Planes, directions and Miller Indices, Inter Planar Spacing of Orthogonal Crystal Systems. </w:t>
      </w:r>
    </w:p>
    <w:p w:rsidR="00592E17" w:rsidRPr="00B40E15" w:rsidRDefault="00592E17" w:rsidP="00592E17">
      <w:pPr>
        <w:jc w:val="both"/>
        <w:rPr>
          <w:b/>
          <w:u w:val="single"/>
        </w:rPr>
      </w:pPr>
    </w:p>
    <w:p w:rsidR="00592E17" w:rsidRPr="00B40E15" w:rsidRDefault="00592E17" w:rsidP="00592E17">
      <w:pPr>
        <w:jc w:val="both"/>
        <w:rPr>
          <w:b/>
        </w:rPr>
      </w:pPr>
      <w:r w:rsidRPr="00B40E15">
        <w:rPr>
          <w:b/>
          <w:u w:val="single"/>
        </w:rPr>
        <w:t>Unit:</w:t>
      </w:r>
      <w:r w:rsidRPr="00B40E15">
        <w:rPr>
          <w:b/>
        </w:rPr>
        <w:t>2</w:t>
      </w:r>
    </w:p>
    <w:p w:rsidR="00592E17" w:rsidRPr="00B40E15" w:rsidRDefault="00592E17" w:rsidP="00592E17">
      <w:pPr>
        <w:jc w:val="both"/>
        <w:rPr>
          <w:b/>
          <w:u w:val="single"/>
        </w:rPr>
      </w:pPr>
      <w:r w:rsidRPr="00B40E15">
        <w:rPr>
          <w:b/>
        </w:rPr>
        <w:t xml:space="preserve">Crystal Defects and X-ray diffraction  </w:t>
      </w:r>
      <w:r w:rsidRPr="00B40E15">
        <w:rPr>
          <w:b/>
          <w:u w:val="single"/>
        </w:rPr>
        <w:t xml:space="preserve"> </w:t>
      </w:r>
    </w:p>
    <w:p w:rsidR="00592E17" w:rsidRPr="00B40E15" w:rsidRDefault="00592E17" w:rsidP="00592E17">
      <w:pPr>
        <w:jc w:val="both"/>
      </w:pPr>
      <w:r w:rsidRPr="00B40E15">
        <w:t xml:space="preserve">Point Defects - Vacancies, Substitutional, Interstitial, Frenkel and Schottky Defects-Calculation of concentrations, Qualitative treatment of line (Edge and Screw Dislocations) Defects, Burger’s Vector. </w:t>
      </w:r>
    </w:p>
    <w:p w:rsidR="00592E17" w:rsidRPr="00B40E15" w:rsidRDefault="00592E17" w:rsidP="00592E17">
      <w:pPr>
        <w:jc w:val="both"/>
      </w:pPr>
      <w:r w:rsidRPr="00B40E15">
        <w:t>X-ray Diffraction: Bragg’s Law, Laue method and Powder Method.</w:t>
      </w:r>
    </w:p>
    <w:p w:rsidR="00592E17" w:rsidRPr="00B40E15" w:rsidRDefault="00592E17" w:rsidP="00592E17">
      <w:pPr>
        <w:jc w:val="both"/>
        <w:rPr>
          <w:b/>
          <w:u w:val="single"/>
        </w:rPr>
      </w:pPr>
    </w:p>
    <w:p w:rsidR="00592E17" w:rsidRPr="00B40E15" w:rsidRDefault="00592E17" w:rsidP="00592E17">
      <w:pPr>
        <w:jc w:val="both"/>
        <w:rPr>
          <w:b/>
        </w:rPr>
      </w:pPr>
      <w:r w:rsidRPr="00B40E15">
        <w:rPr>
          <w:b/>
          <w:u w:val="single"/>
        </w:rPr>
        <w:t>Unit:</w:t>
      </w:r>
      <w:r w:rsidRPr="00B40E15">
        <w:rPr>
          <w:b/>
        </w:rPr>
        <w:t>3</w:t>
      </w:r>
    </w:p>
    <w:p w:rsidR="00592E17" w:rsidRPr="00B40E15" w:rsidRDefault="00592E17" w:rsidP="00592E17">
      <w:pPr>
        <w:jc w:val="both"/>
        <w:rPr>
          <w:b/>
        </w:rPr>
      </w:pPr>
      <w:r w:rsidRPr="00B40E15">
        <w:rPr>
          <w:b/>
        </w:rPr>
        <w:t>Wave optics and applications</w:t>
      </w:r>
    </w:p>
    <w:p w:rsidR="00592E17" w:rsidRPr="00B40E15" w:rsidRDefault="00592E17" w:rsidP="00592E17">
      <w:pPr>
        <w:jc w:val="both"/>
      </w:pPr>
      <w:r w:rsidRPr="00B40E15">
        <w:rPr>
          <w:b/>
        </w:rPr>
        <w:t>Interference</w:t>
      </w:r>
      <w:r w:rsidRPr="00B40E15">
        <w:t>: Introduction, Superposition of waves, Young’s double slit experiment, Intensity calculation, fringe width, Interference in thin films due to reflection of light, Newton’s rings. Applications: Calculation of Refractive Index of liquid, Thickness of glass plate.</w:t>
      </w:r>
    </w:p>
    <w:p w:rsidR="00592E17" w:rsidRPr="00B40E15" w:rsidRDefault="00592E17" w:rsidP="00592E17">
      <w:pPr>
        <w:jc w:val="both"/>
      </w:pPr>
    </w:p>
    <w:p w:rsidR="00592E17" w:rsidRPr="00B40E15" w:rsidRDefault="00592E17" w:rsidP="00592E17">
      <w:pPr>
        <w:jc w:val="both"/>
      </w:pPr>
      <w:r w:rsidRPr="00B40E15">
        <w:rPr>
          <w:b/>
        </w:rPr>
        <w:t>Diffraction:</w:t>
      </w:r>
      <w:r w:rsidRPr="00B40E15">
        <w:t xml:space="preserve"> Introduction, Plane diffraction grating (Qualitative), Theory of plane transmission grating, Resolving power of a grating - Application; calculation of wavelength  of spectral light by using grating.</w:t>
      </w:r>
    </w:p>
    <w:p w:rsidR="00592E17" w:rsidRPr="00B40E15" w:rsidRDefault="00592E17" w:rsidP="00592E17">
      <w:pPr>
        <w:jc w:val="both"/>
        <w:rPr>
          <w:b/>
          <w:u w:val="single"/>
        </w:rPr>
      </w:pPr>
    </w:p>
    <w:p w:rsidR="00592E17" w:rsidRDefault="00592E17" w:rsidP="00592E17">
      <w:pPr>
        <w:rPr>
          <w:b/>
          <w:u w:val="single"/>
        </w:rPr>
      </w:pPr>
      <w:r>
        <w:rPr>
          <w:b/>
          <w:u w:val="single"/>
        </w:rPr>
        <w:br w:type="page"/>
      </w:r>
    </w:p>
    <w:p w:rsidR="00592E17" w:rsidRPr="00B40E15" w:rsidRDefault="00592E17" w:rsidP="00592E17">
      <w:pPr>
        <w:jc w:val="both"/>
        <w:rPr>
          <w:b/>
        </w:rPr>
      </w:pPr>
      <w:r w:rsidRPr="00B40E15">
        <w:rPr>
          <w:b/>
          <w:u w:val="single"/>
        </w:rPr>
        <w:lastRenderedPageBreak/>
        <w:t>Unit:4</w:t>
      </w:r>
    </w:p>
    <w:p w:rsidR="00592E17" w:rsidRPr="00B40E15" w:rsidRDefault="00592E17" w:rsidP="00592E17">
      <w:pPr>
        <w:jc w:val="both"/>
        <w:rPr>
          <w:b/>
        </w:rPr>
      </w:pPr>
      <w:r w:rsidRPr="00B40E15">
        <w:rPr>
          <w:b/>
        </w:rPr>
        <w:t xml:space="preserve">Lasers </w:t>
      </w:r>
    </w:p>
    <w:p w:rsidR="00592E17" w:rsidRPr="00B40E15" w:rsidRDefault="00592E17" w:rsidP="00592E17">
      <w:pPr>
        <w:jc w:val="both"/>
      </w:pPr>
      <w:r w:rsidRPr="00B40E15">
        <w:t>Characteristics of LASER, Spontaneous and Stimulated Emission of Radiation, Meta-stable State, pumping, Population Inversion, Lasing Action, Einstein’s Coefficients and Relation between them and significance, Ruby Laser, Helium-Neon Laser, Semiconductor Diode Laser, Applications of Lasers in medicine and engineering.</w:t>
      </w:r>
    </w:p>
    <w:p w:rsidR="00592E17" w:rsidRDefault="00592E17" w:rsidP="00592E17">
      <w:pPr>
        <w:jc w:val="both"/>
        <w:rPr>
          <w:b/>
        </w:rPr>
      </w:pPr>
    </w:p>
    <w:p w:rsidR="00592E17" w:rsidRPr="00B40E15" w:rsidRDefault="00592E17" w:rsidP="00592E17">
      <w:pPr>
        <w:jc w:val="both"/>
      </w:pPr>
      <w:r w:rsidRPr="00B40E15">
        <w:rPr>
          <w:b/>
        </w:rPr>
        <w:t>Nuclear Energy:</w:t>
      </w:r>
      <w:r w:rsidRPr="00B40E15">
        <w:t xml:space="preserve"> Radioactivity, Nuclear binding energy, Nuclear fission, Nuclear fusion, , β, γ rays decay, Geiger-Muller counter and practical applications of nuclear physics.</w:t>
      </w:r>
    </w:p>
    <w:p w:rsidR="00592E17" w:rsidRPr="00B40E15" w:rsidRDefault="00592E17" w:rsidP="00592E17">
      <w:pPr>
        <w:jc w:val="both"/>
        <w:rPr>
          <w:b/>
          <w:u w:val="single"/>
        </w:rPr>
      </w:pPr>
    </w:p>
    <w:p w:rsidR="00592E17" w:rsidRPr="00B40E15" w:rsidRDefault="00592E17" w:rsidP="00592E17">
      <w:pPr>
        <w:jc w:val="both"/>
        <w:rPr>
          <w:b/>
          <w:u w:val="single"/>
        </w:rPr>
      </w:pPr>
      <w:r w:rsidRPr="00B40E15">
        <w:rPr>
          <w:b/>
          <w:u w:val="single"/>
        </w:rPr>
        <w:t>Unit:5</w:t>
      </w:r>
    </w:p>
    <w:p w:rsidR="00592E17" w:rsidRPr="00B40E15" w:rsidRDefault="00592E17" w:rsidP="00592E17">
      <w:pPr>
        <w:jc w:val="both"/>
        <w:rPr>
          <w:b/>
        </w:rPr>
      </w:pPr>
      <w:r w:rsidRPr="00B40E15">
        <w:rPr>
          <w:b/>
        </w:rPr>
        <w:t xml:space="preserve">Vibrations and ultrasonics </w:t>
      </w:r>
    </w:p>
    <w:p w:rsidR="00592E17" w:rsidRPr="00B40E15" w:rsidRDefault="00592E17" w:rsidP="00592E17">
      <w:pPr>
        <w:jc w:val="both"/>
      </w:pPr>
      <w:r w:rsidRPr="00B40E15">
        <w:t>Undamped vibrations and its solutions (quantitative), Damped, Forced vibrations (qualitative) and Resonance. Applications: Physical Pendulum, Torsional Pendulum and Compound Pendulum, Vibrating strings. Production and properties of ultrasonics by magnetostriction effect and piezoelectric effect. Applications of ultrasonics, special reference to NDT.</w:t>
      </w:r>
    </w:p>
    <w:p w:rsidR="00592E17" w:rsidRPr="00B40E15" w:rsidRDefault="00592E17" w:rsidP="00592E17">
      <w:pPr>
        <w:jc w:val="both"/>
        <w:rPr>
          <w:b/>
        </w:rPr>
      </w:pPr>
    </w:p>
    <w:p w:rsidR="00592E17" w:rsidRPr="00B40E15" w:rsidRDefault="00592E17" w:rsidP="00592E17">
      <w:pPr>
        <w:jc w:val="both"/>
        <w:rPr>
          <w:b/>
          <w:u w:val="single"/>
        </w:rPr>
      </w:pPr>
      <w:r w:rsidRPr="00B40E15">
        <w:rPr>
          <w:b/>
          <w:u w:val="single"/>
        </w:rPr>
        <w:t>Unit:6</w:t>
      </w:r>
    </w:p>
    <w:p w:rsidR="00592E17" w:rsidRPr="00B40E15" w:rsidRDefault="00592E17" w:rsidP="00592E17">
      <w:pPr>
        <w:jc w:val="both"/>
        <w:rPr>
          <w:b/>
        </w:rPr>
      </w:pPr>
      <w:r w:rsidRPr="00B40E15">
        <w:rPr>
          <w:b/>
        </w:rPr>
        <w:t>Nanotechnology</w:t>
      </w:r>
    </w:p>
    <w:p w:rsidR="00592E17" w:rsidRPr="00B40E15" w:rsidRDefault="00592E17" w:rsidP="00592E17">
      <w:pPr>
        <w:tabs>
          <w:tab w:val="left" w:pos="630"/>
        </w:tabs>
        <w:jc w:val="both"/>
      </w:pPr>
      <w:r w:rsidRPr="00B40E15">
        <w:t>Origin of Nanotechnology, Nano Scale, Surface to Volume Ratio, Quantum Confinement, Bottom-up Fabrication, Sol-gel, Precipitation, Chemical vapor Deposition(CVD); Top-down Fabrication; Thermal evaporation, Ball Milling, Characterization of Nano materials (XRD&amp;TEM), carbon nano tubes(CNTs), Applications of Nano Materials.</w:t>
      </w:r>
    </w:p>
    <w:p w:rsidR="00592E17" w:rsidRPr="00B40E15" w:rsidRDefault="00592E17" w:rsidP="00592E17">
      <w:pPr>
        <w:jc w:val="both"/>
        <w:rPr>
          <w:b/>
        </w:rPr>
      </w:pPr>
    </w:p>
    <w:p w:rsidR="00592E17" w:rsidRPr="00B40E15" w:rsidRDefault="00592E17" w:rsidP="00592E17">
      <w:pPr>
        <w:jc w:val="both"/>
        <w:rPr>
          <w:b/>
          <w:u w:val="single"/>
        </w:rPr>
      </w:pPr>
      <w:r w:rsidRPr="00B40E15">
        <w:rPr>
          <w:b/>
          <w:u w:val="single"/>
        </w:rPr>
        <w:t>Text Books:</w:t>
      </w:r>
    </w:p>
    <w:p w:rsidR="00592E17" w:rsidRPr="00B40E15" w:rsidRDefault="00592E17" w:rsidP="00592E17">
      <w:pPr>
        <w:jc w:val="both"/>
        <w:rPr>
          <w:b/>
          <w:u w:val="single"/>
        </w:rPr>
      </w:pPr>
      <w:r w:rsidRPr="00B40E15">
        <w:t xml:space="preserve">1.B.K. Pandey &amp;  S. Chaturvedi  Engineering Physics, Cengage Learning </w:t>
      </w:r>
    </w:p>
    <w:p w:rsidR="00592E17" w:rsidRPr="00B40E15" w:rsidRDefault="00592E17" w:rsidP="00592E17">
      <w:pPr>
        <w:jc w:val="both"/>
      </w:pPr>
      <w:r w:rsidRPr="00B40E15">
        <w:t>2.D.K. Bhattacharya and Poonam Tandon, OXFORD university press.</w:t>
      </w:r>
    </w:p>
    <w:p w:rsidR="00592E17" w:rsidRPr="00B40E15" w:rsidRDefault="00592E17" w:rsidP="00592E17">
      <w:pPr>
        <w:ind w:left="720" w:hanging="720"/>
        <w:jc w:val="both"/>
        <w:rPr>
          <w:b/>
          <w:u w:val="single"/>
        </w:rPr>
      </w:pPr>
    </w:p>
    <w:p w:rsidR="00592E17" w:rsidRPr="00B40E15" w:rsidRDefault="00592E17" w:rsidP="00592E17">
      <w:pPr>
        <w:ind w:left="720" w:hanging="720"/>
        <w:jc w:val="both"/>
        <w:rPr>
          <w:b/>
          <w:u w:val="single"/>
        </w:rPr>
      </w:pPr>
      <w:r w:rsidRPr="00B40E15">
        <w:rPr>
          <w:b/>
          <w:u w:val="single"/>
        </w:rPr>
        <w:t xml:space="preserve">Reference Books: </w:t>
      </w:r>
    </w:p>
    <w:p w:rsidR="00592E17" w:rsidRPr="00B40E15" w:rsidRDefault="00592E17" w:rsidP="00592E17">
      <w:pPr>
        <w:jc w:val="both"/>
      </w:pPr>
      <w:r w:rsidRPr="00B40E15">
        <w:t xml:space="preserve">1. Charles Kittel, Introduction to Solid State Physics, John Wiley Publisher </w:t>
      </w:r>
    </w:p>
    <w:p w:rsidR="00592E17" w:rsidRPr="00B40E15" w:rsidRDefault="00592E17" w:rsidP="00592E17">
      <w:pPr>
        <w:jc w:val="both"/>
      </w:pPr>
      <w:r w:rsidRPr="00B40E15">
        <w:t>2. Dekker, Solid State Physics</w:t>
      </w:r>
    </w:p>
    <w:p w:rsidR="00592E17" w:rsidRPr="00B40E15" w:rsidRDefault="00592E17" w:rsidP="00592E17">
      <w:pPr>
        <w:jc w:val="both"/>
      </w:pPr>
      <w:r w:rsidRPr="00B40E15">
        <w:t>3. Halliday and Resnick, Physics</w:t>
      </w:r>
    </w:p>
    <w:p w:rsidR="00592E17" w:rsidRPr="00B40E15" w:rsidRDefault="00592E17" w:rsidP="00592E17">
      <w:pPr>
        <w:jc w:val="both"/>
      </w:pPr>
      <w:r w:rsidRPr="00B40E15">
        <w:t>4. Engineering Mechanics, 2</w:t>
      </w:r>
      <w:r w:rsidRPr="00B40E15">
        <w:rPr>
          <w:vertAlign w:val="superscript"/>
        </w:rPr>
        <w:t>nd</w:t>
      </w:r>
      <w:r w:rsidRPr="00B40E15">
        <w:t xml:space="preserve"> ed. – MK Harbola</w:t>
      </w:r>
    </w:p>
    <w:p w:rsidR="00592E17" w:rsidRPr="00B40E15" w:rsidRDefault="00592E17" w:rsidP="00592E17">
      <w:pPr>
        <w:jc w:val="both"/>
      </w:pPr>
      <w:r w:rsidRPr="00B40E15">
        <w:t>5. Theory of Vibrations with Applications – WT Thomson</w:t>
      </w:r>
    </w:p>
    <w:p w:rsidR="00592E17" w:rsidRPr="00B40E15" w:rsidRDefault="00592E17" w:rsidP="00592E17">
      <w:pPr>
        <w:jc w:val="both"/>
      </w:pPr>
      <w:r w:rsidRPr="00B40E15">
        <w:t>6. S.O. Pillai, Solid State Physics</w:t>
      </w:r>
    </w:p>
    <w:p w:rsidR="00592E17" w:rsidRPr="00B40E15" w:rsidRDefault="00592E17" w:rsidP="00592E17">
      <w:pPr>
        <w:jc w:val="both"/>
      </w:pPr>
      <w:r w:rsidRPr="00B40E15">
        <w:t>7. P K Palanisamy, Engineering Physics, Sitech Publications</w:t>
      </w:r>
    </w:p>
    <w:p w:rsidR="00592E17" w:rsidRPr="00B40E15" w:rsidRDefault="00592E17" w:rsidP="00592E17">
      <w:pPr>
        <w:jc w:val="both"/>
      </w:pPr>
      <w:r w:rsidRPr="00B40E15">
        <w:t>8. A. Ghatak – Optics</w:t>
      </w:r>
    </w:p>
    <w:p w:rsidR="00592E17" w:rsidRPr="00B40E15" w:rsidRDefault="00592E17" w:rsidP="00592E17">
      <w:pPr>
        <w:jc w:val="both"/>
      </w:pPr>
      <w:r w:rsidRPr="00B40E15">
        <w:t>9. Physical Metallurgy principles 4</w:t>
      </w:r>
      <w:r w:rsidRPr="00B40E15">
        <w:rPr>
          <w:vertAlign w:val="superscript"/>
        </w:rPr>
        <w:t>th</w:t>
      </w:r>
      <w:r w:rsidRPr="00B40E15">
        <w:t xml:space="preserve"> edition-Reza Abbaschian Lara Abbaschian </w:t>
      </w:r>
    </w:p>
    <w:p w:rsidR="00592E17" w:rsidRPr="00B40E15" w:rsidRDefault="00592E17" w:rsidP="00592E17">
      <w:pPr>
        <w:jc w:val="both"/>
      </w:pPr>
      <w:r w:rsidRPr="00B40E15">
        <w:t xml:space="preserve">   Robert E. Reed-Hill</w:t>
      </w:r>
    </w:p>
    <w:p w:rsidR="00592E17" w:rsidRPr="00B40E15" w:rsidRDefault="00592E17" w:rsidP="00592E17">
      <w:pPr>
        <w:jc w:val="both"/>
      </w:pPr>
    </w:p>
    <w:p w:rsidR="00592E17" w:rsidRPr="00B40E15" w:rsidRDefault="00592E17" w:rsidP="00592E17">
      <w:pPr>
        <w:jc w:val="both"/>
        <w:rPr>
          <w:b/>
          <w:u w:val="single"/>
        </w:rPr>
      </w:pPr>
      <w:r w:rsidRPr="00B40E15">
        <w:rPr>
          <w:b/>
          <w:u w:val="single"/>
        </w:rPr>
        <w:t>Course Outcomes</w:t>
      </w:r>
    </w:p>
    <w:p w:rsidR="00592E17" w:rsidRPr="00B40E15" w:rsidRDefault="00592E17" w:rsidP="00592E17">
      <w:pPr>
        <w:jc w:val="both"/>
        <w:rPr>
          <w:b/>
          <w:u w:val="single"/>
        </w:rPr>
      </w:pPr>
    </w:p>
    <w:p w:rsidR="00592E17" w:rsidRPr="00B40E15" w:rsidRDefault="00592E17" w:rsidP="00592E17">
      <w:pPr>
        <w:jc w:val="both"/>
      </w:pPr>
      <w:r w:rsidRPr="00B40E15">
        <w:t xml:space="preserve">After completing the course, students will be able to </w:t>
      </w:r>
    </w:p>
    <w:p w:rsidR="00592E17" w:rsidRPr="00B40E15" w:rsidRDefault="00592E17" w:rsidP="00592E17">
      <w:pPr>
        <w:jc w:val="both"/>
        <w:rPr>
          <w:b/>
          <w:u w:val="single"/>
        </w:rPr>
      </w:pPr>
    </w:p>
    <w:p w:rsidR="00592E17" w:rsidRPr="00B40E15" w:rsidRDefault="00592E17" w:rsidP="00692B92">
      <w:pPr>
        <w:pStyle w:val="ListParagraph"/>
        <w:numPr>
          <w:ilvl w:val="0"/>
          <w:numId w:val="62"/>
        </w:numPr>
        <w:jc w:val="both"/>
      </w:pPr>
      <w:r w:rsidRPr="00B40E15">
        <w:t>Get the knowledge to classify the crystal structures, their parameters and draw the various crystal planes using Miller indices.</w:t>
      </w:r>
    </w:p>
    <w:p w:rsidR="00592E17" w:rsidRPr="00B40E15" w:rsidRDefault="00592E17" w:rsidP="00692B92">
      <w:pPr>
        <w:pStyle w:val="ListParagraph"/>
        <w:numPr>
          <w:ilvl w:val="0"/>
          <w:numId w:val="62"/>
        </w:numPr>
        <w:jc w:val="both"/>
      </w:pPr>
      <w:r w:rsidRPr="00B40E15">
        <w:t>Understand and analyze the defect type, describe the crystal structure using the various X-ray diffraction techniques.</w:t>
      </w:r>
    </w:p>
    <w:p w:rsidR="00592E17" w:rsidRPr="00B40E15" w:rsidRDefault="00592E17" w:rsidP="00692B92">
      <w:pPr>
        <w:pStyle w:val="ListParagraph"/>
        <w:numPr>
          <w:ilvl w:val="0"/>
          <w:numId w:val="62"/>
        </w:numPr>
        <w:jc w:val="both"/>
      </w:pPr>
      <w:r w:rsidRPr="00B40E15">
        <w:lastRenderedPageBreak/>
        <w:t>Analyze the wave nature and its types, superposition principle, differentiation between interference, diffraction and their applications</w:t>
      </w:r>
    </w:p>
    <w:p w:rsidR="00592E17" w:rsidRPr="00B40E15" w:rsidRDefault="00592E17" w:rsidP="00692B92">
      <w:pPr>
        <w:pStyle w:val="ListParagraph"/>
        <w:numPr>
          <w:ilvl w:val="0"/>
          <w:numId w:val="62"/>
        </w:numPr>
        <w:jc w:val="both"/>
      </w:pPr>
      <w:r w:rsidRPr="00B40E15">
        <w:t>Explain about emission, its types, laser principle, types, working and its applications and also to understand the radioactivity, fusion &amp; fission, alpha, beta and gamma rays decay and its applications.</w:t>
      </w:r>
    </w:p>
    <w:p w:rsidR="00592E17" w:rsidRPr="00B40E15" w:rsidRDefault="00592E17" w:rsidP="00692B92">
      <w:pPr>
        <w:pStyle w:val="ListParagraph"/>
        <w:numPr>
          <w:ilvl w:val="0"/>
          <w:numId w:val="62"/>
        </w:numPr>
        <w:jc w:val="both"/>
      </w:pPr>
      <w:r w:rsidRPr="00B40E15">
        <w:t xml:space="preserve">Understand about the vibrations, periodic motion and apply the knowledge of ultrasonic, non destruction testing, magnetostriction, piezo-electricity.   </w:t>
      </w:r>
    </w:p>
    <w:p w:rsidR="00592E17" w:rsidRPr="00B40E15" w:rsidRDefault="00592E17" w:rsidP="00692B92">
      <w:pPr>
        <w:pStyle w:val="ListParagraph"/>
        <w:numPr>
          <w:ilvl w:val="0"/>
          <w:numId w:val="62"/>
        </w:numPr>
        <w:jc w:val="both"/>
      </w:pPr>
      <w:r w:rsidRPr="00B40E15">
        <w:t xml:space="preserve">Summarize nano &amp; bulk concepts, surface to volume ratio, quantum confinement, CNTs and preparation methods (physical &amp; chemical), analysis the techniques like XRD, SEM, TEM  </w:t>
      </w:r>
    </w:p>
    <w:p w:rsidR="00592E17" w:rsidRPr="00B40E15" w:rsidRDefault="00592E17" w:rsidP="00592E17">
      <w:pPr>
        <w:pStyle w:val="Title"/>
        <w:rPr>
          <w:sz w:val="24"/>
        </w:rPr>
      </w:pPr>
      <w:r w:rsidRPr="00B40E15">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443"/>
        <w:gridCol w:w="456"/>
        <w:gridCol w:w="456"/>
        <w:gridCol w:w="456"/>
      </w:tblGrid>
      <w:tr w:rsidR="00592E17" w:rsidRPr="00B40E15" w:rsidTr="0028537C">
        <w:trPr>
          <w:trHeight w:val="261"/>
          <w:jc w:val="right"/>
        </w:trPr>
        <w:tc>
          <w:tcPr>
            <w:tcW w:w="338" w:type="dxa"/>
          </w:tcPr>
          <w:p w:rsidR="00592E17" w:rsidRPr="00B40E15" w:rsidRDefault="00592E17" w:rsidP="0028537C">
            <w:pPr>
              <w:suppressAutoHyphens/>
              <w:rPr>
                <w:b/>
                <w:bCs/>
                <w:lang w:eastAsia="ar-SA"/>
              </w:rPr>
            </w:pPr>
            <w:r w:rsidRPr="00B40E15">
              <w:rPr>
                <w:bCs/>
                <w:color w:val="000000"/>
                <w:sz w:val="20"/>
                <w:szCs w:val="20"/>
              </w:rPr>
              <w:lastRenderedPageBreak/>
              <w:br w:type="page"/>
            </w:r>
            <w:r w:rsidRPr="00B40E15">
              <w:rPr>
                <w:b/>
              </w:rPr>
              <w:br w:type="page"/>
            </w:r>
            <w:r w:rsidRPr="00B40E15">
              <w:rPr>
                <w:b/>
              </w:rPr>
              <w:br w:type="page"/>
            </w:r>
            <w:r w:rsidRPr="00B40E15">
              <w:rPr>
                <w:b/>
                <w:bCs/>
                <w:lang w:eastAsia="ar-SA"/>
              </w:rPr>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jc w:val="right"/>
        </w:trPr>
        <w:tc>
          <w:tcPr>
            <w:tcW w:w="338" w:type="dxa"/>
          </w:tcPr>
          <w:p w:rsidR="00592E17" w:rsidRPr="00B40E15" w:rsidRDefault="00592E17" w:rsidP="0028537C">
            <w:pPr>
              <w:suppressAutoHyphens/>
              <w:jc w:val="center"/>
              <w:rPr>
                <w:b/>
                <w:bCs/>
                <w:lang w:eastAsia="ar-SA"/>
              </w:rPr>
            </w:pPr>
            <w:r w:rsidRPr="00B40E15">
              <w:rPr>
                <w:b/>
                <w:bCs/>
                <w:lang w:eastAsia="ar-SA"/>
              </w:rPr>
              <w:t>H</w:t>
            </w: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r w:rsidRPr="00B40E15">
              <w:rPr>
                <w:b/>
                <w:bCs/>
                <w:lang w:eastAsia="ar-SA"/>
              </w:rPr>
              <w:t>M</w:t>
            </w:r>
          </w:p>
        </w:tc>
        <w:tc>
          <w:tcPr>
            <w:tcW w:w="456"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r w:rsidRPr="00B40E15">
              <w:rPr>
                <w:b/>
                <w:bCs/>
                <w:lang w:eastAsia="ar-SA"/>
              </w:rPr>
              <w:t>L</w:t>
            </w:r>
          </w:p>
        </w:tc>
      </w:tr>
    </w:tbl>
    <w:p w:rsidR="00592E17" w:rsidRPr="00B40E15" w:rsidRDefault="00592E17" w:rsidP="00592E17">
      <w:pPr>
        <w:pStyle w:val="Title"/>
        <w:rPr>
          <w:caps/>
        </w:rPr>
      </w:pPr>
    </w:p>
    <w:p w:rsidR="00592E17" w:rsidRPr="00B40E15" w:rsidRDefault="00592E17" w:rsidP="00592E17">
      <w:pPr>
        <w:suppressAutoHyphens/>
        <w:rPr>
          <w:b/>
          <w:lang w:eastAsia="ar-SA"/>
        </w:rPr>
      </w:pPr>
      <w:r w:rsidRPr="00B40E15">
        <w:rPr>
          <w:b/>
          <w:lang w:eastAsia="ar-SA"/>
        </w:rPr>
        <w:t xml:space="preserve">                                                                             </w:t>
      </w:r>
    </w:p>
    <w:p w:rsidR="00592E17" w:rsidRPr="00B40E15" w:rsidRDefault="00592E17" w:rsidP="00592E17">
      <w:pPr>
        <w:ind w:left="360"/>
        <w:contextualSpacing/>
        <w:jc w:val="center"/>
        <w:rPr>
          <w:b/>
        </w:rPr>
      </w:pPr>
      <w:r w:rsidRPr="00B40E15">
        <w:rPr>
          <w:b/>
        </w:rPr>
        <w:t>Syllabus for B. Tech. I Year I semester</w:t>
      </w:r>
    </w:p>
    <w:p w:rsidR="00592E17" w:rsidRPr="00B40E15" w:rsidRDefault="00592E17" w:rsidP="00592E17">
      <w:pPr>
        <w:tabs>
          <w:tab w:val="left" w:pos="180"/>
        </w:tabs>
        <w:jc w:val="center"/>
        <w:rPr>
          <w:b/>
        </w:rPr>
      </w:pPr>
      <w:r w:rsidRPr="00B40E15">
        <w:rPr>
          <w:b/>
        </w:rPr>
        <w:t>Mechanical Engineering</w:t>
      </w:r>
    </w:p>
    <w:p w:rsidR="00592E17" w:rsidRPr="00B40E15" w:rsidRDefault="00592E17" w:rsidP="00592E17">
      <w:pPr>
        <w:tabs>
          <w:tab w:val="left" w:pos="180"/>
        </w:tabs>
        <w:jc w:val="center"/>
        <w:rPr>
          <w:b/>
          <w:bCs/>
        </w:rPr>
      </w:pPr>
      <w:r w:rsidRPr="00B40E15">
        <w:rPr>
          <w:b/>
          <w:bCs/>
          <w:sz w:val="28"/>
          <w:szCs w:val="28"/>
        </w:rPr>
        <w:t>ENGINEERING MECHANICS</w:t>
      </w:r>
      <w:r w:rsidRPr="00B40E15">
        <w:rPr>
          <w:sz w:val="28"/>
          <w:szCs w:val="28"/>
        </w:rPr>
        <w:t xml:space="preserve"> (Mechanical Engineering)</w:t>
      </w:r>
    </w:p>
    <w:tbl>
      <w:tblPr>
        <w:tblpPr w:leftFromText="180" w:rightFromText="180" w:vertAnchor="text" w:horzAnchor="margin" w:tblpXSpec="right" w:tblpY="198"/>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3</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4</w:t>
            </w:r>
          </w:p>
        </w:tc>
      </w:tr>
    </w:tbl>
    <w:p w:rsidR="00592E17" w:rsidRPr="00B40E15" w:rsidRDefault="00592E17" w:rsidP="00592E17">
      <w:pPr>
        <w:pStyle w:val="ListParagraph"/>
        <w:autoSpaceDE w:val="0"/>
        <w:autoSpaceDN w:val="0"/>
        <w:adjustRightInd w:val="0"/>
        <w:ind w:left="810" w:hanging="1170"/>
        <w:jc w:val="both"/>
        <w:rPr>
          <w:rFonts w:eastAsiaTheme="minorHAnsi"/>
          <w:color w:val="010101"/>
          <w:lang w:bidi="te-IN"/>
        </w:rPr>
      </w:pPr>
      <w:r w:rsidRPr="00B40E15">
        <w:rPr>
          <w:b/>
        </w:rPr>
        <w:t>Code:</w:t>
      </w:r>
      <w:r w:rsidRPr="00B40E15">
        <w:rPr>
          <w:sz w:val="28"/>
          <w:szCs w:val="28"/>
        </w:rPr>
        <w:t xml:space="preserve">: 7B101         </w:t>
      </w:r>
    </w:p>
    <w:tbl>
      <w:tblPr>
        <w:tblStyle w:val="TableGrid"/>
        <w:tblW w:w="9720" w:type="dxa"/>
        <w:tblInd w:w="-252" w:type="dxa"/>
        <w:tblLayout w:type="fixed"/>
        <w:tblLook w:val="04A0"/>
      </w:tblPr>
      <w:tblGrid>
        <w:gridCol w:w="900"/>
        <w:gridCol w:w="3420"/>
        <w:gridCol w:w="720"/>
        <w:gridCol w:w="4680"/>
      </w:tblGrid>
      <w:tr w:rsidR="00592E17" w:rsidRPr="00B40E15" w:rsidTr="0028537C">
        <w:tc>
          <w:tcPr>
            <w:tcW w:w="900" w:type="dxa"/>
            <w:tcBorders>
              <w:right w:val="single" w:sz="4" w:space="0" w:color="auto"/>
            </w:tcBorders>
          </w:tcPr>
          <w:p w:rsidR="00592E17" w:rsidRPr="00B40E15" w:rsidRDefault="00592E17" w:rsidP="0028537C">
            <w:pPr>
              <w:autoSpaceDE w:val="0"/>
              <w:autoSpaceDN w:val="0"/>
              <w:adjustRightInd w:val="0"/>
              <w:rPr>
                <w:b/>
                <w:bCs/>
              </w:rPr>
            </w:pPr>
            <w:r w:rsidRPr="00B40E15">
              <w:rPr>
                <w:b/>
                <w:bCs/>
              </w:rPr>
              <w:t>S.No</w:t>
            </w:r>
          </w:p>
        </w:tc>
        <w:tc>
          <w:tcPr>
            <w:tcW w:w="3420" w:type="dxa"/>
            <w:tcBorders>
              <w:left w:val="single" w:sz="4" w:space="0" w:color="auto"/>
            </w:tcBorders>
          </w:tcPr>
          <w:p w:rsidR="00592E17" w:rsidRPr="00B40E15" w:rsidRDefault="00592E17" w:rsidP="0028537C">
            <w:pPr>
              <w:autoSpaceDE w:val="0"/>
              <w:autoSpaceDN w:val="0"/>
              <w:adjustRightInd w:val="0"/>
              <w:jc w:val="center"/>
              <w:rPr>
                <w:b/>
                <w:bCs/>
              </w:rPr>
            </w:pPr>
            <w:r w:rsidRPr="00B40E15">
              <w:rPr>
                <w:b/>
                <w:bCs/>
              </w:rPr>
              <w:t>Course Objectives</w:t>
            </w:r>
          </w:p>
          <w:p w:rsidR="00592E17" w:rsidRPr="00B40E15" w:rsidRDefault="00592E17" w:rsidP="0028537C">
            <w:pPr>
              <w:autoSpaceDE w:val="0"/>
              <w:autoSpaceDN w:val="0"/>
              <w:adjustRightInd w:val="0"/>
              <w:jc w:val="center"/>
              <w:rPr>
                <w:b/>
                <w:bCs/>
              </w:rPr>
            </w:pPr>
          </w:p>
        </w:tc>
        <w:tc>
          <w:tcPr>
            <w:tcW w:w="720" w:type="dxa"/>
            <w:tcBorders>
              <w:right w:val="single" w:sz="4" w:space="0" w:color="auto"/>
            </w:tcBorders>
          </w:tcPr>
          <w:p w:rsidR="00592E17" w:rsidRPr="00B40E15" w:rsidRDefault="00592E17" w:rsidP="0028537C">
            <w:pPr>
              <w:autoSpaceDE w:val="0"/>
              <w:autoSpaceDN w:val="0"/>
              <w:adjustRightInd w:val="0"/>
              <w:jc w:val="center"/>
              <w:rPr>
                <w:b/>
                <w:bCs/>
              </w:rPr>
            </w:pPr>
            <w:r w:rsidRPr="00B40E15">
              <w:rPr>
                <w:b/>
                <w:bCs/>
              </w:rPr>
              <w:t>S.No</w:t>
            </w:r>
          </w:p>
        </w:tc>
        <w:tc>
          <w:tcPr>
            <w:tcW w:w="4680" w:type="dxa"/>
            <w:tcBorders>
              <w:left w:val="single" w:sz="4" w:space="0" w:color="auto"/>
            </w:tcBorders>
          </w:tcPr>
          <w:p w:rsidR="00592E17" w:rsidRPr="00B40E15" w:rsidRDefault="00592E17" w:rsidP="0028537C">
            <w:pPr>
              <w:autoSpaceDE w:val="0"/>
              <w:autoSpaceDN w:val="0"/>
              <w:adjustRightInd w:val="0"/>
              <w:jc w:val="center"/>
              <w:rPr>
                <w:b/>
                <w:bCs/>
              </w:rPr>
            </w:pPr>
            <w:r w:rsidRPr="00B40E15">
              <w:rPr>
                <w:b/>
                <w:bCs/>
              </w:rPr>
              <w:t>Course Outcomes</w:t>
            </w:r>
          </w:p>
        </w:tc>
      </w:tr>
      <w:tr w:rsidR="00592E17" w:rsidRPr="00B40E15" w:rsidTr="0028537C">
        <w:tc>
          <w:tcPr>
            <w:tcW w:w="900" w:type="dxa"/>
            <w:tcBorders>
              <w:right w:val="single" w:sz="4" w:space="0" w:color="auto"/>
            </w:tcBorders>
          </w:tcPr>
          <w:p w:rsidR="00592E17" w:rsidRPr="00B40E15" w:rsidRDefault="00592E17" w:rsidP="0028537C">
            <w:pPr>
              <w:autoSpaceDE w:val="0"/>
              <w:autoSpaceDN w:val="0"/>
              <w:adjustRightInd w:val="0"/>
              <w:ind w:right="3158"/>
            </w:pPr>
            <w:r w:rsidRPr="00B40E15">
              <w:t>1.</w:t>
            </w:r>
          </w:p>
        </w:tc>
        <w:tc>
          <w:tcPr>
            <w:tcW w:w="3420" w:type="dxa"/>
            <w:tcBorders>
              <w:left w:val="single" w:sz="4" w:space="0" w:color="auto"/>
            </w:tcBorders>
          </w:tcPr>
          <w:p w:rsidR="00592E17" w:rsidRPr="00B40E15" w:rsidRDefault="00592E17" w:rsidP="0028537C">
            <w:r w:rsidRPr="00B40E15">
              <w:t>Understand the Concepts of resultant and equilibrium of System of Forces.</w:t>
            </w:r>
          </w:p>
        </w:tc>
        <w:tc>
          <w:tcPr>
            <w:tcW w:w="720" w:type="dxa"/>
            <w:tcBorders>
              <w:right w:val="single" w:sz="4" w:space="0" w:color="auto"/>
            </w:tcBorders>
          </w:tcPr>
          <w:p w:rsidR="00592E17" w:rsidRPr="00B40E15" w:rsidRDefault="00592E17" w:rsidP="0028537C">
            <w:pPr>
              <w:autoSpaceDE w:val="0"/>
              <w:autoSpaceDN w:val="0"/>
              <w:adjustRightInd w:val="0"/>
              <w:jc w:val="both"/>
            </w:pPr>
            <w:r w:rsidRPr="00B40E15">
              <w:t>1.</w:t>
            </w:r>
          </w:p>
        </w:tc>
        <w:tc>
          <w:tcPr>
            <w:tcW w:w="4680" w:type="dxa"/>
            <w:tcBorders>
              <w:left w:val="single" w:sz="4" w:space="0" w:color="auto"/>
            </w:tcBorders>
          </w:tcPr>
          <w:p w:rsidR="00592E17" w:rsidRPr="00B40E15" w:rsidRDefault="00592E17" w:rsidP="0028537C">
            <w:pPr>
              <w:autoSpaceDE w:val="0"/>
              <w:autoSpaceDN w:val="0"/>
              <w:adjustRightInd w:val="0"/>
              <w:jc w:val="both"/>
            </w:pPr>
            <w:r w:rsidRPr="00B40E15">
              <w:t xml:space="preserve">Understand and tackle the problems associated to Resultants and Equilibrium of system of forces. </w:t>
            </w:r>
          </w:p>
        </w:tc>
      </w:tr>
      <w:tr w:rsidR="00592E17" w:rsidRPr="00B40E15" w:rsidTr="0028537C">
        <w:tc>
          <w:tcPr>
            <w:tcW w:w="900" w:type="dxa"/>
            <w:tcBorders>
              <w:right w:val="single" w:sz="4" w:space="0" w:color="auto"/>
            </w:tcBorders>
          </w:tcPr>
          <w:p w:rsidR="00592E17" w:rsidRPr="00B40E15" w:rsidRDefault="00592E17" w:rsidP="0028537C">
            <w:pPr>
              <w:autoSpaceDE w:val="0"/>
              <w:autoSpaceDN w:val="0"/>
              <w:adjustRightInd w:val="0"/>
              <w:jc w:val="both"/>
            </w:pPr>
            <w:r w:rsidRPr="00B40E15">
              <w:t>2</w:t>
            </w:r>
          </w:p>
        </w:tc>
        <w:tc>
          <w:tcPr>
            <w:tcW w:w="3420" w:type="dxa"/>
            <w:tcBorders>
              <w:left w:val="single" w:sz="4" w:space="0" w:color="auto"/>
            </w:tcBorders>
          </w:tcPr>
          <w:p w:rsidR="00592E17" w:rsidRPr="00B40E15" w:rsidRDefault="00592E17" w:rsidP="0028537C">
            <w:pPr>
              <w:autoSpaceDE w:val="0"/>
              <w:autoSpaceDN w:val="0"/>
              <w:adjustRightInd w:val="0"/>
              <w:jc w:val="both"/>
            </w:pPr>
            <w:r w:rsidRPr="00B40E15">
              <w:t>To learn various method of analysis of structure including Principle of Virtual Work.</w:t>
            </w:r>
          </w:p>
        </w:tc>
        <w:tc>
          <w:tcPr>
            <w:tcW w:w="720" w:type="dxa"/>
            <w:tcBorders>
              <w:right w:val="single" w:sz="4" w:space="0" w:color="auto"/>
            </w:tcBorders>
          </w:tcPr>
          <w:p w:rsidR="00592E17" w:rsidRPr="00B40E15" w:rsidRDefault="00592E17" w:rsidP="0028537C">
            <w:pPr>
              <w:autoSpaceDE w:val="0"/>
              <w:autoSpaceDN w:val="0"/>
              <w:adjustRightInd w:val="0"/>
              <w:jc w:val="both"/>
            </w:pPr>
            <w:r w:rsidRPr="00B40E15">
              <w:t>2.</w:t>
            </w:r>
          </w:p>
        </w:tc>
        <w:tc>
          <w:tcPr>
            <w:tcW w:w="4680" w:type="dxa"/>
            <w:tcBorders>
              <w:left w:val="single" w:sz="4" w:space="0" w:color="auto"/>
            </w:tcBorders>
          </w:tcPr>
          <w:p w:rsidR="00592E17" w:rsidRPr="00B40E15" w:rsidRDefault="00592E17" w:rsidP="0028537C">
            <w:pPr>
              <w:autoSpaceDE w:val="0"/>
              <w:autoSpaceDN w:val="0"/>
              <w:adjustRightInd w:val="0"/>
              <w:jc w:val="both"/>
            </w:pPr>
            <w:r w:rsidRPr="00B40E15">
              <w:t>Analysis of forces in the structures by using method of joints sections and Principle of virtual work.</w:t>
            </w:r>
          </w:p>
        </w:tc>
      </w:tr>
      <w:tr w:rsidR="00592E17" w:rsidRPr="00B40E15" w:rsidTr="0028537C">
        <w:tc>
          <w:tcPr>
            <w:tcW w:w="900" w:type="dxa"/>
            <w:tcBorders>
              <w:right w:val="single" w:sz="4" w:space="0" w:color="auto"/>
            </w:tcBorders>
          </w:tcPr>
          <w:p w:rsidR="00592E17" w:rsidRPr="00B40E15" w:rsidRDefault="00592E17" w:rsidP="0028537C">
            <w:pPr>
              <w:autoSpaceDE w:val="0"/>
              <w:autoSpaceDN w:val="0"/>
              <w:adjustRightInd w:val="0"/>
              <w:jc w:val="both"/>
            </w:pPr>
            <w:r w:rsidRPr="00B40E15">
              <w:t>3.</w:t>
            </w:r>
          </w:p>
        </w:tc>
        <w:tc>
          <w:tcPr>
            <w:tcW w:w="3420" w:type="dxa"/>
            <w:tcBorders>
              <w:left w:val="single" w:sz="4" w:space="0" w:color="auto"/>
            </w:tcBorders>
          </w:tcPr>
          <w:p w:rsidR="00592E17" w:rsidRPr="00B40E15" w:rsidRDefault="00592E17" w:rsidP="0028537C">
            <w:pPr>
              <w:autoSpaceDE w:val="0"/>
              <w:autoSpaceDN w:val="0"/>
              <w:adjustRightInd w:val="0"/>
              <w:jc w:val="both"/>
            </w:pPr>
            <w:r w:rsidRPr="00B40E15">
              <w:t xml:space="preserve">Learn the concept of Friction &amp; Understanding the Proportion of surfaces and their Application </w:t>
            </w:r>
          </w:p>
        </w:tc>
        <w:tc>
          <w:tcPr>
            <w:tcW w:w="720" w:type="dxa"/>
            <w:tcBorders>
              <w:right w:val="single" w:sz="4" w:space="0" w:color="auto"/>
            </w:tcBorders>
          </w:tcPr>
          <w:p w:rsidR="00592E17" w:rsidRPr="00B40E15" w:rsidRDefault="00592E17" w:rsidP="0028537C">
            <w:pPr>
              <w:autoSpaceDE w:val="0"/>
              <w:autoSpaceDN w:val="0"/>
              <w:adjustRightInd w:val="0"/>
              <w:jc w:val="both"/>
            </w:pPr>
            <w:r w:rsidRPr="00B40E15">
              <w:t>3.</w:t>
            </w:r>
          </w:p>
        </w:tc>
        <w:tc>
          <w:tcPr>
            <w:tcW w:w="4680" w:type="dxa"/>
            <w:tcBorders>
              <w:left w:val="single" w:sz="4" w:space="0" w:color="auto"/>
            </w:tcBorders>
          </w:tcPr>
          <w:p w:rsidR="00592E17" w:rsidRPr="00B40E15" w:rsidRDefault="00592E17" w:rsidP="0028537C">
            <w:pPr>
              <w:autoSpaceDE w:val="0"/>
              <w:autoSpaceDN w:val="0"/>
              <w:adjustRightInd w:val="0"/>
              <w:jc w:val="both"/>
            </w:pPr>
            <w:r w:rsidRPr="00B40E15">
              <w:t>Analysis and solve the real world problems related to friction</w:t>
            </w:r>
          </w:p>
        </w:tc>
      </w:tr>
      <w:tr w:rsidR="00592E17" w:rsidRPr="00B40E15" w:rsidTr="0028537C">
        <w:tc>
          <w:tcPr>
            <w:tcW w:w="900" w:type="dxa"/>
            <w:tcBorders>
              <w:right w:val="single" w:sz="4" w:space="0" w:color="auto"/>
            </w:tcBorders>
          </w:tcPr>
          <w:p w:rsidR="00592E17" w:rsidRPr="00B40E15" w:rsidRDefault="00592E17" w:rsidP="0028537C">
            <w:pPr>
              <w:autoSpaceDE w:val="0"/>
              <w:autoSpaceDN w:val="0"/>
              <w:adjustRightInd w:val="0"/>
              <w:jc w:val="both"/>
            </w:pPr>
            <w:r w:rsidRPr="00B40E15">
              <w:t>4.</w:t>
            </w:r>
          </w:p>
        </w:tc>
        <w:tc>
          <w:tcPr>
            <w:tcW w:w="3420" w:type="dxa"/>
            <w:tcBorders>
              <w:left w:val="single" w:sz="4" w:space="0" w:color="auto"/>
            </w:tcBorders>
          </w:tcPr>
          <w:p w:rsidR="00592E17" w:rsidRPr="00B40E15" w:rsidRDefault="00592E17" w:rsidP="0028537C">
            <w:pPr>
              <w:autoSpaceDE w:val="0"/>
              <w:autoSpaceDN w:val="0"/>
              <w:adjustRightInd w:val="0"/>
              <w:jc w:val="both"/>
            </w:pPr>
            <w:r w:rsidRPr="00B40E15">
              <w:t>Understand the properties of surfaces and volumes.</w:t>
            </w:r>
          </w:p>
        </w:tc>
        <w:tc>
          <w:tcPr>
            <w:tcW w:w="720" w:type="dxa"/>
            <w:tcBorders>
              <w:right w:val="single" w:sz="4" w:space="0" w:color="auto"/>
            </w:tcBorders>
          </w:tcPr>
          <w:p w:rsidR="00592E17" w:rsidRPr="00B40E15" w:rsidRDefault="00592E17" w:rsidP="0028537C">
            <w:pPr>
              <w:autoSpaceDE w:val="0"/>
              <w:autoSpaceDN w:val="0"/>
              <w:adjustRightInd w:val="0"/>
              <w:jc w:val="both"/>
            </w:pPr>
            <w:r w:rsidRPr="00B40E15">
              <w:t>4.</w:t>
            </w:r>
          </w:p>
        </w:tc>
        <w:tc>
          <w:tcPr>
            <w:tcW w:w="4680" w:type="dxa"/>
            <w:tcBorders>
              <w:left w:val="single" w:sz="4" w:space="0" w:color="auto"/>
            </w:tcBorders>
          </w:tcPr>
          <w:p w:rsidR="00592E17" w:rsidRPr="00B40E15" w:rsidRDefault="00592E17" w:rsidP="0028537C">
            <w:pPr>
              <w:autoSpaceDE w:val="0"/>
              <w:autoSpaceDN w:val="0"/>
              <w:adjustRightInd w:val="0"/>
              <w:jc w:val="both"/>
            </w:pPr>
            <w:r w:rsidRPr="00B40E15">
              <w:t>To Locate the centroid of various geometric shapes from basic principles.</w:t>
            </w:r>
          </w:p>
        </w:tc>
      </w:tr>
      <w:tr w:rsidR="00592E17" w:rsidRPr="00B40E15" w:rsidTr="0028537C">
        <w:tc>
          <w:tcPr>
            <w:tcW w:w="900" w:type="dxa"/>
            <w:tcBorders>
              <w:right w:val="single" w:sz="4" w:space="0" w:color="auto"/>
            </w:tcBorders>
          </w:tcPr>
          <w:p w:rsidR="00592E17" w:rsidRPr="00B40E15" w:rsidRDefault="00592E17" w:rsidP="0028537C">
            <w:pPr>
              <w:autoSpaceDE w:val="0"/>
              <w:autoSpaceDN w:val="0"/>
              <w:adjustRightInd w:val="0"/>
              <w:jc w:val="both"/>
            </w:pPr>
            <w:r w:rsidRPr="00B40E15">
              <w:t>5.</w:t>
            </w:r>
          </w:p>
        </w:tc>
        <w:tc>
          <w:tcPr>
            <w:tcW w:w="3420" w:type="dxa"/>
            <w:tcBorders>
              <w:left w:val="single" w:sz="4" w:space="0" w:color="auto"/>
            </w:tcBorders>
          </w:tcPr>
          <w:p w:rsidR="00592E17" w:rsidRPr="00B40E15" w:rsidRDefault="00592E17" w:rsidP="0028537C">
            <w:pPr>
              <w:autoSpaceDE w:val="0"/>
              <w:autoSpaceDN w:val="0"/>
              <w:adjustRightInd w:val="0"/>
              <w:jc w:val="both"/>
            </w:pPr>
            <w:r w:rsidRPr="00B40E15">
              <w:t>Develop the capacity to predict the effect of force and motion.</w:t>
            </w:r>
          </w:p>
        </w:tc>
        <w:tc>
          <w:tcPr>
            <w:tcW w:w="720" w:type="dxa"/>
            <w:tcBorders>
              <w:right w:val="single" w:sz="4" w:space="0" w:color="auto"/>
            </w:tcBorders>
          </w:tcPr>
          <w:p w:rsidR="00592E17" w:rsidRPr="00B40E15" w:rsidRDefault="00592E17" w:rsidP="0028537C">
            <w:pPr>
              <w:autoSpaceDE w:val="0"/>
              <w:autoSpaceDN w:val="0"/>
              <w:adjustRightInd w:val="0"/>
              <w:jc w:val="both"/>
            </w:pPr>
            <w:r w:rsidRPr="00B40E15">
              <w:t>5.</w:t>
            </w:r>
          </w:p>
        </w:tc>
        <w:tc>
          <w:tcPr>
            <w:tcW w:w="4680" w:type="dxa"/>
            <w:tcBorders>
              <w:left w:val="single" w:sz="4" w:space="0" w:color="auto"/>
            </w:tcBorders>
          </w:tcPr>
          <w:p w:rsidR="00592E17" w:rsidRPr="00B40E15" w:rsidRDefault="00592E17" w:rsidP="0028537C">
            <w:pPr>
              <w:autoSpaceDE w:val="0"/>
              <w:autoSpaceDN w:val="0"/>
              <w:adjustRightInd w:val="0"/>
              <w:jc w:val="both"/>
            </w:pPr>
            <w:r w:rsidRPr="00B40E15">
              <w:t>To determine the area moment of inertia and mass moment of inertia for evaluating the strength and to analysis the rigid body motion. To Analyze and solve the motion parameters under the action of system of forces.</w:t>
            </w:r>
          </w:p>
        </w:tc>
      </w:tr>
      <w:tr w:rsidR="00592E17" w:rsidRPr="00B40E15" w:rsidTr="0028537C">
        <w:tc>
          <w:tcPr>
            <w:tcW w:w="900" w:type="dxa"/>
            <w:tcBorders>
              <w:right w:val="single" w:sz="4" w:space="0" w:color="auto"/>
            </w:tcBorders>
          </w:tcPr>
          <w:p w:rsidR="00592E17" w:rsidRPr="00B40E15" w:rsidRDefault="00592E17" w:rsidP="0028537C">
            <w:pPr>
              <w:autoSpaceDE w:val="0"/>
              <w:autoSpaceDN w:val="0"/>
              <w:adjustRightInd w:val="0"/>
              <w:jc w:val="both"/>
            </w:pPr>
            <w:r w:rsidRPr="00B40E15">
              <w:t>6.</w:t>
            </w:r>
          </w:p>
        </w:tc>
        <w:tc>
          <w:tcPr>
            <w:tcW w:w="3420" w:type="dxa"/>
            <w:tcBorders>
              <w:left w:val="single" w:sz="4" w:space="0" w:color="auto"/>
            </w:tcBorders>
          </w:tcPr>
          <w:p w:rsidR="00592E17" w:rsidRPr="00B40E15" w:rsidRDefault="00592E17" w:rsidP="0028537C">
            <w:pPr>
              <w:autoSpaceDE w:val="0"/>
              <w:autoSpaceDN w:val="0"/>
              <w:adjustRightInd w:val="0"/>
              <w:jc w:val="both"/>
            </w:pPr>
            <w:r w:rsidRPr="00B40E15">
              <w:t>To Learn to solve the Problems on Kinetics by energy methods.</w:t>
            </w:r>
          </w:p>
        </w:tc>
        <w:tc>
          <w:tcPr>
            <w:tcW w:w="720" w:type="dxa"/>
            <w:tcBorders>
              <w:right w:val="single" w:sz="4" w:space="0" w:color="auto"/>
            </w:tcBorders>
          </w:tcPr>
          <w:p w:rsidR="00592E17" w:rsidRPr="00B40E15" w:rsidRDefault="00592E17" w:rsidP="0028537C">
            <w:pPr>
              <w:autoSpaceDE w:val="0"/>
              <w:autoSpaceDN w:val="0"/>
              <w:adjustRightInd w:val="0"/>
              <w:jc w:val="both"/>
            </w:pPr>
            <w:r w:rsidRPr="00B40E15">
              <w:t>6.</w:t>
            </w:r>
          </w:p>
        </w:tc>
        <w:tc>
          <w:tcPr>
            <w:tcW w:w="4680" w:type="dxa"/>
            <w:tcBorders>
              <w:left w:val="single" w:sz="4" w:space="0" w:color="auto"/>
            </w:tcBorders>
          </w:tcPr>
          <w:p w:rsidR="00592E17" w:rsidRPr="00B40E15" w:rsidRDefault="00592E17" w:rsidP="0028537C">
            <w:pPr>
              <w:autoSpaceDE w:val="0"/>
              <w:autoSpaceDN w:val="0"/>
              <w:adjustRightInd w:val="0"/>
              <w:jc w:val="both"/>
            </w:pPr>
            <w:r w:rsidRPr="00B40E15">
              <w:t>Able to apply various energy methods for solving kinetic problem.</w:t>
            </w:r>
          </w:p>
        </w:tc>
      </w:tr>
    </w:tbl>
    <w:p w:rsidR="00592E17" w:rsidRPr="00B40E15" w:rsidRDefault="00592E17" w:rsidP="00592E17">
      <w:pPr>
        <w:pStyle w:val="ListParagraph"/>
        <w:autoSpaceDE w:val="0"/>
        <w:autoSpaceDN w:val="0"/>
        <w:adjustRightInd w:val="0"/>
        <w:ind w:left="810"/>
        <w:rPr>
          <w:rFonts w:eastAsiaTheme="minorHAnsi"/>
          <w:color w:val="010101"/>
          <w:lang w:bidi="te-IN"/>
        </w:rPr>
      </w:pPr>
    </w:p>
    <w:p w:rsidR="00592E17" w:rsidRPr="00B40E15" w:rsidRDefault="00592E17" w:rsidP="00592E17">
      <w:pPr>
        <w:rPr>
          <w:b/>
        </w:rPr>
      </w:pPr>
      <w:r w:rsidRPr="00B40E15">
        <w:rPr>
          <w:b/>
        </w:rPr>
        <w:t xml:space="preserve">UNIT-I </w:t>
      </w:r>
    </w:p>
    <w:p w:rsidR="00592E17" w:rsidRPr="00B40E15" w:rsidRDefault="00592E17" w:rsidP="00592E17">
      <w:pPr>
        <w:autoSpaceDE w:val="0"/>
        <w:autoSpaceDN w:val="0"/>
        <w:adjustRightInd w:val="0"/>
        <w:jc w:val="both"/>
        <w:rPr>
          <w:iCs/>
        </w:rPr>
      </w:pPr>
      <w:r w:rsidRPr="00B40E15">
        <w:rPr>
          <w:b/>
        </w:rPr>
        <w:t>Introductory Concepts</w:t>
      </w:r>
      <w:r w:rsidRPr="00B40E15">
        <w:t xml:space="preserve">: Fundamental Concepts &amp; Axioms, </w:t>
      </w:r>
      <w:r w:rsidRPr="00B40E15">
        <w:rPr>
          <w:iCs/>
        </w:rPr>
        <w:t>System of Forces.</w:t>
      </w:r>
    </w:p>
    <w:p w:rsidR="00592E17" w:rsidRPr="00B40E15" w:rsidRDefault="00592E17" w:rsidP="00592E17">
      <w:pPr>
        <w:autoSpaceDE w:val="0"/>
        <w:autoSpaceDN w:val="0"/>
        <w:adjustRightInd w:val="0"/>
        <w:jc w:val="both"/>
      </w:pPr>
      <w:r w:rsidRPr="00B40E15">
        <w:rPr>
          <w:b/>
          <w:iCs/>
        </w:rPr>
        <w:t xml:space="preserve">Resultant of Force System:  </w:t>
      </w:r>
      <w:r w:rsidRPr="00B40E15">
        <w:rPr>
          <w:bCs/>
          <w:iCs/>
        </w:rPr>
        <w:t>Parallelogram law, Resolution of forces, Resultant</w:t>
      </w:r>
      <w:r w:rsidRPr="00B40E15">
        <w:rPr>
          <w:iCs/>
        </w:rPr>
        <w:t xml:space="preserve"> of Coplanar Concurrent</w:t>
      </w:r>
      <w:r w:rsidRPr="00B40E15">
        <w:rPr>
          <w:b/>
          <w:iCs/>
        </w:rPr>
        <w:t xml:space="preserve"> </w:t>
      </w:r>
      <w:r w:rsidRPr="00B40E15">
        <w:rPr>
          <w:iCs/>
        </w:rPr>
        <w:t xml:space="preserve">Forces, </w:t>
      </w:r>
      <w:r w:rsidRPr="00B40E15">
        <w:t xml:space="preserve">Component Forces in Space, Moment of Force, Principle of Moments, Moment of Couple, Resultant of Coplanar Non-concurrent Forces, Resultant of Spatial Concurrent and Non-concurrent Forces. </w:t>
      </w:r>
    </w:p>
    <w:p w:rsidR="00592E17" w:rsidRPr="00B40E15" w:rsidRDefault="00592E17" w:rsidP="00592E17">
      <w:pPr>
        <w:autoSpaceDE w:val="0"/>
        <w:autoSpaceDN w:val="0"/>
        <w:adjustRightInd w:val="0"/>
        <w:jc w:val="both"/>
      </w:pPr>
      <w:r w:rsidRPr="00B40E15">
        <w:rPr>
          <w:b/>
          <w:iCs/>
        </w:rPr>
        <w:t>Equilibrium of Systems of Forces:</w:t>
      </w:r>
      <w:r w:rsidRPr="00B40E15">
        <w:rPr>
          <w:b/>
          <w:bCs/>
        </w:rPr>
        <w:t xml:space="preserve"> </w:t>
      </w:r>
      <w:r w:rsidRPr="00B40E15">
        <w:t>Free Body Diagrams, Equations of Equilibrium of Coplanar systems, Spatial System, Spatial systems for Concurrent and Non-concurrent forces, Lami’s Theorem, Equilibrium of Coplanar systems, Equilibrium of Spatial systems.</w:t>
      </w:r>
    </w:p>
    <w:p w:rsidR="00592E17" w:rsidRPr="00B40E15" w:rsidRDefault="00592E17" w:rsidP="00592E17">
      <w:pPr>
        <w:pStyle w:val="Heading6"/>
        <w:ind w:hanging="4320"/>
      </w:pPr>
      <w:r w:rsidRPr="00B40E15">
        <w:t>UNIT-II</w:t>
      </w:r>
    </w:p>
    <w:p w:rsidR="00592E17" w:rsidRPr="00B40E15" w:rsidRDefault="00592E17" w:rsidP="00592E17">
      <w:pPr>
        <w:autoSpaceDE w:val="0"/>
        <w:autoSpaceDN w:val="0"/>
        <w:adjustRightInd w:val="0"/>
        <w:jc w:val="both"/>
        <w:rPr>
          <w:bCs/>
        </w:rPr>
      </w:pPr>
      <w:r w:rsidRPr="00B40E15">
        <w:rPr>
          <w:b/>
          <w:bCs/>
        </w:rPr>
        <w:t xml:space="preserve">Analysis of Structures: </w:t>
      </w:r>
      <w:r w:rsidRPr="00B40E15">
        <w:rPr>
          <w:bCs/>
        </w:rPr>
        <w:t>Construction of Trusses, Assumptions, Methods of Analysis – Method of Joints and Method of Sections.</w:t>
      </w:r>
    </w:p>
    <w:p w:rsidR="00592E17" w:rsidRPr="00B40E15" w:rsidRDefault="00592E17" w:rsidP="00592E17">
      <w:pPr>
        <w:autoSpaceDE w:val="0"/>
        <w:autoSpaceDN w:val="0"/>
        <w:adjustRightInd w:val="0"/>
        <w:jc w:val="both"/>
        <w:rPr>
          <w:bCs/>
        </w:rPr>
      </w:pPr>
      <w:r w:rsidRPr="00B40E15">
        <w:rPr>
          <w:b/>
          <w:bCs/>
        </w:rPr>
        <w:t>Virtual Work</w:t>
      </w:r>
      <w:r w:rsidRPr="00B40E15">
        <w:t xml:space="preserve">: Concept of Virtual work method, </w:t>
      </w:r>
      <w:r w:rsidRPr="00B40E15">
        <w:rPr>
          <w:bCs/>
        </w:rPr>
        <w:t>Principle and application of Virtual work to simple systems.</w:t>
      </w:r>
    </w:p>
    <w:p w:rsidR="00592E17" w:rsidRDefault="00592E17" w:rsidP="00592E17">
      <w:pPr>
        <w:rPr>
          <w:rFonts w:eastAsia="Calibri"/>
          <w:b/>
          <w:bCs/>
        </w:rPr>
      </w:pPr>
      <w:r>
        <w:br w:type="page"/>
      </w:r>
    </w:p>
    <w:p w:rsidR="00592E17" w:rsidRPr="00B40E15" w:rsidRDefault="00592E17" w:rsidP="00592E17">
      <w:pPr>
        <w:pStyle w:val="Heading6"/>
        <w:ind w:hanging="4320"/>
        <w:jc w:val="both"/>
      </w:pPr>
      <w:r w:rsidRPr="00B40E15">
        <w:lastRenderedPageBreak/>
        <w:t>UNIT-III</w:t>
      </w:r>
    </w:p>
    <w:p w:rsidR="00592E17" w:rsidRPr="00B40E15" w:rsidRDefault="00592E17" w:rsidP="00592E17">
      <w:pPr>
        <w:jc w:val="both"/>
      </w:pPr>
      <w:r w:rsidRPr="00B40E15">
        <w:rPr>
          <w:b/>
        </w:rPr>
        <w:t>Friction</w:t>
      </w:r>
      <w:r w:rsidRPr="00B40E15">
        <w:rPr>
          <w:i/>
        </w:rPr>
        <w:t xml:space="preserve">: </w:t>
      </w:r>
      <w:r w:rsidRPr="00B40E15">
        <w:t xml:space="preserve"> Theory of friction, Laws of Friction, Types of Friction, Limiting Friction, Sliding, Rolling and Pivot friction, Static and Dynamic friction, Motion of Bodies,  Wedge friction, Screw Jack and Differential Screw Jack.</w:t>
      </w:r>
    </w:p>
    <w:p w:rsidR="00592E17" w:rsidRPr="00B40E15" w:rsidRDefault="00592E17" w:rsidP="00592E17">
      <w:pPr>
        <w:autoSpaceDE w:val="0"/>
        <w:autoSpaceDN w:val="0"/>
        <w:adjustRightInd w:val="0"/>
        <w:jc w:val="both"/>
      </w:pPr>
      <w:r w:rsidRPr="00B40E15">
        <w:rPr>
          <w:b/>
          <w:iCs/>
        </w:rPr>
        <w:t>Centroid &amp; Centre of Gravity</w:t>
      </w:r>
      <w:r w:rsidRPr="00B40E15">
        <w:rPr>
          <w:b/>
          <w:bCs/>
        </w:rPr>
        <w:t>:</w:t>
      </w:r>
      <w:r w:rsidRPr="00B40E15">
        <w:t xml:space="preserve"> Centroid of areas and lines, Centroids determined by Integration, Centroids of composite areas and lines, Theorem of Pappus, Centre of gravity of flat plate, Centre of gravity of simple bodies from basic principles, centre of gravity of composite bodies.  </w:t>
      </w:r>
    </w:p>
    <w:p w:rsidR="00592E17" w:rsidRPr="00B40E15" w:rsidRDefault="00592E17" w:rsidP="00592E17">
      <w:pPr>
        <w:pStyle w:val="Heading1"/>
        <w:jc w:val="both"/>
        <w:rPr>
          <w:b w:val="0"/>
          <w:sz w:val="22"/>
        </w:rPr>
      </w:pPr>
      <w:r w:rsidRPr="00B40E15">
        <w:rPr>
          <w:sz w:val="22"/>
        </w:rPr>
        <w:t>UNIT-IV</w:t>
      </w:r>
    </w:p>
    <w:p w:rsidR="00592E17" w:rsidRPr="00B40E15" w:rsidRDefault="00592E17" w:rsidP="00592E17">
      <w:pPr>
        <w:autoSpaceDE w:val="0"/>
        <w:autoSpaceDN w:val="0"/>
        <w:adjustRightInd w:val="0"/>
        <w:jc w:val="both"/>
      </w:pPr>
      <w:r w:rsidRPr="00B40E15">
        <w:rPr>
          <w:b/>
          <w:iCs/>
        </w:rPr>
        <w:t>Area Moment of Inertia</w:t>
      </w:r>
      <w:r w:rsidRPr="00B40E15">
        <w:rPr>
          <w:b/>
        </w:rPr>
        <w:t xml:space="preserve">: </w:t>
      </w:r>
      <w:r w:rsidRPr="00B40E15">
        <w:rPr>
          <w:bCs/>
        </w:rPr>
        <w:t xml:space="preserve">Definition, </w:t>
      </w:r>
      <w:r w:rsidRPr="00B40E15">
        <w:t xml:space="preserve">Polar moment of inertia, Radius of gyration, Transfer Formula for Moment of Inertia, Moment of Inertia by integration, Moment of Inertia for Composite Areas, Product of Inertia, Transfer Formula for Product of Inertia. </w:t>
      </w:r>
    </w:p>
    <w:p w:rsidR="00592E17" w:rsidRPr="00B40E15" w:rsidRDefault="00592E17" w:rsidP="00592E17">
      <w:pPr>
        <w:autoSpaceDE w:val="0"/>
        <w:autoSpaceDN w:val="0"/>
        <w:adjustRightInd w:val="0"/>
        <w:jc w:val="both"/>
      </w:pPr>
      <w:r w:rsidRPr="00B40E15">
        <w:rPr>
          <w:b/>
          <w:iCs/>
        </w:rPr>
        <w:t>Mass Moment of Inertia</w:t>
      </w:r>
      <w:r w:rsidRPr="00B40E15">
        <w:rPr>
          <w:b/>
          <w:bCs/>
        </w:rPr>
        <w:t xml:space="preserve">: </w:t>
      </w:r>
      <w:r w:rsidRPr="00B40E15">
        <w:t>Radius of Gyration, Mass moment of Inertia by integration, Transfer Formula for Mass Moment of Inertia, Mass Moment of Inertia of composite bodies.</w:t>
      </w:r>
    </w:p>
    <w:p w:rsidR="00592E17" w:rsidRPr="00B40E15" w:rsidRDefault="00592E17" w:rsidP="00592E17">
      <w:pPr>
        <w:pStyle w:val="Heading1"/>
        <w:jc w:val="both"/>
        <w:rPr>
          <w:b w:val="0"/>
          <w:sz w:val="22"/>
        </w:rPr>
      </w:pPr>
      <w:r w:rsidRPr="00B40E15">
        <w:rPr>
          <w:sz w:val="22"/>
        </w:rPr>
        <w:t>UNIT-V</w:t>
      </w:r>
    </w:p>
    <w:p w:rsidR="00592E17" w:rsidRPr="00B40E15" w:rsidRDefault="00592E17" w:rsidP="00592E17">
      <w:pPr>
        <w:autoSpaceDE w:val="0"/>
        <w:autoSpaceDN w:val="0"/>
        <w:adjustRightInd w:val="0"/>
        <w:jc w:val="both"/>
      </w:pPr>
      <w:r w:rsidRPr="00B40E15">
        <w:rPr>
          <w:b/>
        </w:rPr>
        <w:t>Kinematics of Particle</w:t>
      </w:r>
      <w:r w:rsidRPr="00B40E15">
        <w:t xml:space="preserve">: Rectilinear and Curvilinear translation, Rectangular components of curvilinear translation, Normal &amp; Tangential components of acceleration. </w:t>
      </w:r>
    </w:p>
    <w:p w:rsidR="00592E17" w:rsidRPr="00B40E15" w:rsidRDefault="00592E17" w:rsidP="00592E17">
      <w:pPr>
        <w:autoSpaceDE w:val="0"/>
        <w:autoSpaceDN w:val="0"/>
        <w:adjustRightInd w:val="0"/>
        <w:jc w:val="both"/>
      </w:pPr>
      <w:r w:rsidRPr="00B40E15">
        <w:rPr>
          <w:b/>
        </w:rPr>
        <w:t>Kinematics of Rigid Bodies</w:t>
      </w:r>
      <w:r w:rsidRPr="00B40E15">
        <w:t>: Types of rigid bodies motions, Angular motion–Fixed Axis Rotation, Centroidal Rotation and Non–centroidal Rotation.</w:t>
      </w:r>
    </w:p>
    <w:p w:rsidR="00592E17" w:rsidRPr="00B40E15" w:rsidRDefault="00592E17" w:rsidP="00592E17">
      <w:pPr>
        <w:autoSpaceDE w:val="0"/>
        <w:autoSpaceDN w:val="0"/>
        <w:adjustRightInd w:val="0"/>
        <w:jc w:val="both"/>
      </w:pPr>
      <w:r w:rsidRPr="00B40E15">
        <w:rPr>
          <w:b/>
          <w:bCs/>
        </w:rPr>
        <w:t xml:space="preserve">Kinetics: </w:t>
      </w:r>
      <w:r w:rsidRPr="00B40E15">
        <w:t>Analysis as Particle and Rigid Body in translation Fixed Axis Rotation.</w:t>
      </w:r>
    </w:p>
    <w:p w:rsidR="00592E17" w:rsidRPr="00B40E15" w:rsidRDefault="00592E17" w:rsidP="00592E17">
      <w:pPr>
        <w:pStyle w:val="Heading6"/>
        <w:ind w:left="0"/>
      </w:pPr>
      <w:r w:rsidRPr="00B40E15">
        <w:t xml:space="preserve">UNIT - VI </w:t>
      </w:r>
    </w:p>
    <w:p w:rsidR="00592E17" w:rsidRPr="00B40E15" w:rsidRDefault="00592E17" w:rsidP="00592E17">
      <w:pPr>
        <w:autoSpaceDE w:val="0"/>
        <w:autoSpaceDN w:val="0"/>
        <w:adjustRightInd w:val="0"/>
        <w:jc w:val="both"/>
      </w:pPr>
      <w:r w:rsidRPr="00B40E15">
        <w:rPr>
          <w:b/>
        </w:rPr>
        <w:t>Work - Energy Method</w:t>
      </w:r>
      <w:r w:rsidRPr="00B40E15">
        <w:t>: Work – Energy Equation for translation, Work -Energy applied to particle motion, work-Energy applied to connected systems, Work -Energy applied is fixed axis rotation.</w:t>
      </w:r>
    </w:p>
    <w:p w:rsidR="00592E17" w:rsidRPr="00B40E15" w:rsidRDefault="00592E17" w:rsidP="00592E17">
      <w:pPr>
        <w:autoSpaceDE w:val="0"/>
        <w:autoSpaceDN w:val="0"/>
        <w:adjustRightInd w:val="0"/>
        <w:jc w:val="both"/>
      </w:pPr>
      <w:r w:rsidRPr="00B40E15">
        <w:rPr>
          <w:b/>
        </w:rPr>
        <w:t>Impulse – Momentum Method</w:t>
      </w:r>
      <w:r w:rsidRPr="00B40E15">
        <w:t>: Linear Impulse Momentum, Conservation of linear momentum, Elastic Impact and types of Impacts, Coefficient of Restitution.</w:t>
      </w:r>
    </w:p>
    <w:p w:rsidR="00592E17" w:rsidRPr="00B40E15" w:rsidRDefault="00592E17" w:rsidP="00592E17">
      <w:pPr>
        <w:autoSpaceDE w:val="0"/>
        <w:autoSpaceDN w:val="0"/>
        <w:adjustRightInd w:val="0"/>
        <w:ind w:left="144"/>
        <w:jc w:val="both"/>
      </w:pPr>
    </w:p>
    <w:p w:rsidR="00592E17" w:rsidRPr="00B40E15" w:rsidRDefault="00592E17" w:rsidP="00592E17">
      <w:pPr>
        <w:autoSpaceDE w:val="0"/>
        <w:autoSpaceDN w:val="0"/>
        <w:adjustRightInd w:val="0"/>
        <w:jc w:val="both"/>
        <w:rPr>
          <w:b/>
          <w:bCs/>
        </w:rPr>
      </w:pPr>
      <w:r w:rsidRPr="00B40E15">
        <w:rPr>
          <w:b/>
          <w:bCs/>
        </w:rPr>
        <w:t>TEXT BOOK:</w:t>
      </w:r>
      <w:r w:rsidRPr="00B40E15">
        <w:rPr>
          <w:b/>
          <w:bCs/>
        </w:rPr>
        <w:tab/>
      </w:r>
    </w:p>
    <w:p w:rsidR="00592E17" w:rsidRPr="00B40E15" w:rsidRDefault="00592E17" w:rsidP="00692B92">
      <w:pPr>
        <w:numPr>
          <w:ilvl w:val="0"/>
          <w:numId w:val="51"/>
        </w:numPr>
        <w:spacing w:after="200" w:line="276" w:lineRule="auto"/>
        <w:jc w:val="both"/>
        <w:rPr>
          <w:bCs/>
        </w:rPr>
      </w:pPr>
      <w:r w:rsidRPr="00B40E15">
        <w:t>K. Vijay Kumar Reddy and J. Suresh Kumar, Singer’s Engineering Mechanics, BS Publications, Hyderabad, 2011</w:t>
      </w:r>
      <w:r w:rsidRPr="00B40E15">
        <w:rPr>
          <w:bCs/>
        </w:rPr>
        <w:tab/>
      </w:r>
    </w:p>
    <w:p w:rsidR="00592E17" w:rsidRPr="00B40E15" w:rsidRDefault="00592E17" w:rsidP="00592E17">
      <w:pPr>
        <w:jc w:val="both"/>
        <w:rPr>
          <w:b/>
          <w:bCs/>
        </w:rPr>
      </w:pPr>
      <w:r w:rsidRPr="00B40E15">
        <w:rPr>
          <w:b/>
          <w:bCs/>
        </w:rPr>
        <w:t>REFERENCE BOOKS:</w:t>
      </w:r>
      <w:r w:rsidRPr="00B40E15">
        <w:rPr>
          <w:b/>
          <w:bCs/>
        </w:rPr>
        <w:tab/>
      </w:r>
    </w:p>
    <w:p w:rsidR="00592E17" w:rsidRPr="00B40E15" w:rsidRDefault="00592E17" w:rsidP="00692B92">
      <w:pPr>
        <w:pStyle w:val="NoSpacing"/>
        <w:numPr>
          <w:ilvl w:val="0"/>
          <w:numId w:val="52"/>
        </w:numPr>
        <w:rPr>
          <w:rFonts w:ascii="Times New Roman" w:hAnsi="Times New Roman"/>
          <w:b/>
          <w:bCs/>
        </w:rPr>
      </w:pPr>
      <w:r w:rsidRPr="00B40E15">
        <w:rPr>
          <w:rFonts w:ascii="Times New Roman" w:hAnsi="Times New Roman"/>
        </w:rPr>
        <w:t>Irving H.Shames , Engineering Mechanics.</w:t>
      </w:r>
    </w:p>
    <w:p w:rsidR="00592E17" w:rsidRPr="00B40E15" w:rsidRDefault="00592E17" w:rsidP="00692B92">
      <w:pPr>
        <w:pStyle w:val="NoSpacing"/>
        <w:numPr>
          <w:ilvl w:val="0"/>
          <w:numId w:val="52"/>
        </w:numPr>
        <w:rPr>
          <w:rFonts w:ascii="Times New Roman" w:hAnsi="Times New Roman"/>
          <w:b/>
          <w:bCs/>
        </w:rPr>
      </w:pPr>
      <w:r w:rsidRPr="00B40E15">
        <w:rPr>
          <w:rFonts w:ascii="Times New Roman" w:hAnsi="Times New Roman"/>
        </w:rPr>
        <w:t>Engineering Mechanics by Tayal.</w:t>
      </w:r>
    </w:p>
    <w:p w:rsidR="00592E17" w:rsidRPr="00B40E15" w:rsidRDefault="00592E17" w:rsidP="00692B92">
      <w:pPr>
        <w:pStyle w:val="NoSpacing"/>
        <w:numPr>
          <w:ilvl w:val="0"/>
          <w:numId w:val="52"/>
        </w:numPr>
        <w:rPr>
          <w:rFonts w:ascii="Times New Roman" w:hAnsi="Times New Roman"/>
          <w:b/>
          <w:bCs/>
        </w:rPr>
      </w:pPr>
      <w:r w:rsidRPr="00B40E15">
        <w:rPr>
          <w:rFonts w:ascii="Times New Roman" w:hAnsi="Times New Roman"/>
        </w:rPr>
        <w:t>Kurmi R.S. Engineering Mechanics S.Chand &amp; Co.</w:t>
      </w:r>
    </w:p>
    <w:p w:rsidR="00592E17" w:rsidRPr="00B40E15" w:rsidRDefault="00592E17" w:rsidP="00692B92">
      <w:pPr>
        <w:pStyle w:val="NoSpacing"/>
        <w:numPr>
          <w:ilvl w:val="0"/>
          <w:numId w:val="52"/>
        </w:numPr>
        <w:rPr>
          <w:rFonts w:ascii="Times New Roman" w:hAnsi="Times New Roman"/>
          <w:b/>
          <w:bCs/>
        </w:rPr>
      </w:pPr>
      <w:r w:rsidRPr="00B40E15">
        <w:rPr>
          <w:rFonts w:ascii="Times New Roman" w:hAnsi="Times New Roman"/>
        </w:rPr>
        <w:t>Bansal R.K. A Text book of Engineering Mechanics, Laxmi Publications</w:t>
      </w:r>
    </w:p>
    <w:p w:rsidR="00592E17" w:rsidRPr="00B40E15" w:rsidRDefault="00592E17" w:rsidP="00692B92">
      <w:pPr>
        <w:pStyle w:val="NoSpacing"/>
        <w:numPr>
          <w:ilvl w:val="0"/>
          <w:numId w:val="52"/>
        </w:numPr>
        <w:rPr>
          <w:rFonts w:ascii="Times New Roman" w:hAnsi="Times New Roman"/>
        </w:rPr>
      </w:pPr>
      <w:r w:rsidRPr="00B40E15">
        <w:rPr>
          <w:rFonts w:ascii="Times New Roman" w:hAnsi="Times New Roman"/>
        </w:rPr>
        <w:t>Engineering Mechanics by S.S.Bhavikatti J.G.Rajasekharappa.</w:t>
      </w:r>
    </w:p>
    <w:p w:rsidR="00592E17" w:rsidRPr="00B40E15" w:rsidRDefault="00592E17" w:rsidP="00692B92">
      <w:pPr>
        <w:pStyle w:val="NoSpacing"/>
        <w:numPr>
          <w:ilvl w:val="0"/>
          <w:numId w:val="52"/>
        </w:numPr>
        <w:rPr>
          <w:rFonts w:ascii="Times New Roman" w:hAnsi="Times New Roman"/>
        </w:rPr>
      </w:pPr>
      <w:r w:rsidRPr="00B40E15">
        <w:rPr>
          <w:rFonts w:ascii="Times New Roman" w:hAnsi="Times New Roman"/>
        </w:rPr>
        <w:t>Engineering Mechanics by Timoshenko &amp; Young.                                      </w:t>
      </w:r>
    </w:p>
    <w:p w:rsidR="00592E17" w:rsidRPr="00B40E15" w:rsidRDefault="00592E17" w:rsidP="00692B92">
      <w:pPr>
        <w:pStyle w:val="NoSpacing"/>
        <w:numPr>
          <w:ilvl w:val="0"/>
          <w:numId w:val="52"/>
        </w:numPr>
        <w:rPr>
          <w:rFonts w:ascii="Times New Roman" w:hAnsi="Times New Roman"/>
        </w:rPr>
      </w:pPr>
      <w:r w:rsidRPr="00B40E15">
        <w:rPr>
          <w:rFonts w:ascii="Times New Roman" w:hAnsi="Times New Roman"/>
        </w:rPr>
        <w:t xml:space="preserve">Engineering Mechanics by Meriam and Kraize </w:t>
      </w:r>
    </w:p>
    <w:p w:rsidR="00592E17" w:rsidRPr="00B40E15" w:rsidRDefault="00592E17" w:rsidP="00692B92">
      <w:pPr>
        <w:pStyle w:val="NoSpacing"/>
        <w:numPr>
          <w:ilvl w:val="0"/>
          <w:numId w:val="52"/>
        </w:numPr>
        <w:rPr>
          <w:rFonts w:ascii="Times New Roman" w:hAnsi="Times New Roman"/>
        </w:rPr>
      </w:pPr>
      <w:r w:rsidRPr="00B40E15">
        <w:rPr>
          <w:rFonts w:ascii="Times New Roman" w:hAnsi="Times New Roman"/>
        </w:rPr>
        <w:t>Engineering Mechanics by K.L.Kumar / Tata McGraw Hill.</w:t>
      </w:r>
    </w:p>
    <w:p w:rsidR="00592E17" w:rsidRPr="00B40E15" w:rsidRDefault="00592E17" w:rsidP="00592E17">
      <w:r w:rsidRPr="00B40E15">
        <w:br w:type="page"/>
      </w:r>
    </w:p>
    <w:p w:rsidR="00592E17" w:rsidRPr="00B40E15" w:rsidRDefault="00592E17" w:rsidP="00592E17">
      <w:pPr>
        <w:pStyle w:val="Title"/>
        <w:jc w:val="left"/>
      </w:pPr>
    </w:p>
    <w:tbl>
      <w:tblPr>
        <w:tblpPr w:leftFromText="180" w:rightFromText="180" w:vertAnchor="text" w:horzAnchor="margin" w:tblpXSpec="right" w:tblpY="-14"/>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
        <w:gridCol w:w="443"/>
        <w:gridCol w:w="443"/>
        <w:gridCol w:w="354"/>
        <w:gridCol w:w="337"/>
        <w:gridCol w:w="320"/>
        <w:gridCol w:w="345"/>
        <w:gridCol w:w="354"/>
        <w:gridCol w:w="312"/>
        <w:gridCol w:w="320"/>
        <w:gridCol w:w="377"/>
        <w:gridCol w:w="312"/>
      </w:tblGrid>
      <w:tr w:rsidR="00592E17" w:rsidRPr="00B40E15" w:rsidTr="0028537C">
        <w:tc>
          <w:tcPr>
            <w:tcW w:w="391" w:type="dxa"/>
          </w:tcPr>
          <w:p w:rsidR="00592E17" w:rsidRPr="00B40E15" w:rsidRDefault="00592E17" w:rsidP="0028537C">
            <w:pPr>
              <w:pStyle w:val="Title"/>
              <w:jc w:val="left"/>
              <w:rPr>
                <w:caps/>
                <w:sz w:val="24"/>
              </w:rPr>
            </w:pPr>
            <w:r w:rsidRPr="00B40E15">
              <w:rPr>
                <w:sz w:val="24"/>
              </w:rPr>
              <w:t>a</w:t>
            </w:r>
          </w:p>
        </w:tc>
        <w:tc>
          <w:tcPr>
            <w:tcW w:w="360" w:type="dxa"/>
          </w:tcPr>
          <w:p w:rsidR="00592E17" w:rsidRPr="00B40E15" w:rsidRDefault="00592E17" w:rsidP="0028537C">
            <w:pPr>
              <w:pStyle w:val="Title"/>
              <w:jc w:val="left"/>
              <w:rPr>
                <w:caps/>
                <w:sz w:val="24"/>
              </w:rPr>
            </w:pPr>
            <w:r w:rsidRPr="00B40E15">
              <w:rPr>
                <w:sz w:val="24"/>
              </w:rPr>
              <w:t>b</w:t>
            </w:r>
          </w:p>
        </w:tc>
        <w:tc>
          <w:tcPr>
            <w:tcW w:w="358" w:type="dxa"/>
          </w:tcPr>
          <w:p w:rsidR="00592E17" w:rsidRPr="00B40E15" w:rsidRDefault="00592E17" w:rsidP="0028537C">
            <w:pPr>
              <w:pStyle w:val="Title"/>
              <w:jc w:val="left"/>
              <w:rPr>
                <w:caps/>
                <w:sz w:val="24"/>
              </w:rPr>
            </w:pPr>
            <w:r w:rsidRPr="00B40E15">
              <w:rPr>
                <w:sz w:val="24"/>
              </w:rPr>
              <w:t>c</w:t>
            </w:r>
          </w:p>
        </w:tc>
        <w:tc>
          <w:tcPr>
            <w:tcW w:w="360" w:type="dxa"/>
          </w:tcPr>
          <w:p w:rsidR="00592E17" w:rsidRPr="00B40E15" w:rsidRDefault="00592E17" w:rsidP="0028537C">
            <w:pPr>
              <w:pStyle w:val="Title"/>
              <w:jc w:val="left"/>
              <w:rPr>
                <w:caps/>
                <w:sz w:val="24"/>
              </w:rPr>
            </w:pPr>
            <w:r w:rsidRPr="00B40E15">
              <w:rPr>
                <w:sz w:val="24"/>
              </w:rPr>
              <w:t>d</w:t>
            </w:r>
          </w:p>
        </w:tc>
        <w:tc>
          <w:tcPr>
            <w:tcW w:w="357" w:type="dxa"/>
          </w:tcPr>
          <w:p w:rsidR="00592E17" w:rsidRPr="00B40E15" w:rsidRDefault="00592E17" w:rsidP="0028537C">
            <w:pPr>
              <w:pStyle w:val="Title"/>
              <w:jc w:val="left"/>
              <w:rPr>
                <w:caps/>
                <w:sz w:val="24"/>
              </w:rPr>
            </w:pPr>
            <w:r w:rsidRPr="00B40E15">
              <w:rPr>
                <w:sz w:val="24"/>
              </w:rPr>
              <w:t>e</w:t>
            </w:r>
          </w:p>
        </w:tc>
        <w:tc>
          <w:tcPr>
            <w:tcW w:w="355" w:type="dxa"/>
          </w:tcPr>
          <w:p w:rsidR="00592E17" w:rsidRPr="00B40E15" w:rsidRDefault="00592E17" w:rsidP="0028537C">
            <w:pPr>
              <w:pStyle w:val="Title"/>
              <w:jc w:val="left"/>
              <w:rPr>
                <w:caps/>
                <w:sz w:val="24"/>
              </w:rPr>
            </w:pPr>
            <w:r w:rsidRPr="00B40E15">
              <w:rPr>
                <w:sz w:val="24"/>
              </w:rPr>
              <w:t>f</w:t>
            </w:r>
          </w:p>
        </w:tc>
        <w:tc>
          <w:tcPr>
            <w:tcW w:w="358" w:type="dxa"/>
          </w:tcPr>
          <w:p w:rsidR="00592E17" w:rsidRPr="00B40E15" w:rsidRDefault="00592E17" w:rsidP="0028537C">
            <w:pPr>
              <w:pStyle w:val="Title"/>
              <w:jc w:val="left"/>
              <w:rPr>
                <w:caps/>
                <w:sz w:val="24"/>
              </w:rPr>
            </w:pPr>
            <w:r w:rsidRPr="00B40E15">
              <w:rPr>
                <w:sz w:val="24"/>
              </w:rPr>
              <w:t>g</w:t>
            </w:r>
          </w:p>
        </w:tc>
        <w:tc>
          <w:tcPr>
            <w:tcW w:w="359" w:type="dxa"/>
          </w:tcPr>
          <w:p w:rsidR="00592E17" w:rsidRPr="00B40E15" w:rsidRDefault="00592E17" w:rsidP="0028537C">
            <w:pPr>
              <w:pStyle w:val="Title"/>
              <w:jc w:val="left"/>
              <w:rPr>
                <w:caps/>
                <w:sz w:val="24"/>
              </w:rPr>
            </w:pPr>
            <w:r w:rsidRPr="00B40E15">
              <w:rPr>
                <w:sz w:val="24"/>
              </w:rPr>
              <w:t>h</w:t>
            </w:r>
          </w:p>
        </w:tc>
        <w:tc>
          <w:tcPr>
            <w:tcW w:w="354" w:type="dxa"/>
          </w:tcPr>
          <w:p w:rsidR="00592E17" w:rsidRPr="00B40E15" w:rsidRDefault="00592E17" w:rsidP="0028537C">
            <w:pPr>
              <w:pStyle w:val="Title"/>
              <w:jc w:val="left"/>
              <w:rPr>
                <w:caps/>
                <w:sz w:val="24"/>
              </w:rPr>
            </w:pPr>
            <w:r w:rsidRPr="00B40E15">
              <w:rPr>
                <w:sz w:val="24"/>
              </w:rPr>
              <w:t>i</w:t>
            </w:r>
          </w:p>
        </w:tc>
        <w:tc>
          <w:tcPr>
            <w:tcW w:w="355" w:type="dxa"/>
          </w:tcPr>
          <w:p w:rsidR="00592E17" w:rsidRPr="00B40E15" w:rsidRDefault="00592E17" w:rsidP="0028537C">
            <w:pPr>
              <w:pStyle w:val="Title"/>
              <w:jc w:val="left"/>
              <w:rPr>
                <w:caps/>
                <w:sz w:val="24"/>
              </w:rPr>
            </w:pPr>
            <w:r w:rsidRPr="00B40E15">
              <w:rPr>
                <w:sz w:val="24"/>
              </w:rPr>
              <w:t>j</w:t>
            </w:r>
          </w:p>
        </w:tc>
        <w:tc>
          <w:tcPr>
            <w:tcW w:w="359" w:type="dxa"/>
          </w:tcPr>
          <w:p w:rsidR="00592E17" w:rsidRPr="00B40E15" w:rsidRDefault="00592E17" w:rsidP="0028537C">
            <w:pPr>
              <w:pStyle w:val="Title"/>
              <w:jc w:val="left"/>
              <w:rPr>
                <w:caps/>
                <w:sz w:val="24"/>
              </w:rPr>
            </w:pPr>
            <w:r w:rsidRPr="00B40E15">
              <w:rPr>
                <w:sz w:val="24"/>
              </w:rPr>
              <w:t>k</w:t>
            </w:r>
          </w:p>
        </w:tc>
        <w:tc>
          <w:tcPr>
            <w:tcW w:w="354" w:type="dxa"/>
          </w:tcPr>
          <w:p w:rsidR="00592E17" w:rsidRPr="00B40E15" w:rsidRDefault="00592E17" w:rsidP="0028537C">
            <w:pPr>
              <w:pStyle w:val="Title"/>
              <w:jc w:val="left"/>
              <w:rPr>
                <w:caps/>
                <w:sz w:val="24"/>
              </w:rPr>
            </w:pPr>
            <w:r w:rsidRPr="00B40E15">
              <w:rPr>
                <w:sz w:val="24"/>
              </w:rPr>
              <w:t>l</w:t>
            </w:r>
          </w:p>
        </w:tc>
      </w:tr>
      <w:tr w:rsidR="00592E17" w:rsidRPr="00B40E15" w:rsidTr="0028537C">
        <w:tc>
          <w:tcPr>
            <w:tcW w:w="391" w:type="dxa"/>
          </w:tcPr>
          <w:p w:rsidR="00592E17" w:rsidRPr="00B40E15" w:rsidRDefault="00592E17" w:rsidP="0028537C">
            <w:pPr>
              <w:pStyle w:val="Title"/>
              <w:jc w:val="left"/>
              <w:rPr>
                <w:caps/>
                <w:sz w:val="24"/>
              </w:rPr>
            </w:pPr>
            <w:r w:rsidRPr="00B40E15">
              <w:rPr>
                <w:caps/>
                <w:sz w:val="24"/>
              </w:rPr>
              <w:t>H</w:t>
            </w:r>
          </w:p>
        </w:tc>
        <w:tc>
          <w:tcPr>
            <w:tcW w:w="360" w:type="dxa"/>
          </w:tcPr>
          <w:p w:rsidR="00592E17" w:rsidRPr="00B40E15" w:rsidRDefault="00592E17" w:rsidP="0028537C">
            <w:pPr>
              <w:pStyle w:val="Title"/>
              <w:jc w:val="left"/>
              <w:rPr>
                <w:caps/>
                <w:sz w:val="24"/>
              </w:rPr>
            </w:pPr>
            <w:r w:rsidRPr="00B40E15">
              <w:rPr>
                <w:caps/>
                <w:sz w:val="24"/>
              </w:rPr>
              <w:t>M</w:t>
            </w:r>
          </w:p>
        </w:tc>
        <w:tc>
          <w:tcPr>
            <w:tcW w:w="358" w:type="dxa"/>
          </w:tcPr>
          <w:p w:rsidR="00592E17" w:rsidRPr="00B40E15" w:rsidRDefault="00592E17" w:rsidP="0028537C">
            <w:pPr>
              <w:pStyle w:val="Title"/>
              <w:jc w:val="left"/>
              <w:rPr>
                <w:caps/>
                <w:sz w:val="24"/>
              </w:rPr>
            </w:pPr>
            <w:r w:rsidRPr="00B40E15">
              <w:rPr>
                <w:caps/>
                <w:sz w:val="24"/>
              </w:rPr>
              <w:t>M</w:t>
            </w:r>
          </w:p>
        </w:tc>
        <w:tc>
          <w:tcPr>
            <w:tcW w:w="360" w:type="dxa"/>
          </w:tcPr>
          <w:p w:rsidR="00592E17" w:rsidRPr="00B40E15" w:rsidRDefault="00592E17" w:rsidP="0028537C">
            <w:pPr>
              <w:pStyle w:val="Title"/>
              <w:jc w:val="left"/>
              <w:rPr>
                <w:caps/>
                <w:sz w:val="24"/>
              </w:rPr>
            </w:pPr>
          </w:p>
        </w:tc>
        <w:tc>
          <w:tcPr>
            <w:tcW w:w="357" w:type="dxa"/>
          </w:tcPr>
          <w:p w:rsidR="00592E17" w:rsidRPr="00B40E15" w:rsidRDefault="00592E17" w:rsidP="0028537C">
            <w:pPr>
              <w:pStyle w:val="Title"/>
              <w:jc w:val="left"/>
              <w:rPr>
                <w:caps/>
                <w:sz w:val="24"/>
              </w:rPr>
            </w:pPr>
          </w:p>
        </w:tc>
        <w:tc>
          <w:tcPr>
            <w:tcW w:w="355" w:type="dxa"/>
          </w:tcPr>
          <w:p w:rsidR="00592E17" w:rsidRPr="00B40E15" w:rsidRDefault="00592E17" w:rsidP="0028537C">
            <w:pPr>
              <w:pStyle w:val="Title"/>
              <w:jc w:val="left"/>
              <w:rPr>
                <w:caps/>
                <w:sz w:val="24"/>
              </w:rPr>
            </w:pPr>
          </w:p>
        </w:tc>
        <w:tc>
          <w:tcPr>
            <w:tcW w:w="358" w:type="dxa"/>
          </w:tcPr>
          <w:p w:rsidR="00592E17" w:rsidRPr="00B40E15" w:rsidRDefault="00592E17" w:rsidP="0028537C">
            <w:pPr>
              <w:pStyle w:val="Title"/>
              <w:jc w:val="left"/>
              <w:rPr>
                <w:caps/>
                <w:sz w:val="24"/>
              </w:rPr>
            </w:pPr>
          </w:p>
        </w:tc>
        <w:tc>
          <w:tcPr>
            <w:tcW w:w="359" w:type="dxa"/>
          </w:tcPr>
          <w:p w:rsidR="00592E17" w:rsidRPr="00B40E15" w:rsidRDefault="00592E17" w:rsidP="0028537C">
            <w:pPr>
              <w:pStyle w:val="Title"/>
              <w:jc w:val="left"/>
              <w:rPr>
                <w:caps/>
                <w:sz w:val="24"/>
              </w:rPr>
            </w:pPr>
          </w:p>
        </w:tc>
        <w:tc>
          <w:tcPr>
            <w:tcW w:w="354" w:type="dxa"/>
          </w:tcPr>
          <w:p w:rsidR="00592E17" w:rsidRPr="00B40E15" w:rsidRDefault="00592E17" w:rsidP="0028537C">
            <w:pPr>
              <w:pStyle w:val="Title"/>
              <w:jc w:val="left"/>
              <w:rPr>
                <w:caps/>
                <w:sz w:val="24"/>
              </w:rPr>
            </w:pPr>
          </w:p>
        </w:tc>
        <w:tc>
          <w:tcPr>
            <w:tcW w:w="355" w:type="dxa"/>
          </w:tcPr>
          <w:p w:rsidR="00592E17" w:rsidRPr="00B40E15" w:rsidRDefault="00592E17" w:rsidP="0028537C">
            <w:pPr>
              <w:pStyle w:val="Title"/>
              <w:jc w:val="left"/>
              <w:rPr>
                <w:caps/>
                <w:sz w:val="24"/>
              </w:rPr>
            </w:pPr>
          </w:p>
        </w:tc>
        <w:tc>
          <w:tcPr>
            <w:tcW w:w="359" w:type="dxa"/>
          </w:tcPr>
          <w:p w:rsidR="00592E17" w:rsidRPr="00B40E15" w:rsidRDefault="00592E17" w:rsidP="0028537C">
            <w:pPr>
              <w:pStyle w:val="Title"/>
              <w:jc w:val="left"/>
              <w:rPr>
                <w:caps/>
                <w:sz w:val="24"/>
              </w:rPr>
            </w:pPr>
            <w:r w:rsidRPr="00B40E15">
              <w:rPr>
                <w:caps/>
                <w:sz w:val="24"/>
              </w:rPr>
              <w:t>L</w:t>
            </w:r>
          </w:p>
        </w:tc>
        <w:tc>
          <w:tcPr>
            <w:tcW w:w="354" w:type="dxa"/>
          </w:tcPr>
          <w:p w:rsidR="00592E17" w:rsidRPr="00B40E15" w:rsidRDefault="00592E17" w:rsidP="0028537C">
            <w:pPr>
              <w:pStyle w:val="Title"/>
              <w:jc w:val="left"/>
              <w:rPr>
                <w:caps/>
                <w:sz w:val="24"/>
              </w:rPr>
            </w:pPr>
          </w:p>
        </w:tc>
      </w:tr>
    </w:tbl>
    <w:p w:rsidR="00592E17" w:rsidRPr="00B40E15" w:rsidRDefault="00592E17" w:rsidP="00592E17">
      <w:pPr>
        <w:pStyle w:val="Title"/>
        <w:jc w:val="left"/>
      </w:pPr>
      <w:r w:rsidRPr="00B40E15">
        <w:t xml:space="preserve">                                                          </w:t>
      </w:r>
    </w:p>
    <w:p w:rsidR="00592E17" w:rsidRPr="00B40E15" w:rsidRDefault="00592E17" w:rsidP="00592E17">
      <w:pPr>
        <w:pStyle w:val="Title"/>
        <w:jc w:val="left"/>
      </w:pPr>
      <w:r w:rsidRPr="00B40E15">
        <w:t xml:space="preserve">                                                                                              </w:t>
      </w:r>
      <w:r w:rsidRPr="00B40E15">
        <w:rPr>
          <w:sz w:val="24"/>
        </w:rPr>
        <w:t>H: High         M: Medium       L: Low</w:t>
      </w:r>
    </w:p>
    <w:p w:rsidR="00592E17" w:rsidRPr="00B40E15" w:rsidRDefault="00592E17" w:rsidP="00592E17">
      <w:pPr>
        <w:pStyle w:val="Title"/>
        <w:jc w:val="left"/>
      </w:pPr>
      <w:r w:rsidRPr="00B40E15">
        <w:t xml:space="preserve">                              </w:t>
      </w:r>
    </w:p>
    <w:p w:rsidR="00592E17" w:rsidRPr="00B40E15" w:rsidRDefault="00592E17" w:rsidP="00592E17">
      <w:pPr>
        <w:pStyle w:val="Title"/>
        <w:jc w:val="left"/>
      </w:pPr>
      <w:r w:rsidRPr="00B40E15">
        <w:t xml:space="preserve">   </w:t>
      </w:r>
    </w:p>
    <w:p w:rsidR="00592E17" w:rsidRPr="00B40E15" w:rsidRDefault="00592E17" w:rsidP="00592E17">
      <w:pPr>
        <w:rPr>
          <w:b/>
          <w:bCs/>
          <w:sz w:val="28"/>
          <w:szCs w:val="28"/>
        </w:rPr>
      </w:pPr>
      <w:r w:rsidRPr="00B40E15">
        <w:rPr>
          <w:b/>
        </w:rPr>
        <w:t>I Year B.Tech. I Semester</w:t>
      </w:r>
      <w:r w:rsidRPr="00B40E15">
        <w:rPr>
          <w:b/>
        </w:rPr>
        <w:tab/>
      </w:r>
      <w:r w:rsidRPr="00B40E15">
        <w:rPr>
          <w:b/>
          <w:sz w:val="28"/>
          <w:szCs w:val="28"/>
        </w:rPr>
        <w:t xml:space="preserve">Engineering </w:t>
      </w:r>
      <w:r w:rsidRPr="00B40E15">
        <w:rPr>
          <w:b/>
          <w:bCs/>
          <w:sz w:val="28"/>
          <w:szCs w:val="28"/>
        </w:rPr>
        <w:t>Mathematics -1</w:t>
      </w:r>
    </w:p>
    <w:tbl>
      <w:tblPr>
        <w:tblpPr w:leftFromText="180" w:rightFromText="180" w:vertAnchor="text" w:horzAnchor="page" w:tblpX="9898" w:tblpY="182"/>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3</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4</w:t>
            </w:r>
          </w:p>
        </w:tc>
      </w:tr>
    </w:tbl>
    <w:p w:rsidR="00592E17" w:rsidRPr="00B40E15" w:rsidRDefault="00592E17" w:rsidP="00592E17">
      <w:pPr>
        <w:ind w:left="2160" w:firstLine="720"/>
        <w:rPr>
          <w:b/>
          <w:sz w:val="20"/>
        </w:rPr>
      </w:pPr>
      <w:r w:rsidRPr="00B40E15">
        <w:rPr>
          <w:b/>
          <w:bCs/>
          <w:szCs w:val="28"/>
        </w:rPr>
        <w:t xml:space="preserve"> (Common to EEE, ECE, ME, CE)</w:t>
      </w:r>
      <w:r w:rsidRPr="00B40E15">
        <w:rPr>
          <w:b/>
          <w:sz w:val="20"/>
        </w:rPr>
        <w:t xml:space="preserve"> </w:t>
      </w:r>
    </w:p>
    <w:p w:rsidR="00592E17" w:rsidRPr="00B40E15" w:rsidRDefault="00592E17" w:rsidP="00592E17">
      <w:pPr>
        <w:rPr>
          <w:b/>
        </w:rPr>
      </w:pPr>
      <w:r w:rsidRPr="00B40E15">
        <w:rPr>
          <w:b/>
        </w:rPr>
        <w:tab/>
      </w:r>
      <w:r w:rsidRPr="00B40E15">
        <w:rPr>
          <w:b/>
        </w:rPr>
        <w:tab/>
      </w:r>
      <w:r w:rsidRPr="00B40E15">
        <w:rPr>
          <w:b/>
        </w:rPr>
        <w:tab/>
      </w:r>
      <w:r w:rsidRPr="00B40E15">
        <w:rPr>
          <w:b/>
        </w:rPr>
        <w:tab/>
      </w:r>
      <w:r w:rsidRPr="00B40E15">
        <w:rPr>
          <w:b/>
        </w:rPr>
        <w:tab/>
        <w:t>2018-19</w:t>
      </w:r>
      <w:r w:rsidRPr="00B40E15">
        <w:rPr>
          <w:b/>
        </w:rPr>
        <w:tab/>
      </w:r>
      <w:r w:rsidRPr="00B40E15">
        <w:rPr>
          <w:b/>
        </w:rPr>
        <w:tab/>
      </w:r>
      <w:r w:rsidRPr="00B40E15">
        <w:rPr>
          <w:b/>
        </w:rPr>
        <w:tab/>
      </w:r>
      <w:r w:rsidRPr="00B40E15">
        <w:rPr>
          <w:b/>
        </w:rPr>
        <w:tab/>
      </w:r>
      <w:r w:rsidRPr="00B40E15">
        <w:rPr>
          <w:b/>
        </w:rPr>
        <w:tab/>
      </w:r>
    </w:p>
    <w:p w:rsidR="00592E17" w:rsidRPr="00B40E15" w:rsidRDefault="00592E17" w:rsidP="00592E17">
      <w:pPr>
        <w:rPr>
          <w:b/>
        </w:rPr>
      </w:pPr>
      <w:r w:rsidRPr="00B40E15">
        <w:rPr>
          <w:b/>
        </w:rPr>
        <w:t>Code</w:t>
      </w:r>
      <w:r w:rsidRPr="00B40E15">
        <w:rPr>
          <w:b/>
          <w:caps/>
        </w:rPr>
        <w:t>: 7</w:t>
      </w:r>
      <w:r w:rsidRPr="00B40E15">
        <w:rPr>
          <w:caps/>
        </w:rPr>
        <w:t>H</w:t>
      </w:r>
      <w:r w:rsidRPr="00B40E15">
        <w:t>C06</w:t>
      </w:r>
      <w:r w:rsidRPr="00B40E15">
        <w:rPr>
          <w:b/>
        </w:rPr>
        <w:t xml:space="preserve">                     </w:t>
      </w:r>
      <w:r w:rsidRPr="00B40E15">
        <w:rPr>
          <w:b/>
        </w:rPr>
        <w:tab/>
        <w:t xml:space="preserve">         </w:t>
      </w:r>
      <w:r w:rsidRPr="00B40E15">
        <w:rPr>
          <w:b/>
        </w:rPr>
        <w:tab/>
      </w:r>
      <w:r w:rsidRPr="00B40E15">
        <w:rPr>
          <w:b/>
        </w:rPr>
        <w:tab/>
      </w:r>
      <w:r w:rsidRPr="00B40E15">
        <w:rPr>
          <w:b/>
        </w:rPr>
        <w:tab/>
      </w:r>
      <w:r w:rsidRPr="00B40E15">
        <w:rPr>
          <w:b/>
        </w:rPr>
        <w:tab/>
      </w:r>
      <w:r w:rsidRPr="00B40E15">
        <w:rPr>
          <w:b/>
        </w:rPr>
        <w:tab/>
      </w:r>
      <w:r w:rsidRPr="00B40E15">
        <w:rPr>
          <w:b/>
        </w:rPr>
        <w:tab/>
      </w:r>
      <w:r w:rsidRPr="00B40E15">
        <w:rPr>
          <w:b/>
        </w:rPr>
        <w:tab/>
      </w:r>
    </w:p>
    <w:p w:rsidR="00592E17" w:rsidRPr="00B40E15" w:rsidRDefault="00592E17" w:rsidP="00592E17">
      <w:pPr>
        <w:rPr>
          <w:b/>
        </w:rPr>
      </w:pPr>
    </w:p>
    <w:p w:rsidR="00592E17" w:rsidRPr="00B40E15" w:rsidRDefault="00592E17" w:rsidP="00592E17">
      <w:pPr>
        <w:jc w:val="both"/>
      </w:pPr>
      <w:r w:rsidRPr="00B40E15">
        <w:rPr>
          <w:b/>
        </w:rPr>
        <w:t>Pre Requisites</w:t>
      </w:r>
      <w:r w:rsidRPr="00B40E15">
        <w:t>: Mathematics Knowledge at Pre-University Level</w:t>
      </w:r>
    </w:p>
    <w:p w:rsidR="00592E17" w:rsidRPr="00B40E15" w:rsidRDefault="00592E17" w:rsidP="00592E17">
      <w:pPr>
        <w:jc w:val="both"/>
      </w:pPr>
      <w:r w:rsidRPr="00B40E15">
        <w:rPr>
          <w:b/>
          <w:i/>
        </w:rPr>
        <w:t>Course Objectives:</w:t>
      </w:r>
      <w:r w:rsidRPr="00B40E15">
        <w:t xml:space="preserve"> To make the students to understand and expected to learn</w:t>
      </w:r>
    </w:p>
    <w:p w:rsidR="00592E17" w:rsidRPr="00B40E15" w:rsidRDefault="00592E17" w:rsidP="00692B92">
      <w:pPr>
        <w:numPr>
          <w:ilvl w:val="0"/>
          <w:numId w:val="59"/>
        </w:numPr>
        <w:spacing w:line="276" w:lineRule="auto"/>
        <w:jc w:val="both"/>
      </w:pPr>
      <w:r w:rsidRPr="00B40E15">
        <w:t>Special functions such as Beta &amp; Gamma functions and their properties, evaluation of improper integrals and the applications of definite integrals.</w:t>
      </w:r>
    </w:p>
    <w:p w:rsidR="00592E17" w:rsidRPr="00B40E15" w:rsidRDefault="00592E17" w:rsidP="00692B92">
      <w:pPr>
        <w:numPr>
          <w:ilvl w:val="0"/>
          <w:numId w:val="59"/>
        </w:numPr>
        <w:spacing w:line="276" w:lineRule="auto"/>
        <w:jc w:val="both"/>
      </w:pPr>
      <w:r w:rsidRPr="00B40E15">
        <w:t>Mean value theorems and their applications to the given functions, series expansions of a function.</w:t>
      </w:r>
    </w:p>
    <w:p w:rsidR="00592E17" w:rsidRPr="00B40E15" w:rsidRDefault="00592E17" w:rsidP="00692B92">
      <w:pPr>
        <w:numPr>
          <w:ilvl w:val="0"/>
          <w:numId w:val="59"/>
        </w:numPr>
        <w:spacing w:line="276" w:lineRule="auto"/>
        <w:jc w:val="both"/>
      </w:pPr>
      <w:r w:rsidRPr="00B40E15">
        <w:t>To test the convergence of a series and expansion of a function in sine and cosine terms.</w:t>
      </w:r>
    </w:p>
    <w:p w:rsidR="00592E17" w:rsidRPr="00B40E15" w:rsidRDefault="00592E17" w:rsidP="00692B92">
      <w:pPr>
        <w:numPr>
          <w:ilvl w:val="0"/>
          <w:numId w:val="59"/>
        </w:numPr>
        <w:spacing w:line="276" w:lineRule="auto"/>
        <w:jc w:val="both"/>
      </w:pPr>
      <w:r w:rsidRPr="00B40E15">
        <w:t>Basic concepts of multivariable differential calculus.</w:t>
      </w:r>
    </w:p>
    <w:p w:rsidR="00592E17" w:rsidRPr="00B40E15" w:rsidRDefault="00592E17" w:rsidP="00692B92">
      <w:pPr>
        <w:numPr>
          <w:ilvl w:val="0"/>
          <w:numId w:val="59"/>
        </w:numPr>
        <w:spacing w:line="276" w:lineRule="auto"/>
        <w:jc w:val="both"/>
      </w:pPr>
      <w:r w:rsidRPr="00B40E15">
        <w:t>About the linear system and some analytical methods for solution.</w:t>
      </w:r>
    </w:p>
    <w:p w:rsidR="00592E17" w:rsidRPr="00B40E15" w:rsidRDefault="00592E17" w:rsidP="00692B92">
      <w:pPr>
        <w:numPr>
          <w:ilvl w:val="0"/>
          <w:numId w:val="59"/>
        </w:numPr>
        <w:spacing w:line="276" w:lineRule="auto"/>
        <w:jc w:val="both"/>
      </w:pPr>
      <w:r w:rsidRPr="00B40E15">
        <w:t>Concept of Eigen values and Eigen vectors their properties and applications.</w:t>
      </w:r>
    </w:p>
    <w:p w:rsidR="00592E17" w:rsidRPr="00B40E15" w:rsidRDefault="00592E17" w:rsidP="00592E17">
      <w:pPr>
        <w:ind w:left="720"/>
        <w:jc w:val="both"/>
      </w:pPr>
    </w:p>
    <w:p w:rsidR="00592E17" w:rsidRPr="00B40E15" w:rsidRDefault="00592E17" w:rsidP="00592E17">
      <w:pPr>
        <w:jc w:val="center"/>
        <w:rPr>
          <w:b/>
        </w:rPr>
      </w:pPr>
      <w:r w:rsidRPr="00B40E15">
        <w:rPr>
          <w:b/>
        </w:rPr>
        <w:t>Syllabus</w:t>
      </w:r>
    </w:p>
    <w:p w:rsidR="00592E17" w:rsidRPr="00B40E15" w:rsidRDefault="00592E17" w:rsidP="00592E17">
      <w:pPr>
        <w:autoSpaceDE w:val="0"/>
        <w:autoSpaceDN w:val="0"/>
        <w:adjustRightInd w:val="0"/>
        <w:jc w:val="both"/>
        <w:rPr>
          <w:b/>
          <w:bCs/>
          <w:i/>
          <w:iCs/>
        </w:rPr>
      </w:pPr>
      <w:r>
        <w:rPr>
          <w:b/>
          <w:bCs/>
          <w:i/>
          <w:iCs/>
        </w:rPr>
        <w:t>Unit-</w:t>
      </w:r>
      <w:r w:rsidRPr="00B40E15">
        <w:rPr>
          <w:b/>
          <w:bCs/>
          <w:i/>
          <w:iCs/>
        </w:rPr>
        <w:t>1: Calculus</w:t>
      </w:r>
      <w:r>
        <w:rPr>
          <w:b/>
          <w:bCs/>
          <w:i/>
          <w:iCs/>
        </w:rPr>
        <w:t>-1</w:t>
      </w:r>
      <w:r w:rsidRPr="00B40E15">
        <w:rPr>
          <w:b/>
          <w:bCs/>
          <w:i/>
          <w:iCs/>
        </w:rPr>
        <w:t xml:space="preserve"> </w:t>
      </w:r>
    </w:p>
    <w:p w:rsidR="00592E17" w:rsidRPr="00B40E15" w:rsidRDefault="00592E17" w:rsidP="00592E17">
      <w:pPr>
        <w:autoSpaceDE w:val="0"/>
        <w:autoSpaceDN w:val="0"/>
        <w:adjustRightInd w:val="0"/>
        <w:jc w:val="both"/>
      </w:pPr>
      <w:r w:rsidRPr="00B40E15">
        <w:t xml:space="preserve">Evolutes and involutes; Beta and Gamma functions and their properties; Evaluation of improper integrals, Applications of definite integrals to evaluate surface areas and volumes of revolutions. </w:t>
      </w:r>
    </w:p>
    <w:p w:rsidR="00592E17" w:rsidRPr="00B40E15" w:rsidRDefault="00592E17" w:rsidP="00592E17">
      <w:pPr>
        <w:autoSpaceDE w:val="0"/>
        <w:autoSpaceDN w:val="0"/>
        <w:adjustRightInd w:val="0"/>
        <w:jc w:val="both"/>
        <w:rPr>
          <w:b/>
          <w:bCs/>
          <w:i/>
          <w:iCs/>
        </w:rPr>
      </w:pPr>
    </w:p>
    <w:p w:rsidR="00592E17" w:rsidRPr="00B40E15" w:rsidRDefault="00592E17" w:rsidP="00592E17">
      <w:pPr>
        <w:autoSpaceDE w:val="0"/>
        <w:autoSpaceDN w:val="0"/>
        <w:adjustRightInd w:val="0"/>
        <w:jc w:val="both"/>
        <w:rPr>
          <w:b/>
          <w:bCs/>
          <w:i/>
          <w:iCs/>
        </w:rPr>
      </w:pPr>
      <w:r>
        <w:rPr>
          <w:b/>
          <w:bCs/>
          <w:i/>
          <w:iCs/>
        </w:rPr>
        <w:t>Unit-</w:t>
      </w:r>
      <w:r w:rsidRPr="00B40E15">
        <w:rPr>
          <w:b/>
          <w:bCs/>
          <w:i/>
          <w:iCs/>
        </w:rPr>
        <w:t>2: Calculus</w:t>
      </w:r>
      <w:r>
        <w:rPr>
          <w:b/>
          <w:bCs/>
          <w:i/>
          <w:iCs/>
        </w:rPr>
        <w:t>-2</w:t>
      </w:r>
      <w:r w:rsidRPr="00B40E15">
        <w:rPr>
          <w:b/>
          <w:bCs/>
          <w:i/>
          <w:iCs/>
        </w:rPr>
        <w:t xml:space="preserve"> </w:t>
      </w:r>
    </w:p>
    <w:p w:rsidR="00592E17" w:rsidRPr="00B40E15" w:rsidRDefault="00592E17" w:rsidP="00592E17">
      <w:pPr>
        <w:autoSpaceDE w:val="0"/>
        <w:autoSpaceDN w:val="0"/>
        <w:adjustRightInd w:val="0"/>
        <w:spacing w:after="120"/>
        <w:jc w:val="both"/>
      </w:pPr>
      <w:r w:rsidRPr="00B40E15">
        <w:t>Rolle’s Theorem and Mean value theorems (Statements and Geometrical Interpretations if any); Taylor’s and Maclaurin’s theorems with remainders (without proof); Taylor’s and Maclaurin’s series expansion.</w:t>
      </w:r>
    </w:p>
    <w:p w:rsidR="00592E17" w:rsidRPr="00B40E15" w:rsidRDefault="00592E17" w:rsidP="00592E17">
      <w:pPr>
        <w:autoSpaceDE w:val="0"/>
        <w:autoSpaceDN w:val="0"/>
        <w:adjustRightInd w:val="0"/>
        <w:jc w:val="both"/>
        <w:rPr>
          <w:b/>
          <w:bCs/>
          <w:i/>
          <w:iCs/>
        </w:rPr>
      </w:pPr>
      <w:r>
        <w:rPr>
          <w:b/>
          <w:bCs/>
          <w:i/>
          <w:iCs/>
        </w:rPr>
        <w:t>Unit-</w:t>
      </w:r>
      <w:r w:rsidRPr="00B40E15">
        <w:rPr>
          <w:b/>
          <w:bCs/>
          <w:i/>
          <w:iCs/>
        </w:rPr>
        <w:t>3: Sequences and series</w:t>
      </w:r>
    </w:p>
    <w:p w:rsidR="00592E17" w:rsidRPr="00B40E15" w:rsidRDefault="00592E17" w:rsidP="00592E17">
      <w:pPr>
        <w:autoSpaceDE w:val="0"/>
        <w:autoSpaceDN w:val="0"/>
        <w:adjustRightInd w:val="0"/>
        <w:spacing w:after="120"/>
        <w:jc w:val="both"/>
      </w:pPr>
      <w:r w:rsidRPr="00B40E15">
        <w:t>Convergence of sequence and series, tests for convergence; Power series. Fourier series, Half range sine and cosine series, Parseval’s theorem (without proof).</w:t>
      </w:r>
    </w:p>
    <w:p w:rsidR="00592E17" w:rsidRPr="00B40E15" w:rsidRDefault="00592E17" w:rsidP="00592E17">
      <w:pPr>
        <w:autoSpaceDE w:val="0"/>
        <w:autoSpaceDN w:val="0"/>
        <w:adjustRightInd w:val="0"/>
        <w:spacing w:after="120"/>
        <w:jc w:val="both"/>
        <w:rPr>
          <w:b/>
          <w:bCs/>
          <w:i/>
          <w:iCs/>
        </w:rPr>
      </w:pPr>
      <w:r>
        <w:rPr>
          <w:b/>
          <w:bCs/>
          <w:i/>
          <w:iCs/>
        </w:rPr>
        <w:t>Unit-</w:t>
      </w:r>
      <w:r w:rsidRPr="00B40E15">
        <w:rPr>
          <w:b/>
          <w:bCs/>
          <w:i/>
          <w:iCs/>
        </w:rPr>
        <w:t xml:space="preserve">4: Multivariable Calculus (Differentiation): </w:t>
      </w:r>
    </w:p>
    <w:p w:rsidR="00592E17" w:rsidRPr="00B40E15" w:rsidRDefault="00592E17" w:rsidP="00592E17">
      <w:pPr>
        <w:autoSpaceDE w:val="0"/>
        <w:autoSpaceDN w:val="0"/>
        <w:adjustRightInd w:val="0"/>
        <w:spacing w:after="120"/>
        <w:jc w:val="both"/>
      </w:pPr>
      <w:r w:rsidRPr="00B40E15">
        <w:t>Limit, continuity and partial derivatives, total derivative; Maxima, minima and saddle points;  Method of Lagrange multipliers; Gradient, directional derivatives, Tangent plane; Concepts of divergence and curl with physical significance.</w:t>
      </w:r>
    </w:p>
    <w:p w:rsidR="00592E17" w:rsidRPr="00B40E15" w:rsidRDefault="00592E17" w:rsidP="00592E17">
      <w:pPr>
        <w:autoSpaceDE w:val="0"/>
        <w:autoSpaceDN w:val="0"/>
        <w:adjustRightInd w:val="0"/>
        <w:jc w:val="both"/>
        <w:rPr>
          <w:b/>
          <w:bCs/>
          <w:i/>
          <w:iCs/>
        </w:rPr>
      </w:pPr>
    </w:p>
    <w:p w:rsidR="00592E17" w:rsidRPr="00B40E15" w:rsidRDefault="00592E17" w:rsidP="00592E17">
      <w:pPr>
        <w:autoSpaceDE w:val="0"/>
        <w:autoSpaceDN w:val="0"/>
        <w:adjustRightInd w:val="0"/>
        <w:jc w:val="both"/>
        <w:rPr>
          <w:b/>
          <w:bCs/>
          <w:i/>
          <w:iCs/>
        </w:rPr>
      </w:pPr>
      <w:r>
        <w:rPr>
          <w:b/>
          <w:bCs/>
          <w:i/>
          <w:iCs/>
        </w:rPr>
        <w:t>Unit-</w:t>
      </w:r>
      <w:r w:rsidRPr="00B40E15">
        <w:rPr>
          <w:b/>
          <w:bCs/>
          <w:i/>
          <w:iCs/>
        </w:rPr>
        <w:t xml:space="preserve">5: </w:t>
      </w:r>
      <w:r>
        <w:rPr>
          <w:b/>
          <w:bCs/>
          <w:i/>
          <w:iCs/>
        </w:rPr>
        <w:t>Matrices-1</w:t>
      </w:r>
    </w:p>
    <w:p w:rsidR="00592E17" w:rsidRPr="00B40E15" w:rsidRDefault="00592E17" w:rsidP="00592E17">
      <w:pPr>
        <w:autoSpaceDE w:val="0"/>
        <w:autoSpaceDN w:val="0"/>
        <w:adjustRightInd w:val="0"/>
        <w:jc w:val="both"/>
      </w:pPr>
      <w:r w:rsidRPr="00B40E15">
        <w:lastRenderedPageBreak/>
        <w:t xml:space="preserve">Inverse of a matrix by Gauss Jordan method, rank of a matrix; System of linear equations- Rank method/Gauss Elimination method. Symmetric, skew-symmetric and orthogonal matrices; </w:t>
      </w:r>
    </w:p>
    <w:p w:rsidR="00592E17" w:rsidRPr="00B40E15" w:rsidRDefault="00592E17" w:rsidP="00592E17">
      <w:pPr>
        <w:autoSpaceDE w:val="0"/>
        <w:autoSpaceDN w:val="0"/>
        <w:adjustRightInd w:val="0"/>
        <w:jc w:val="both"/>
        <w:rPr>
          <w:b/>
          <w:bCs/>
          <w:i/>
          <w:iCs/>
        </w:rPr>
      </w:pPr>
    </w:p>
    <w:p w:rsidR="00592E17" w:rsidRDefault="00592E17" w:rsidP="00592E17">
      <w:pPr>
        <w:rPr>
          <w:b/>
          <w:bCs/>
          <w:i/>
          <w:iCs/>
        </w:rPr>
      </w:pPr>
    </w:p>
    <w:p w:rsidR="00592E17" w:rsidRPr="00B40E15" w:rsidRDefault="00592E17" w:rsidP="00592E17">
      <w:pPr>
        <w:autoSpaceDE w:val="0"/>
        <w:autoSpaceDN w:val="0"/>
        <w:adjustRightInd w:val="0"/>
        <w:jc w:val="both"/>
        <w:rPr>
          <w:b/>
          <w:bCs/>
          <w:i/>
          <w:iCs/>
        </w:rPr>
      </w:pPr>
      <w:r>
        <w:rPr>
          <w:b/>
          <w:bCs/>
          <w:i/>
          <w:iCs/>
        </w:rPr>
        <w:t>Unit-6: Matrices-2</w:t>
      </w:r>
    </w:p>
    <w:p w:rsidR="00592E17" w:rsidRPr="00B40E15" w:rsidRDefault="00592E17" w:rsidP="00592E17">
      <w:pPr>
        <w:autoSpaceDE w:val="0"/>
        <w:autoSpaceDN w:val="0"/>
        <w:adjustRightInd w:val="0"/>
        <w:jc w:val="both"/>
      </w:pPr>
      <w:r w:rsidRPr="00B40E15">
        <w:t>Eigenvalues and Eigenvectors; Cayley - Hamilton Theorem, Diagonalization of matrices and Orthogonal transformation.</w:t>
      </w:r>
    </w:p>
    <w:p w:rsidR="00592E17" w:rsidRPr="00B40E15" w:rsidRDefault="00592E17" w:rsidP="00592E17">
      <w:pPr>
        <w:autoSpaceDE w:val="0"/>
        <w:autoSpaceDN w:val="0"/>
        <w:adjustRightInd w:val="0"/>
        <w:jc w:val="both"/>
        <w:rPr>
          <w:b/>
          <w:bCs/>
        </w:rPr>
      </w:pPr>
    </w:p>
    <w:p w:rsidR="00592E17" w:rsidRPr="00B40E15" w:rsidRDefault="00592E17" w:rsidP="00592E17">
      <w:pPr>
        <w:autoSpaceDE w:val="0"/>
        <w:autoSpaceDN w:val="0"/>
        <w:adjustRightInd w:val="0"/>
        <w:jc w:val="both"/>
        <w:rPr>
          <w:b/>
          <w:bCs/>
        </w:rPr>
      </w:pPr>
    </w:p>
    <w:p w:rsidR="00592E17" w:rsidRPr="00B40E15" w:rsidRDefault="00592E17" w:rsidP="00592E17">
      <w:pPr>
        <w:autoSpaceDE w:val="0"/>
        <w:autoSpaceDN w:val="0"/>
        <w:adjustRightInd w:val="0"/>
        <w:jc w:val="both"/>
        <w:rPr>
          <w:b/>
          <w:bCs/>
        </w:rPr>
      </w:pPr>
      <w:r w:rsidRPr="00B40E15">
        <w:rPr>
          <w:b/>
          <w:bCs/>
        </w:rPr>
        <w:t>Text Books:</w:t>
      </w:r>
    </w:p>
    <w:p w:rsidR="00592E17" w:rsidRPr="00B40E15" w:rsidRDefault="00592E17" w:rsidP="00692B92">
      <w:pPr>
        <w:numPr>
          <w:ilvl w:val="0"/>
          <w:numId w:val="58"/>
        </w:numPr>
        <w:jc w:val="both"/>
      </w:pPr>
      <w:r w:rsidRPr="00B40E15">
        <w:t>R K Jain and S R K Iyengar Advanced Engineering Mathematics, Narosa Publications.</w:t>
      </w:r>
    </w:p>
    <w:p w:rsidR="00592E17" w:rsidRPr="00B40E15" w:rsidRDefault="00592E17" w:rsidP="00692B92">
      <w:pPr>
        <w:numPr>
          <w:ilvl w:val="0"/>
          <w:numId w:val="58"/>
        </w:numPr>
        <w:autoSpaceDE w:val="0"/>
        <w:autoSpaceDN w:val="0"/>
        <w:adjustRightInd w:val="0"/>
        <w:rPr>
          <w:bCs/>
        </w:rPr>
      </w:pPr>
      <w:r w:rsidRPr="00B40E15">
        <w:t>Ramana B.V., Higher Engineering Mathematics, Tata McGraw Hill New Delhi, 11</w:t>
      </w:r>
      <w:r w:rsidRPr="00B40E15">
        <w:rPr>
          <w:vertAlign w:val="superscript"/>
        </w:rPr>
        <w:t>th</w:t>
      </w:r>
      <w:r w:rsidRPr="00B40E15">
        <w:t xml:space="preserve"> Reprint, 2010.</w:t>
      </w:r>
    </w:p>
    <w:p w:rsidR="00592E17" w:rsidRPr="00B40E15" w:rsidRDefault="00592E17" w:rsidP="00592E17">
      <w:pPr>
        <w:autoSpaceDE w:val="0"/>
        <w:autoSpaceDN w:val="0"/>
        <w:adjustRightInd w:val="0"/>
        <w:jc w:val="both"/>
        <w:rPr>
          <w:b/>
          <w:bCs/>
        </w:rPr>
      </w:pPr>
      <w:r w:rsidRPr="00B40E15">
        <w:rPr>
          <w:b/>
          <w:bCs/>
        </w:rPr>
        <w:t xml:space="preserve"> </w:t>
      </w:r>
    </w:p>
    <w:p w:rsidR="00592E17" w:rsidRPr="00B40E15" w:rsidRDefault="00592E17" w:rsidP="00592E17">
      <w:pPr>
        <w:autoSpaceDE w:val="0"/>
        <w:autoSpaceDN w:val="0"/>
        <w:adjustRightInd w:val="0"/>
        <w:jc w:val="both"/>
        <w:rPr>
          <w:b/>
          <w:bCs/>
        </w:rPr>
      </w:pPr>
      <w:r w:rsidRPr="00B40E15">
        <w:rPr>
          <w:b/>
          <w:bCs/>
        </w:rPr>
        <w:t>Reference Books:</w:t>
      </w:r>
    </w:p>
    <w:p w:rsidR="00592E17" w:rsidRPr="00B40E15" w:rsidRDefault="00592E17" w:rsidP="00592E17">
      <w:pPr>
        <w:autoSpaceDE w:val="0"/>
        <w:autoSpaceDN w:val="0"/>
        <w:adjustRightInd w:val="0"/>
        <w:jc w:val="both"/>
      </w:pPr>
      <w:r w:rsidRPr="00B40E15">
        <w:t>(i) Erwin kreyszig, Advanced Engineering Mathematics, 9th Edition, John Wiley &amp; Sons, 2006.</w:t>
      </w:r>
    </w:p>
    <w:p w:rsidR="00592E17" w:rsidRPr="00B40E15" w:rsidRDefault="00592E17" w:rsidP="00592E17">
      <w:pPr>
        <w:autoSpaceDE w:val="0"/>
        <w:autoSpaceDN w:val="0"/>
        <w:adjustRightInd w:val="0"/>
        <w:jc w:val="both"/>
      </w:pPr>
      <w:r w:rsidRPr="00B40E15">
        <w:t xml:space="preserve">(ii) N.P. Bali and Manish Goyal, A text book of Engineering Mathematics, Laxmi Publications,     </w:t>
      </w:r>
    </w:p>
    <w:p w:rsidR="00592E17" w:rsidRPr="00B40E15" w:rsidRDefault="00592E17" w:rsidP="00592E17">
      <w:pPr>
        <w:autoSpaceDE w:val="0"/>
        <w:autoSpaceDN w:val="0"/>
        <w:adjustRightInd w:val="0"/>
        <w:jc w:val="both"/>
      </w:pPr>
      <w:r w:rsidRPr="00B40E15">
        <w:t xml:space="preserve">     Reprint, 2008.</w:t>
      </w:r>
    </w:p>
    <w:p w:rsidR="00592E17" w:rsidRPr="00B40E15" w:rsidRDefault="00592E17" w:rsidP="00592E17">
      <w:pPr>
        <w:jc w:val="both"/>
        <w:rPr>
          <w:b/>
          <w:caps/>
        </w:rPr>
      </w:pPr>
      <w:r w:rsidRPr="00B40E15">
        <w:t>(iii) B.S. Grewal, Elementary Engineering Mathematics, Khanna Publishers</w:t>
      </w:r>
      <w:r w:rsidRPr="00B40E15">
        <w:rPr>
          <w:b/>
          <w:caps/>
        </w:rPr>
        <w:t xml:space="preserve"> </w:t>
      </w:r>
    </w:p>
    <w:p w:rsidR="00592E17" w:rsidRPr="00B40E15" w:rsidRDefault="00592E17" w:rsidP="00592E17">
      <w:pPr>
        <w:jc w:val="both"/>
      </w:pPr>
      <w:r w:rsidRPr="00B40E15">
        <w:t>(iv) C Sankaraiah, A Text book of Engineering Mathematics – I, VGS Book Links</w:t>
      </w:r>
    </w:p>
    <w:p w:rsidR="00592E17" w:rsidRPr="00B40E15" w:rsidRDefault="00592E17" w:rsidP="00592E17">
      <w:pPr>
        <w:autoSpaceDE w:val="0"/>
        <w:autoSpaceDN w:val="0"/>
        <w:adjustRightInd w:val="0"/>
        <w:jc w:val="both"/>
      </w:pPr>
      <w:r w:rsidRPr="00B40E15">
        <w:t>(v) G.B. Thomas and R.L. Finney, Calculus and Analytic geometry, 9th Edition, Pearson, Reprint, 2002.</w:t>
      </w:r>
    </w:p>
    <w:p w:rsidR="00592E17" w:rsidRPr="00B40E15" w:rsidRDefault="00592E17" w:rsidP="00592E17">
      <w:pPr>
        <w:autoSpaceDE w:val="0"/>
        <w:autoSpaceDN w:val="0"/>
        <w:adjustRightInd w:val="0"/>
        <w:jc w:val="both"/>
      </w:pPr>
      <w:r w:rsidRPr="00B40E15">
        <w:t>(vi) Veerarajan T., Engineering Mathematics for first year, Tata McGraw-Hill, New Delhi, 2008.</w:t>
      </w:r>
    </w:p>
    <w:p w:rsidR="00592E17" w:rsidRPr="00B40E15" w:rsidRDefault="00592E17" w:rsidP="00592E17">
      <w:pPr>
        <w:autoSpaceDE w:val="0"/>
        <w:autoSpaceDN w:val="0"/>
        <w:adjustRightInd w:val="0"/>
        <w:jc w:val="both"/>
      </w:pPr>
      <w:r w:rsidRPr="00B40E15">
        <w:t>(vii) D. Poole, Linear Algebra: A Modern Introduction, 2nd Edition, Brooks/Cole, 2005.</w:t>
      </w:r>
    </w:p>
    <w:p w:rsidR="00592E17" w:rsidRPr="00B40E15" w:rsidRDefault="00592E17" w:rsidP="00592E17">
      <w:pPr>
        <w:autoSpaceDE w:val="0"/>
        <w:autoSpaceDN w:val="0"/>
        <w:adjustRightInd w:val="0"/>
        <w:jc w:val="both"/>
        <w:rPr>
          <w:caps/>
        </w:rPr>
      </w:pPr>
      <w:r w:rsidRPr="00B40E15">
        <w:t>(viii) Engineering mathematics, Ravish R.Singh, Mcgraw Hill Education.</w:t>
      </w:r>
    </w:p>
    <w:p w:rsidR="00592E17" w:rsidRPr="00B40E15" w:rsidRDefault="00592E17" w:rsidP="00592E17">
      <w:pPr>
        <w:jc w:val="both"/>
        <w:rPr>
          <w:b/>
          <w:caps/>
        </w:rPr>
      </w:pPr>
    </w:p>
    <w:p w:rsidR="00592E17" w:rsidRPr="00B40E15" w:rsidRDefault="00592E17" w:rsidP="00592E17">
      <w:pPr>
        <w:autoSpaceDE w:val="0"/>
        <w:autoSpaceDN w:val="0"/>
        <w:adjustRightInd w:val="0"/>
        <w:jc w:val="both"/>
        <w:rPr>
          <w:b/>
          <w:i/>
        </w:rPr>
      </w:pPr>
    </w:p>
    <w:p w:rsidR="00592E17" w:rsidRPr="00B40E15" w:rsidRDefault="00592E17" w:rsidP="00592E17">
      <w:pPr>
        <w:autoSpaceDE w:val="0"/>
        <w:autoSpaceDN w:val="0"/>
        <w:adjustRightInd w:val="0"/>
        <w:jc w:val="both"/>
      </w:pPr>
      <w:r w:rsidRPr="00B40E15">
        <w:rPr>
          <w:b/>
          <w:i/>
        </w:rPr>
        <w:t xml:space="preserve">Course Outcomes: </w:t>
      </w:r>
      <w:r w:rsidRPr="00B40E15">
        <w:t xml:space="preserve">After the course completion the students will be able to </w:t>
      </w:r>
    </w:p>
    <w:p w:rsidR="00592E17" w:rsidRPr="00B40E15" w:rsidRDefault="00592E17" w:rsidP="00692B92">
      <w:pPr>
        <w:numPr>
          <w:ilvl w:val="0"/>
          <w:numId w:val="60"/>
        </w:numPr>
        <w:autoSpaceDE w:val="0"/>
        <w:autoSpaceDN w:val="0"/>
        <w:adjustRightInd w:val="0"/>
        <w:jc w:val="both"/>
      </w:pPr>
      <w:r w:rsidRPr="00B40E15">
        <w:t>Solve the problems using special functions; evaluate surface areas and volumes of revolutions.</w:t>
      </w:r>
    </w:p>
    <w:p w:rsidR="00592E17" w:rsidRPr="00B40E15" w:rsidRDefault="00592E17" w:rsidP="00692B92">
      <w:pPr>
        <w:numPr>
          <w:ilvl w:val="0"/>
          <w:numId w:val="60"/>
        </w:numPr>
        <w:autoSpaceDE w:val="0"/>
        <w:autoSpaceDN w:val="0"/>
        <w:adjustRightInd w:val="0"/>
        <w:jc w:val="both"/>
      </w:pPr>
      <w:r w:rsidRPr="00B40E15">
        <w:t>Verify the mean value theorems and also express the given function in series form using Taylor’s theorem.</w:t>
      </w:r>
    </w:p>
    <w:p w:rsidR="00592E17" w:rsidRPr="00B40E15" w:rsidRDefault="00592E17" w:rsidP="00692B92">
      <w:pPr>
        <w:numPr>
          <w:ilvl w:val="0"/>
          <w:numId w:val="60"/>
        </w:numPr>
        <w:autoSpaceDE w:val="0"/>
        <w:autoSpaceDN w:val="0"/>
        <w:adjustRightInd w:val="0"/>
        <w:jc w:val="both"/>
      </w:pPr>
      <w:r w:rsidRPr="00B40E15">
        <w:t>Determine the convergence, divergence or oscillating nature of a series and express the function as trigonometric series.</w:t>
      </w:r>
    </w:p>
    <w:p w:rsidR="00592E17" w:rsidRPr="00B40E15" w:rsidRDefault="00592E17" w:rsidP="00692B92">
      <w:pPr>
        <w:numPr>
          <w:ilvl w:val="0"/>
          <w:numId w:val="60"/>
        </w:numPr>
        <w:autoSpaceDE w:val="0"/>
        <w:autoSpaceDN w:val="0"/>
        <w:adjustRightInd w:val="0"/>
        <w:jc w:val="both"/>
      </w:pPr>
      <w:r w:rsidRPr="00B40E15">
        <w:t>Compute the extreme values of a function defined with and without constraints.</w:t>
      </w:r>
    </w:p>
    <w:p w:rsidR="00592E17" w:rsidRPr="00B40E15" w:rsidRDefault="00592E17" w:rsidP="00692B92">
      <w:pPr>
        <w:numPr>
          <w:ilvl w:val="0"/>
          <w:numId w:val="60"/>
        </w:numPr>
        <w:autoSpaceDE w:val="0"/>
        <w:autoSpaceDN w:val="0"/>
        <w:adjustRightInd w:val="0"/>
        <w:jc w:val="both"/>
      </w:pPr>
      <w:r w:rsidRPr="00B40E15">
        <w:t xml:space="preserve">Check the consistency or inconsistency of a linear system and ability to solve real time problems. </w:t>
      </w:r>
    </w:p>
    <w:p w:rsidR="00592E17" w:rsidRPr="00B40E15" w:rsidRDefault="00592E17" w:rsidP="00692B92">
      <w:pPr>
        <w:numPr>
          <w:ilvl w:val="0"/>
          <w:numId w:val="60"/>
        </w:numPr>
        <w:jc w:val="both"/>
      </w:pPr>
      <w:r w:rsidRPr="00B40E15">
        <w:t xml:space="preserve">Calculate the Eigen values and Eigen vectors of a matrix and their application for orthogonal transformation. </w:t>
      </w:r>
    </w:p>
    <w:p w:rsidR="00592E17" w:rsidRPr="00B40E15" w:rsidRDefault="00592E17" w:rsidP="00592E17">
      <w:r w:rsidRPr="00B40E15">
        <w:rPr>
          <w:b/>
          <w:caps/>
        </w:rPr>
        <w:br w:type="page"/>
      </w:r>
    </w:p>
    <w:p w:rsidR="00592E17" w:rsidRPr="00B40E15" w:rsidRDefault="00592E17" w:rsidP="00592E17"/>
    <w:tbl>
      <w:tblPr>
        <w:tblpPr w:leftFromText="180" w:rightFromText="180" w:vertAnchor="text" w:horzAnchor="page" w:tblpX="7078"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r w:rsidRPr="00B40E15">
              <w:rPr>
                <w:b/>
                <w:bCs/>
                <w:lang w:eastAsia="ar-SA"/>
              </w:rPr>
              <w:t>H</w:t>
            </w: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r w:rsidRPr="00B40E15">
              <w:rPr>
                <w:b/>
                <w:bCs/>
                <w:lang w:eastAsia="ar-SA"/>
              </w:rPr>
              <w:t>M</w:t>
            </w:r>
          </w:p>
        </w:tc>
      </w:tr>
    </w:tbl>
    <w:p w:rsidR="00592E17" w:rsidRPr="00B40E15" w:rsidRDefault="00592E17" w:rsidP="00592E17">
      <w:pPr>
        <w:ind w:left="360"/>
        <w:contextualSpacing/>
        <w:jc w:val="center"/>
        <w:rPr>
          <w:b/>
        </w:rPr>
      </w:pPr>
    </w:p>
    <w:p w:rsidR="00592E17" w:rsidRPr="00B40E15" w:rsidRDefault="00592E17" w:rsidP="00592E17">
      <w:pPr>
        <w:suppressAutoHyphens/>
        <w:rPr>
          <w:b/>
          <w:lang w:eastAsia="ar-SA"/>
        </w:rPr>
      </w:pPr>
      <w:r w:rsidRPr="00B40E15">
        <w:rPr>
          <w:b/>
          <w:lang w:eastAsia="ar-SA"/>
        </w:rPr>
        <w:t xml:space="preserve">                                                                           </w:t>
      </w:r>
    </w:p>
    <w:p w:rsidR="00592E17" w:rsidRPr="00B40E15" w:rsidRDefault="00592E17" w:rsidP="00592E17">
      <w:pPr>
        <w:ind w:left="360"/>
        <w:contextualSpacing/>
        <w:jc w:val="center"/>
        <w:rPr>
          <w:b/>
        </w:rPr>
      </w:pPr>
      <w:r w:rsidRPr="00B40E15">
        <w:rPr>
          <w:b/>
        </w:rPr>
        <w:t>Syllabus for B. Tech. I Year</w:t>
      </w:r>
    </w:p>
    <w:p w:rsidR="00592E17" w:rsidRPr="00B40E15" w:rsidRDefault="00592E17" w:rsidP="00592E17">
      <w:pPr>
        <w:autoSpaceDE w:val="0"/>
        <w:autoSpaceDN w:val="0"/>
        <w:adjustRightInd w:val="0"/>
        <w:jc w:val="center"/>
        <w:rPr>
          <w:b/>
          <w:bCs/>
          <w:color w:val="000000"/>
          <w:u w:val="single"/>
          <w:lang w:val="fr-FR"/>
        </w:rPr>
      </w:pPr>
      <w:r w:rsidRPr="00B40E15">
        <w:rPr>
          <w:b/>
          <w:bCs/>
          <w:color w:val="000000"/>
          <w:u w:val="single"/>
          <w:lang w:val="fr-FR"/>
        </w:rPr>
        <w:t>ENGINEERING GRAPHICS &amp; DESIGN</w:t>
      </w:r>
    </w:p>
    <w:p w:rsidR="00592E17" w:rsidRPr="00B40E15" w:rsidRDefault="00592E17" w:rsidP="00592E17">
      <w:pPr>
        <w:autoSpaceDE w:val="0"/>
        <w:autoSpaceDN w:val="0"/>
        <w:adjustRightInd w:val="0"/>
        <w:jc w:val="center"/>
        <w:rPr>
          <w:b/>
          <w:bCs/>
          <w:color w:val="000000"/>
          <w:u w:val="single"/>
          <w:lang w:val="fr-FR"/>
        </w:rPr>
      </w:pPr>
      <w:r w:rsidRPr="00B40E15">
        <w:rPr>
          <w:b/>
        </w:rPr>
        <w:t>B.Tech I year I sem (EEE, ECE &amp;</w:t>
      </w:r>
      <w:r w:rsidRPr="00B40E15">
        <w:rPr>
          <w:b/>
          <w:szCs w:val="20"/>
        </w:rPr>
        <w:t xml:space="preserve"> ME) II sem (CSE, ECE, IT &amp; CE)</w:t>
      </w:r>
    </w:p>
    <w:tbl>
      <w:tblPr>
        <w:tblpPr w:leftFromText="180" w:rightFromText="180" w:vertAnchor="text" w:horzAnchor="margin" w:tblpXSpec="right" w:tblpY="359"/>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4</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3</w:t>
            </w:r>
          </w:p>
        </w:tc>
      </w:tr>
    </w:tbl>
    <w:p w:rsidR="00592E17" w:rsidRPr="00B40E15" w:rsidRDefault="00592E17" w:rsidP="00592E17">
      <w:pPr>
        <w:autoSpaceDE w:val="0"/>
        <w:autoSpaceDN w:val="0"/>
        <w:adjustRightInd w:val="0"/>
        <w:rPr>
          <w:b/>
          <w:bCs/>
          <w:color w:val="000000"/>
          <w:u w:val="single"/>
          <w:lang w:val="fr-FR"/>
        </w:rPr>
      </w:pPr>
      <w:r w:rsidRPr="00B40E15">
        <w:rPr>
          <w:b/>
          <w:bCs/>
          <w:color w:val="000000"/>
          <w:u w:val="single"/>
          <w:lang w:val="fr-FR"/>
        </w:rPr>
        <w:t>Code : 7BC02</w:t>
      </w:r>
    </w:p>
    <w:p w:rsidR="00592E17" w:rsidRPr="00B40E15" w:rsidRDefault="00592E17" w:rsidP="00592E17">
      <w:pPr>
        <w:autoSpaceDE w:val="0"/>
        <w:autoSpaceDN w:val="0"/>
        <w:adjustRightInd w:val="0"/>
        <w:jc w:val="center"/>
        <w:rPr>
          <w:b/>
          <w:bCs/>
          <w:color w:val="000000"/>
          <w:u w:val="single"/>
          <w:lang w:val="fr-FR"/>
        </w:rPr>
      </w:pPr>
    </w:p>
    <w:p w:rsidR="00592E17" w:rsidRPr="00B40E15" w:rsidRDefault="00592E17" w:rsidP="00592E17">
      <w:pPr>
        <w:jc w:val="both"/>
        <w:outlineLvl w:val="0"/>
        <w:rPr>
          <w:b/>
          <w:color w:val="000000"/>
          <w:lang w:val="en-GB"/>
        </w:rPr>
      </w:pPr>
      <w:r w:rsidRPr="00B40E15">
        <w:rPr>
          <w:b/>
          <w:color w:val="000000"/>
          <w:lang w:val="en-GB"/>
        </w:rPr>
        <w:t xml:space="preserve">Course objectives: </w:t>
      </w:r>
    </w:p>
    <w:p w:rsidR="00592E17" w:rsidRPr="00B40E15" w:rsidRDefault="00592E17" w:rsidP="00592E17">
      <w:pPr>
        <w:tabs>
          <w:tab w:val="left" w:pos="720"/>
        </w:tabs>
        <w:ind w:left="720" w:hanging="720"/>
        <w:jc w:val="both"/>
      </w:pPr>
      <w:r w:rsidRPr="00B40E15">
        <w:t xml:space="preserve">1: </w:t>
      </w:r>
      <w:r w:rsidRPr="00B40E15">
        <w:tab/>
        <w:t>To teach students the basic principles of Engineering graphics and instruments used</w:t>
      </w:r>
    </w:p>
    <w:p w:rsidR="00592E17" w:rsidRPr="00B40E15" w:rsidRDefault="00592E17" w:rsidP="00592E17">
      <w:pPr>
        <w:tabs>
          <w:tab w:val="left" w:pos="720"/>
        </w:tabs>
        <w:ind w:left="720" w:hanging="720"/>
        <w:jc w:val="both"/>
        <w:rPr>
          <w:color w:val="000000"/>
          <w:lang w:val="en-GB"/>
        </w:rPr>
      </w:pPr>
      <w:r w:rsidRPr="00B40E15">
        <w:rPr>
          <w:color w:val="000000"/>
          <w:lang w:val="en-GB"/>
        </w:rPr>
        <w:t xml:space="preserve">2: </w:t>
      </w:r>
      <w:r w:rsidRPr="00B40E15">
        <w:rPr>
          <w:color w:val="000000"/>
          <w:lang w:val="en-GB"/>
        </w:rPr>
        <w:tab/>
        <w:t>To introduce the concept of projections in drawing and its applications for simple drawing entities</w:t>
      </w:r>
    </w:p>
    <w:p w:rsidR="00592E17" w:rsidRPr="00B40E15" w:rsidRDefault="00592E17" w:rsidP="00592E17">
      <w:pPr>
        <w:tabs>
          <w:tab w:val="left" w:pos="720"/>
        </w:tabs>
        <w:ind w:left="720" w:hanging="720"/>
        <w:jc w:val="both"/>
        <w:rPr>
          <w:color w:val="000000"/>
          <w:lang w:val="en-GB"/>
        </w:rPr>
      </w:pPr>
      <w:r w:rsidRPr="00B40E15">
        <w:rPr>
          <w:color w:val="000000"/>
          <w:lang w:val="en-GB"/>
        </w:rPr>
        <w:t xml:space="preserve">3: </w:t>
      </w:r>
      <w:r w:rsidRPr="00B40E15">
        <w:rPr>
          <w:color w:val="000000"/>
          <w:lang w:val="en-GB"/>
        </w:rPr>
        <w:tab/>
        <w:t>To impart the knowledge of various types of solids and their projections in different position wrt principle planes</w:t>
      </w:r>
    </w:p>
    <w:p w:rsidR="00592E17" w:rsidRPr="00B40E15" w:rsidRDefault="00592E17" w:rsidP="00592E17">
      <w:pPr>
        <w:tabs>
          <w:tab w:val="left" w:pos="720"/>
        </w:tabs>
        <w:ind w:left="720" w:hanging="720"/>
        <w:jc w:val="both"/>
        <w:rPr>
          <w:color w:val="000000"/>
          <w:lang w:val="en-GB"/>
        </w:rPr>
      </w:pPr>
      <w:r w:rsidRPr="00B40E15">
        <w:rPr>
          <w:color w:val="000000"/>
          <w:lang w:val="en-GB"/>
        </w:rPr>
        <w:t xml:space="preserve">4: </w:t>
      </w:r>
      <w:r w:rsidRPr="00B40E15">
        <w:rPr>
          <w:color w:val="000000"/>
          <w:lang w:val="en-GB"/>
        </w:rPr>
        <w:tab/>
        <w:t>To teach the concept of sections of solids and their applications</w:t>
      </w:r>
    </w:p>
    <w:p w:rsidR="00592E17" w:rsidRPr="00B40E15" w:rsidRDefault="00592E17" w:rsidP="00592E17">
      <w:pPr>
        <w:tabs>
          <w:tab w:val="left" w:pos="720"/>
        </w:tabs>
        <w:ind w:left="720" w:hanging="720"/>
        <w:jc w:val="both"/>
        <w:rPr>
          <w:color w:val="000000"/>
          <w:lang w:val="en-GB"/>
        </w:rPr>
      </w:pPr>
      <w:r w:rsidRPr="00B40E15">
        <w:rPr>
          <w:color w:val="000000"/>
          <w:lang w:val="en-GB"/>
        </w:rPr>
        <w:t xml:space="preserve">5: </w:t>
      </w:r>
      <w:r w:rsidRPr="00B40E15">
        <w:rPr>
          <w:color w:val="000000"/>
          <w:lang w:val="en-GB"/>
        </w:rPr>
        <w:tab/>
        <w:t>To develop a clear understanding of the basic principles involved in three dimensional Engineering drawings.</w:t>
      </w:r>
    </w:p>
    <w:p w:rsidR="00592E17" w:rsidRPr="00B40E15" w:rsidRDefault="00592E17" w:rsidP="00592E17">
      <w:pPr>
        <w:tabs>
          <w:tab w:val="left" w:pos="720"/>
        </w:tabs>
        <w:ind w:left="720" w:hanging="720"/>
        <w:jc w:val="both"/>
        <w:rPr>
          <w:color w:val="000000"/>
          <w:lang w:val="en-GB"/>
        </w:rPr>
      </w:pPr>
      <w:r w:rsidRPr="00B40E15">
        <w:rPr>
          <w:color w:val="000000"/>
          <w:lang w:val="en-GB"/>
        </w:rPr>
        <w:t xml:space="preserve">6: </w:t>
      </w:r>
      <w:r w:rsidRPr="00B40E15">
        <w:rPr>
          <w:color w:val="000000"/>
          <w:lang w:val="en-GB"/>
        </w:rPr>
        <w:tab/>
        <w:t>To train the students for the extraction of multiple views from a solid model using AutoCAD</w:t>
      </w:r>
    </w:p>
    <w:p w:rsidR="00592E17" w:rsidRPr="00B40E15" w:rsidRDefault="00592E17" w:rsidP="00592E17">
      <w:pPr>
        <w:jc w:val="both"/>
        <w:outlineLvl w:val="0"/>
        <w:rPr>
          <w:b/>
          <w:color w:val="000000"/>
          <w:lang w:val="en-GB"/>
        </w:rPr>
      </w:pPr>
      <w:r w:rsidRPr="00B40E15">
        <w:rPr>
          <w:b/>
          <w:color w:val="000000"/>
          <w:lang w:val="en-GB"/>
        </w:rPr>
        <w:t>Course outcomes</w:t>
      </w:r>
    </w:p>
    <w:p w:rsidR="00592E17" w:rsidRPr="00B40E15" w:rsidRDefault="00592E17" w:rsidP="00592E17">
      <w:pPr>
        <w:jc w:val="both"/>
        <w:outlineLvl w:val="0"/>
        <w:rPr>
          <w:color w:val="000000"/>
          <w:lang w:val="en-GB"/>
        </w:rPr>
      </w:pPr>
      <w:r w:rsidRPr="00B40E15">
        <w:rPr>
          <w:color w:val="000000"/>
          <w:lang w:val="en-GB"/>
        </w:rPr>
        <w:t>After completing this course, the student will able to:</w:t>
      </w:r>
    </w:p>
    <w:p w:rsidR="00592E17" w:rsidRPr="00B40E15" w:rsidRDefault="00592E17" w:rsidP="00692B92">
      <w:pPr>
        <w:numPr>
          <w:ilvl w:val="0"/>
          <w:numId w:val="50"/>
        </w:numPr>
        <w:jc w:val="both"/>
        <w:outlineLvl w:val="0"/>
        <w:rPr>
          <w:color w:val="444444"/>
          <w:shd w:val="clear" w:color="auto" w:fill="FFFFFF"/>
        </w:rPr>
      </w:pPr>
      <w:r w:rsidRPr="00B40E15">
        <w:rPr>
          <w:color w:val="444444"/>
          <w:shd w:val="clear" w:color="auto" w:fill="FFFFFF"/>
        </w:rPr>
        <w:t>Get familiar to use the instruments to solve the engineering problem and draw various type of curves used in engineering</w:t>
      </w:r>
    </w:p>
    <w:p w:rsidR="00592E17" w:rsidRPr="00B40E15" w:rsidRDefault="00592E17" w:rsidP="00692B92">
      <w:pPr>
        <w:numPr>
          <w:ilvl w:val="0"/>
          <w:numId w:val="50"/>
        </w:numPr>
        <w:jc w:val="both"/>
        <w:outlineLvl w:val="0"/>
        <w:rPr>
          <w:color w:val="444444"/>
          <w:shd w:val="clear" w:color="auto" w:fill="FFFFFF"/>
        </w:rPr>
      </w:pPr>
      <w:r w:rsidRPr="00B40E15">
        <w:t xml:space="preserve">Understand and Implement Orthographic projections and draw projections of simple drawing entities such as points Lines, and Planes </w:t>
      </w:r>
    </w:p>
    <w:p w:rsidR="00592E17" w:rsidRPr="00B40E15" w:rsidRDefault="00592E17" w:rsidP="00692B92">
      <w:pPr>
        <w:numPr>
          <w:ilvl w:val="0"/>
          <w:numId w:val="50"/>
        </w:numPr>
        <w:jc w:val="both"/>
        <w:outlineLvl w:val="0"/>
        <w:rPr>
          <w:color w:val="444444"/>
          <w:shd w:val="clear" w:color="auto" w:fill="FFFFFF"/>
        </w:rPr>
      </w:pPr>
      <w:r w:rsidRPr="00B40E15">
        <w:t>Draw  projections of different types of regular solids in various positions wrt principal planes of projection</w:t>
      </w:r>
    </w:p>
    <w:p w:rsidR="00592E17" w:rsidRPr="00B40E15" w:rsidRDefault="00592E17" w:rsidP="00692B92">
      <w:pPr>
        <w:numPr>
          <w:ilvl w:val="0"/>
          <w:numId w:val="50"/>
        </w:numPr>
        <w:jc w:val="both"/>
        <w:outlineLvl w:val="0"/>
      </w:pPr>
      <w:r w:rsidRPr="00B40E15">
        <w:t>Draw Sections of various Solids including Cylinders, cones, prisms and pyramids and draw the developments of these solids and their sections.</w:t>
      </w:r>
    </w:p>
    <w:p w:rsidR="00592E17" w:rsidRPr="00B40E15" w:rsidRDefault="00592E17" w:rsidP="00692B92">
      <w:pPr>
        <w:numPr>
          <w:ilvl w:val="0"/>
          <w:numId w:val="50"/>
        </w:numPr>
        <w:jc w:val="both"/>
        <w:outlineLvl w:val="0"/>
        <w:rPr>
          <w:color w:val="444444"/>
          <w:shd w:val="clear" w:color="auto" w:fill="FFFFFF"/>
        </w:rPr>
      </w:pPr>
      <w:r w:rsidRPr="00B40E15">
        <w:t>Construct Isometric Scale, Isometric Projections and Views and convert 3D views to 2D orthographic views</w:t>
      </w:r>
    </w:p>
    <w:p w:rsidR="00592E17" w:rsidRPr="00B40E15" w:rsidRDefault="00592E17" w:rsidP="00692B92">
      <w:pPr>
        <w:numPr>
          <w:ilvl w:val="0"/>
          <w:numId w:val="50"/>
        </w:numPr>
        <w:jc w:val="both"/>
        <w:outlineLvl w:val="0"/>
        <w:rPr>
          <w:b/>
          <w:color w:val="000000"/>
          <w:lang w:val="en-GB"/>
        </w:rPr>
      </w:pPr>
      <w:r w:rsidRPr="00B40E15">
        <w:t>Understand from basic sketching through 2D and 3-D solid modeling using computer aided design (CAD) software</w:t>
      </w:r>
    </w:p>
    <w:p w:rsidR="00592E17" w:rsidRPr="00B40E15" w:rsidRDefault="00592E17" w:rsidP="00592E17">
      <w:pPr>
        <w:autoSpaceDE w:val="0"/>
        <w:autoSpaceDN w:val="0"/>
        <w:adjustRightInd w:val="0"/>
        <w:jc w:val="center"/>
        <w:rPr>
          <w:b/>
          <w:bCs/>
          <w:color w:val="000000"/>
          <w:u w:val="single"/>
        </w:rPr>
      </w:pPr>
    </w:p>
    <w:p w:rsidR="00592E17" w:rsidRPr="00B40E15" w:rsidRDefault="00592E17" w:rsidP="00592E17">
      <w:pPr>
        <w:autoSpaceDE w:val="0"/>
        <w:autoSpaceDN w:val="0"/>
        <w:adjustRightInd w:val="0"/>
        <w:jc w:val="both"/>
        <w:rPr>
          <w:b/>
          <w:bCs/>
          <w:color w:val="000000"/>
        </w:rPr>
      </w:pPr>
      <w:r w:rsidRPr="00B40E15">
        <w:rPr>
          <w:b/>
          <w:bCs/>
          <w:color w:val="000000"/>
        </w:rPr>
        <w:t>UNIT – I</w:t>
      </w:r>
    </w:p>
    <w:p w:rsidR="00592E17" w:rsidRPr="00B40E15" w:rsidRDefault="00592E17" w:rsidP="00592E17">
      <w:pPr>
        <w:autoSpaceDE w:val="0"/>
        <w:autoSpaceDN w:val="0"/>
        <w:adjustRightInd w:val="0"/>
        <w:jc w:val="both"/>
        <w:rPr>
          <w:color w:val="000000"/>
        </w:rPr>
      </w:pPr>
      <w:r w:rsidRPr="00B40E15">
        <w:rPr>
          <w:b/>
          <w:bCs/>
          <w:color w:val="000000"/>
        </w:rPr>
        <w:t xml:space="preserve">Introduction to Engineering Drawing: </w:t>
      </w:r>
      <w:r w:rsidRPr="00B40E15">
        <w:rPr>
          <w:color w:val="000000"/>
        </w:rPr>
        <w:t xml:space="preserve">Drawing Instruments and their uses, types of lines, Types and uses of pencils, Lettering, Rules of dimensioning. </w:t>
      </w:r>
    </w:p>
    <w:p w:rsidR="00592E17" w:rsidRPr="00B40E15" w:rsidRDefault="00592E17" w:rsidP="00592E17">
      <w:pPr>
        <w:autoSpaceDE w:val="0"/>
        <w:autoSpaceDN w:val="0"/>
        <w:adjustRightInd w:val="0"/>
        <w:jc w:val="both"/>
        <w:rPr>
          <w:color w:val="000000"/>
        </w:rPr>
      </w:pPr>
      <w:r w:rsidRPr="00B40E15">
        <w:rPr>
          <w:b/>
          <w:bCs/>
          <w:color w:val="000000"/>
        </w:rPr>
        <w:t>Curves used in Engineering Practice and their Constructions</w:t>
      </w:r>
      <w:r w:rsidRPr="00B40E15">
        <w:rPr>
          <w:color w:val="000000"/>
        </w:rPr>
        <w:t xml:space="preserve">: </w:t>
      </w:r>
    </w:p>
    <w:p w:rsidR="00592E17" w:rsidRPr="00B40E15" w:rsidRDefault="00592E17" w:rsidP="00592E17">
      <w:pPr>
        <w:autoSpaceDE w:val="0"/>
        <w:autoSpaceDN w:val="0"/>
        <w:adjustRightInd w:val="0"/>
        <w:jc w:val="both"/>
        <w:rPr>
          <w:color w:val="000000"/>
        </w:rPr>
      </w:pPr>
      <w:r w:rsidRPr="00B40E15">
        <w:rPr>
          <w:color w:val="000000"/>
        </w:rPr>
        <w:t>Conic Sections including Rectangular Hyperbola - General method, Cycloid, Epicyloid, and Involutes of circles.</w:t>
      </w:r>
    </w:p>
    <w:p w:rsidR="00592E17" w:rsidRPr="00B40E15" w:rsidRDefault="00592E17" w:rsidP="00592E17">
      <w:pPr>
        <w:autoSpaceDE w:val="0"/>
        <w:autoSpaceDN w:val="0"/>
        <w:adjustRightInd w:val="0"/>
        <w:jc w:val="both"/>
        <w:rPr>
          <w:b/>
          <w:bCs/>
          <w:color w:val="000000"/>
        </w:rPr>
      </w:pPr>
      <w:r w:rsidRPr="00B40E15">
        <w:rPr>
          <w:b/>
          <w:bCs/>
          <w:color w:val="000000"/>
        </w:rPr>
        <w:t>UNIT – II</w:t>
      </w:r>
    </w:p>
    <w:p w:rsidR="00592E17" w:rsidRPr="00B40E15" w:rsidRDefault="00592E17" w:rsidP="00592E17">
      <w:pPr>
        <w:autoSpaceDE w:val="0"/>
        <w:autoSpaceDN w:val="0"/>
        <w:adjustRightInd w:val="0"/>
        <w:jc w:val="both"/>
        <w:rPr>
          <w:color w:val="000000"/>
        </w:rPr>
      </w:pPr>
      <w:r w:rsidRPr="00B40E15">
        <w:rPr>
          <w:b/>
          <w:bCs/>
          <w:color w:val="000000"/>
        </w:rPr>
        <w:t xml:space="preserve">Orthographic Projection: </w:t>
      </w:r>
      <w:r w:rsidRPr="00B40E15">
        <w:rPr>
          <w:color w:val="000000"/>
        </w:rPr>
        <w:t>Principles of Orthographic Projections –</w:t>
      </w:r>
      <w:r w:rsidRPr="00B40E15">
        <w:t xml:space="preserve"> Conventions – First angle and third angle projections (however all drawing exercises must be in first angle only) -</w:t>
      </w:r>
      <w:r w:rsidRPr="00B40E15">
        <w:rPr>
          <w:color w:val="000000"/>
        </w:rPr>
        <w:t xml:space="preserve"> Projection of Points, Lines - Inclined to both planes, Projections of regular Plane, inclined planes - Auxiliary views.</w:t>
      </w:r>
    </w:p>
    <w:p w:rsidR="00592E17" w:rsidRPr="00B40E15" w:rsidRDefault="00592E17" w:rsidP="00592E17">
      <w:pPr>
        <w:autoSpaceDE w:val="0"/>
        <w:autoSpaceDN w:val="0"/>
        <w:adjustRightInd w:val="0"/>
        <w:jc w:val="both"/>
        <w:rPr>
          <w:b/>
          <w:bCs/>
          <w:color w:val="000000"/>
        </w:rPr>
      </w:pPr>
    </w:p>
    <w:p w:rsidR="00592E17" w:rsidRPr="00B40E15" w:rsidRDefault="00592E17" w:rsidP="00592E17">
      <w:pPr>
        <w:autoSpaceDE w:val="0"/>
        <w:autoSpaceDN w:val="0"/>
        <w:adjustRightInd w:val="0"/>
        <w:jc w:val="both"/>
        <w:rPr>
          <w:b/>
          <w:bCs/>
          <w:color w:val="000000"/>
        </w:rPr>
      </w:pPr>
      <w:r w:rsidRPr="00B40E15">
        <w:rPr>
          <w:b/>
          <w:bCs/>
          <w:color w:val="000000"/>
        </w:rPr>
        <w:t>UNIT –III</w:t>
      </w:r>
    </w:p>
    <w:p w:rsidR="00592E17" w:rsidRPr="00B40E15" w:rsidRDefault="00592E17" w:rsidP="00592E17">
      <w:pPr>
        <w:autoSpaceDE w:val="0"/>
        <w:autoSpaceDN w:val="0"/>
        <w:adjustRightInd w:val="0"/>
        <w:jc w:val="both"/>
        <w:rPr>
          <w:color w:val="000000"/>
        </w:rPr>
      </w:pPr>
      <w:r w:rsidRPr="00B40E15">
        <w:rPr>
          <w:b/>
          <w:bCs/>
          <w:color w:val="000000"/>
        </w:rPr>
        <w:lastRenderedPageBreak/>
        <w:t xml:space="preserve">Projections of Regular Solids: </w:t>
      </w:r>
      <w:r w:rsidRPr="00B40E15">
        <w:rPr>
          <w:color w:val="000000"/>
        </w:rPr>
        <w:t>Projections of Regular Solids:</w:t>
      </w:r>
      <w:r w:rsidRPr="00B40E15">
        <w:t xml:space="preserve"> Prisms, Cylinders, Pyramids, Cones</w:t>
      </w:r>
      <w:r w:rsidRPr="00B40E15">
        <w:rPr>
          <w:color w:val="000000"/>
        </w:rPr>
        <w:t xml:space="preserve"> – Axis inclined to both planes, Auxiliary views.</w:t>
      </w:r>
    </w:p>
    <w:p w:rsidR="00592E17" w:rsidRPr="00B40E15" w:rsidRDefault="00592E17" w:rsidP="00592E17">
      <w:pPr>
        <w:rPr>
          <w:b/>
          <w:bCs/>
          <w:color w:val="000000"/>
        </w:rPr>
      </w:pPr>
      <w:r w:rsidRPr="00B40E15">
        <w:rPr>
          <w:b/>
          <w:bCs/>
          <w:color w:val="000000"/>
        </w:rPr>
        <w:t>UNIT –IV</w:t>
      </w:r>
    </w:p>
    <w:p w:rsidR="00592E17" w:rsidRPr="00B40E15" w:rsidRDefault="00592E17" w:rsidP="00592E17">
      <w:pPr>
        <w:autoSpaceDE w:val="0"/>
        <w:autoSpaceDN w:val="0"/>
        <w:adjustRightInd w:val="0"/>
        <w:jc w:val="both"/>
        <w:rPr>
          <w:color w:val="000000"/>
        </w:rPr>
      </w:pPr>
      <w:r w:rsidRPr="00B40E15">
        <w:rPr>
          <w:b/>
          <w:bCs/>
          <w:color w:val="000000"/>
        </w:rPr>
        <w:t xml:space="preserve">Sections and sectional views of Solids: </w:t>
      </w:r>
      <w:r w:rsidRPr="00B40E15">
        <w:rPr>
          <w:color w:val="000000"/>
        </w:rPr>
        <w:t>Sections and Sectional views of Right Regular Solids – Prism, Cylinder, Pyramid, Cone – Auxiliary views.</w:t>
      </w:r>
    </w:p>
    <w:p w:rsidR="00592E17" w:rsidRPr="00B40E15" w:rsidRDefault="00592E17" w:rsidP="00592E17">
      <w:pPr>
        <w:autoSpaceDE w:val="0"/>
        <w:autoSpaceDN w:val="0"/>
        <w:adjustRightInd w:val="0"/>
        <w:jc w:val="both"/>
        <w:rPr>
          <w:b/>
          <w:bCs/>
        </w:rPr>
      </w:pPr>
      <w:r w:rsidRPr="00B40E15">
        <w:rPr>
          <w:b/>
          <w:bCs/>
        </w:rPr>
        <w:t xml:space="preserve">Development of Surfaces: </w:t>
      </w:r>
      <w:r w:rsidRPr="00B40E15">
        <w:t>Development of Surfaces of Right Regular Solids – Prisms, Cylinders, Pyramids, Cones and their sections.</w:t>
      </w:r>
    </w:p>
    <w:p w:rsidR="00592E17" w:rsidRPr="00B40E15" w:rsidRDefault="00592E17" w:rsidP="00592E17">
      <w:pPr>
        <w:autoSpaceDE w:val="0"/>
        <w:autoSpaceDN w:val="0"/>
        <w:adjustRightInd w:val="0"/>
        <w:jc w:val="both"/>
        <w:rPr>
          <w:color w:val="000000"/>
        </w:rPr>
      </w:pPr>
    </w:p>
    <w:p w:rsidR="00592E17" w:rsidRPr="00B40E15" w:rsidRDefault="00592E17" w:rsidP="00592E17">
      <w:pPr>
        <w:autoSpaceDE w:val="0"/>
        <w:autoSpaceDN w:val="0"/>
        <w:adjustRightInd w:val="0"/>
        <w:jc w:val="both"/>
        <w:rPr>
          <w:b/>
          <w:bCs/>
        </w:rPr>
      </w:pPr>
      <w:r w:rsidRPr="00B40E15">
        <w:rPr>
          <w:b/>
          <w:bCs/>
        </w:rPr>
        <w:t>UNIT – V</w:t>
      </w:r>
    </w:p>
    <w:p w:rsidR="00592E17" w:rsidRPr="00B40E15" w:rsidRDefault="00592E17" w:rsidP="00592E17">
      <w:pPr>
        <w:autoSpaceDE w:val="0"/>
        <w:autoSpaceDN w:val="0"/>
        <w:adjustRightInd w:val="0"/>
        <w:jc w:val="both"/>
      </w:pPr>
      <w:r w:rsidRPr="00B40E15">
        <w:rPr>
          <w:b/>
          <w:bCs/>
        </w:rPr>
        <w:t xml:space="preserve">Isometric Projections/views: </w:t>
      </w:r>
      <w:r w:rsidRPr="00B40E15">
        <w:t>Principles of Isometric Projection – Isometric Scale – Isometric Views – Conventions – Isometric Views of Lines, Plane, Simple Solids. Conversion of isometric views to orthographic views.</w:t>
      </w:r>
    </w:p>
    <w:p w:rsidR="00592E17" w:rsidRPr="00B40E15" w:rsidRDefault="00592E17" w:rsidP="00592E17">
      <w:pPr>
        <w:tabs>
          <w:tab w:val="left" w:pos="3763"/>
        </w:tabs>
        <w:autoSpaceDE w:val="0"/>
        <w:autoSpaceDN w:val="0"/>
        <w:adjustRightInd w:val="0"/>
        <w:jc w:val="both"/>
        <w:rPr>
          <w:b/>
          <w:bCs/>
          <w:color w:val="000000"/>
        </w:rPr>
      </w:pPr>
      <w:r w:rsidRPr="00B40E15">
        <w:rPr>
          <w:b/>
          <w:bCs/>
          <w:color w:val="000000"/>
        </w:rPr>
        <w:tab/>
      </w:r>
    </w:p>
    <w:p w:rsidR="00592E17" w:rsidRPr="00B40E15" w:rsidRDefault="00592E17" w:rsidP="00592E17">
      <w:pPr>
        <w:rPr>
          <w:b/>
          <w:bCs/>
        </w:rPr>
      </w:pPr>
    </w:p>
    <w:p w:rsidR="00592E17" w:rsidRPr="00B40E15" w:rsidRDefault="00592E17" w:rsidP="00592E17">
      <w:pPr>
        <w:autoSpaceDE w:val="0"/>
        <w:autoSpaceDN w:val="0"/>
        <w:adjustRightInd w:val="0"/>
        <w:jc w:val="both"/>
        <w:rPr>
          <w:b/>
          <w:bCs/>
        </w:rPr>
      </w:pPr>
      <w:r w:rsidRPr="00B40E15">
        <w:rPr>
          <w:b/>
          <w:bCs/>
        </w:rPr>
        <w:t>UNIT –VI</w:t>
      </w:r>
    </w:p>
    <w:p w:rsidR="00592E17" w:rsidRPr="00B40E15" w:rsidRDefault="00592E17" w:rsidP="00592E17">
      <w:pPr>
        <w:autoSpaceDE w:val="0"/>
        <w:autoSpaceDN w:val="0"/>
        <w:adjustRightInd w:val="0"/>
        <w:jc w:val="both"/>
      </w:pPr>
      <w:r w:rsidRPr="00B40E15">
        <w:rPr>
          <w:b/>
          <w:bCs/>
        </w:rPr>
        <w:t xml:space="preserve">Overview of Computer Graphics : </w:t>
      </w:r>
      <w:r w:rsidRPr="00B40E15">
        <w:t>Demonstrating features of the CAD software - The Menu System, Toolbars, , Dialog boxes and windows, Drawing  entities -  lines, circles, arcs  etc and editing commands, Dimensioning of objects,2D drawings-simple exercises , 3D wire-frame and shaded solids- Commands, Boolean operations.</w:t>
      </w:r>
    </w:p>
    <w:p w:rsidR="00592E17" w:rsidRPr="00B40E15" w:rsidRDefault="00592E17" w:rsidP="00592E17">
      <w:pPr>
        <w:jc w:val="both"/>
      </w:pPr>
    </w:p>
    <w:p w:rsidR="00592E17" w:rsidRPr="00B40E15" w:rsidRDefault="00592E17" w:rsidP="00592E17">
      <w:pPr>
        <w:jc w:val="both"/>
        <w:rPr>
          <w:b/>
        </w:rPr>
      </w:pPr>
      <w:r w:rsidRPr="00B40E15">
        <w:rPr>
          <w:b/>
        </w:rPr>
        <w:t xml:space="preserve">Text/Reference Books: </w:t>
      </w:r>
    </w:p>
    <w:p w:rsidR="00592E17" w:rsidRPr="00B40E15" w:rsidRDefault="00592E17" w:rsidP="00592E17">
      <w:pPr>
        <w:ind w:left="720" w:hanging="720"/>
        <w:jc w:val="both"/>
      </w:pPr>
      <w:r w:rsidRPr="00B40E15">
        <w:t xml:space="preserve">(i) </w:t>
      </w:r>
      <w:r w:rsidRPr="00B40E15">
        <w:tab/>
        <w:t xml:space="preserve">Bhatt N.D., Panchal V.M. &amp; Ingle P.R., (2014), Engineering Drawing, Charotar Publishing House </w:t>
      </w:r>
    </w:p>
    <w:p w:rsidR="00592E17" w:rsidRPr="00B40E15" w:rsidRDefault="00592E17" w:rsidP="00592E17">
      <w:pPr>
        <w:ind w:left="720" w:hanging="720"/>
        <w:jc w:val="both"/>
      </w:pPr>
      <w:r w:rsidRPr="00B40E15">
        <w:t xml:space="preserve">(ii) </w:t>
      </w:r>
      <w:r w:rsidRPr="00B40E15">
        <w:tab/>
        <w:t xml:space="preserve">Shah, M.B. &amp; Rana B.C. (2008), Engineering Drawing and Computer Graphics, Pearson Education </w:t>
      </w:r>
    </w:p>
    <w:p w:rsidR="00592E17" w:rsidRPr="00B40E15" w:rsidRDefault="00592E17" w:rsidP="00592E17">
      <w:pPr>
        <w:ind w:left="720" w:hanging="720"/>
        <w:jc w:val="both"/>
      </w:pPr>
      <w:r w:rsidRPr="00B40E15">
        <w:t xml:space="preserve">(iii) </w:t>
      </w:r>
      <w:r w:rsidRPr="00B40E15">
        <w:tab/>
        <w:t xml:space="preserve">Agrawal B. &amp; Agrawal C. M. (2012), Engineering Graphics, TMH Publication </w:t>
      </w:r>
    </w:p>
    <w:p w:rsidR="00592E17" w:rsidRPr="00B40E15" w:rsidRDefault="00592E17" w:rsidP="00592E17">
      <w:pPr>
        <w:ind w:left="720" w:hanging="720"/>
        <w:jc w:val="both"/>
      </w:pPr>
      <w:r w:rsidRPr="00B40E15">
        <w:t xml:space="preserve">(iv) </w:t>
      </w:r>
      <w:r w:rsidRPr="00B40E15">
        <w:tab/>
        <w:t xml:space="preserve">Narayana, K.L. &amp; P Kannaiah (2008), Text book on Engineering Drawing, Scitech Publishers </w:t>
      </w:r>
    </w:p>
    <w:p w:rsidR="00592E17" w:rsidRPr="00B40E15" w:rsidRDefault="00592E17" w:rsidP="00592E17">
      <w:pPr>
        <w:autoSpaceDE w:val="0"/>
        <w:autoSpaceDN w:val="0"/>
        <w:adjustRightInd w:val="0"/>
      </w:pPr>
      <w:r w:rsidRPr="00B40E15">
        <w:t xml:space="preserve">(v) </w:t>
      </w:r>
      <w:r w:rsidRPr="00B40E15">
        <w:tab/>
        <w:t xml:space="preserve">AUTOCAD Software Theory and User Manuals </w:t>
      </w:r>
    </w:p>
    <w:p w:rsidR="00592E17" w:rsidRPr="00B40E15" w:rsidRDefault="00592E17" w:rsidP="00592E17">
      <w:r w:rsidRPr="00B40E15">
        <w:br w:type="page"/>
      </w:r>
    </w:p>
    <w:p w:rsidR="00592E17" w:rsidRPr="00B40E15" w:rsidRDefault="00592E17" w:rsidP="00592E17"/>
    <w:tbl>
      <w:tblPr>
        <w:tblpPr w:leftFromText="180" w:rightFromText="180" w:vertAnchor="text" w:horzAnchor="page" w:tblpX="7078"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90"/>
        <w:gridCol w:w="390"/>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r w:rsidRPr="00B40E15">
              <w:rPr>
                <w:b/>
                <w:bCs/>
                <w:lang w:eastAsia="ar-SA"/>
              </w:rPr>
              <w:t>X</w:t>
            </w:r>
          </w:p>
        </w:tc>
        <w:tc>
          <w:tcPr>
            <w:tcW w:w="338"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456"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456" w:type="dxa"/>
          </w:tcPr>
          <w:p w:rsidR="00592E17" w:rsidRPr="00B40E15" w:rsidRDefault="00592E17" w:rsidP="0028537C">
            <w:pPr>
              <w:pStyle w:val="NoSpacing"/>
              <w:jc w:val="center"/>
              <w:rPr>
                <w:rFonts w:ascii="Times New Roman" w:hAnsi="Times New Roman"/>
                <w:sz w:val="24"/>
                <w:szCs w:val="24"/>
              </w:rPr>
            </w:pPr>
          </w:p>
        </w:tc>
        <w:tc>
          <w:tcPr>
            <w:tcW w:w="456" w:type="dxa"/>
          </w:tcPr>
          <w:p w:rsidR="00592E17" w:rsidRPr="00B40E15" w:rsidRDefault="00592E17" w:rsidP="0028537C">
            <w:pPr>
              <w:pStyle w:val="NoSpacing"/>
              <w:jc w:val="center"/>
              <w:rPr>
                <w:rFonts w:ascii="Times New Roman" w:hAnsi="Times New Roman"/>
                <w:i/>
                <w:sz w:val="24"/>
                <w:szCs w:val="24"/>
              </w:rPr>
            </w:pPr>
            <w:r w:rsidRPr="00B40E15">
              <w:rPr>
                <w:rFonts w:ascii="Times New Roman" w:hAnsi="Times New Roman"/>
                <w:i/>
                <w:sz w:val="24"/>
                <w:szCs w:val="24"/>
              </w:rPr>
              <w:t>X</w:t>
            </w:r>
          </w:p>
        </w:tc>
      </w:tr>
    </w:tbl>
    <w:p w:rsidR="00592E17" w:rsidRPr="00B40E15" w:rsidRDefault="00592E17" w:rsidP="00592E17">
      <w:pPr>
        <w:pStyle w:val="Title"/>
        <w:rPr>
          <w:caps/>
        </w:rPr>
      </w:pPr>
    </w:p>
    <w:p w:rsidR="00592E17" w:rsidRPr="00B40E15" w:rsidRDefault="00592E17" w:rsidP="00592E17">
      <w:pPr>
        <w:jc w:val="both"/>
        <w:rPr>
          <w:sz w:val="20"/>
          <w:szCs w:val="20"/>
        </w:rPr>
      </w:pPr>
    </w:p>
    <w:p w:rsidR="00592E17" w:rsidRPr="00B40E15" w:rsidRDefault="00592E17" w:rsidP="00592E17">
      <w:pPr>
        <w:jc w:val="center"/>
        <w:rPr>
          <w:b/>
          <w:bCs/>
        </w:rPr>
      </w:pPr>
      <w:r w:rsidRPr="00B40E15">
        <w:rPr>
          <w:b/>
          <w:bCs/>
        </w:rPr>
        <w:t>Syllabus for B. Tech I Year 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jc w:val="center"/>
        <w:rPr>
          <w:b/>
          <w:color w:val="000000"/>
        </w:rPr>
      </w:pPr>
      <w:r w:rsidRPr="00B40E15">
        <w:rPr>
          <w:b/>
          <w:color w:val="000000"/>
        </w:rPr>
        <w:t xml:space="preserve">                                      ENGLISH (Oral Communication Skills)</w:t>
      </w:r>
    </w:p>
    <w:tbl>
      <w:tblPr>
        <w:tblpPr w:leftFromText="180" w:rightFromText="180" w:vertAnchor="text" w:horzAnchor="margin" w:tblpXSpec="right" w:tblpY="-50"/>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1</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r>
    </w:tbl>
    <w:p w:rsidR="00592E17" w:rsidRPr="00B40E15" w:rsidRDefault="00592E17" w:rsidP="00592E17">
      <w:pPr>
        <w:autoSpaceDE w:val="0"/>
        <w:autoSpaceDN w:val="0"/>
        <w:adjustRightInd w:val="0"/>
        <w:rPr>
          <w:b/>
          <w:bCs/>
          <w:color w:val="000000"/>
          <w:u w:val="single"/>
          <w:lang w:val="fr-FR"/>
        </w:rPr>
      </w:pPr>
      <w:r w:rsidRPr="00B40E15">
        <w:rPr>
          <w:b/>
          <w:bCs/>
          <w:color w:val="000000"/>
          <w:u w:val="single"/>
          <w:lang w:val="fr-FR"/>
        </w:rPr>
        <w:t>Code : 7HC02</w:t>
      </w:r>
    </w:p>
    <w:p w:rsidR="00592E17" w:rsidRPr="00B40E15" w:rsidRDefault="00592E17" w:rsidP="00592E17"/>
    <w:p w:rsidR="00592E17" w:rsidRPr="00B40E15" w:rsidRDefault="00592E17" w:rsidP="00592E17">
      <w:r w:rsidRPr="00B40E15">
        <w:t xml:space="preserve">Course Objectives     : The course will develop the students’ ability to </w:t>
      </w:r>
    </w:p>
    <w:p w:rsidR="00592E17" w:rsidRPr="00B40E15" w:rsidRDefault="00592E17" w:rsidP="00692B92">
      <w:pPr>
        <w:pStyle w:val="ListParagraph"/>
        <w:numPr>
          <w:ilvl w:val="0"/>
          <w:numId w:val="66"/>
        </w:numPr>
        <w:spacing w:after="200" w:line="276" w:lineRule="auto"/>
      </w:pPr>
      <w:r w:rsidRPr="00B40E15">
        <w:t>integrate listening and speaking skills</w:t>
      </w:r>
    </w:p>
    <w:p w:rsidR="00592E17" w:rsidRPr="00B40E15" w:rsidRDefault="00592E17" w:rsidP="00692B92">
      <w:pPr>
        <w:pStyle w:val="ListParagraph"/>
        <w:numPr>
          <w:ilvl w:val="0"/>
          <w:numId w:val="66"/>
        </w:numPr>
        <w:spacing w:after="200" w:line="276" w:lineRule="auto"/>
      </w:pPr>
      <w:r w:rsidRPr="00B40E15">
        <w:t>communicate effectively</w:t>
      </w:r>
    </w:p>
    <w:p w:rsidR="00592E17" w:rsidRPr="00B40E15" w:rsidRDefault="00592E17" w:rsidP="00692B92">
      <w:pPr>
        <w:pStyle w:val="ListParagraph"/>
        <w:numPr>
          <w:ilvl w:val="0"/>
          <w:numId w:val="66"/>
        </w:numPr>
        <w:spacing w:after="200" w:line="276" w:lineRule="auto"/>
      </w:pPr>
      <w:r w:rsidRPr="00B40E15">
        <w:t>speak effectively on a given topic</w:t>
      </w:r>
    </w:p>
    <w:p w:rsidR="00592E17" w:rsidRPr="00B40E15" w:rsidRDefault="00592E17" w:rsidP="00692B92">
      <w:pPr>
        <w:pStyle w:val="ListParagraph"/>
        <w:numPr>
          <w:ilvl w:val="0"/>
          <w:numId w:val="66"/>
        </w:numPr>
        <w:spacing w:after="200" w:line="276" w:lineRule="auto"/>
      </w:pPr>
      <w:r w:rsidRPr="00B40E15">
        <w:t>master the art of presentation</w:t>
      </w:r>
    </w:p>
    <w:p w:rsidR="00592E17" w:rsidRPr="00B40E15" w:rsidRDefault="00592E17" w:rsidP="00692B92">
      <w:pPr>
        <w:pStyle w:val="ListParagraph"/>
        <w:numPr>
          <w:ilvl w:val="0"/>
          <w:numId w:val="66"/>
        </w:numPr>
        <w:spacing w:after="200" w:line="276" w:lineRule="auto"/>
      </w:pPr>
      <w:r w:rsidRPr="00B40E15">
        <w:t>interact with peers in a group discussion</w:t>
      </w:r>
    </w:p>
    <w:p w:rsidR="00592E17" w:rsidRPr="00B40E15" w:rsidRDefault="00592E17" w:rsidP="00692B92">
      <w:pPr>
        <w:pStyle w:val="ListParagraph"/>
        <w:numPr>
          <w:ilvl w:val="0"/>
          <w:numId w:val="66"/>
        </w:numPr>
        <w:spacing w:after="200" w:line="276" w:lineRule="auto"/>
      </w:pPr>
      <w:r w:rsidRPr="00B40E15">
        <w:t>get exposed to face interviews</w:t>
      </w:r>
    </w:p>
    <w:p w:rsidR="00592E17" w:rsidRPr="00B40E15" w:rsidRDefault="00592E17" w:rsidP="00592E17">
      <w:r w:rsidRPr="00B40E15">
        <w:rPr>
          <w:b/>
        </w:rPr>
        <w:t>Course Outcomes  :</w:t>
      </w:r>
      <w:r w:rsidRPr="00B40E15">
        <w:t xml:space="preserve"> After completing the course students will be able to</w:t>
      </w:r>
    </w:p>
    <w:p w:rsidR="00592E17" w:rsidRPr="00B40E15" w:rsidRDefault="00592E17" w:rsidP="00692B92">
      <w:pPr>
        <w:pStyle w:val="ListParagraph"/>
        <w:numPr>
          <w:ilvl w:val="0"/>
          <w:numId w:val="66"/>
        </w:numPr>
        <w:spacing w:after="200" w:line="276" w:lineRule="auto"/>
      </w:pPr>
      <w:r w:rsidRPr="00B40E15">
        <w:t>understand, analyze and respond to the audience by listening effectively</w:t>
      </w:r>
    </w:p>
    <w:p w:rsidR="00592E17" w:rsidRPr="00B40E15" w:rsidRDefault="00592E17" w:rsidP="00692B92">
      <w:pPr>
        <w:pStyle w:val="ListParagraph"/>
        <w:numPr>
          <w:ilvl w:val="0"/>
          <w:numId w:val="66"/>
        </w:numPr>
        <w:spacing w:after="200" w:line="276" w:lineRule="auto"/>
      </w:pPr>
      <w:r w:rsidRPr="00B40E15">
        <w:t>acquire the articulation of different types of sentences by practicing pause patterns and question tags.</w:t>
      </w:r>
    </w:p>
    <w:p w:rsidR="00592E17" w:rsidRPr="00B40E15" w:rsidRDefault="00592E17" w:rsidP="00692B92">
      <w:pPr>
        <w:pStyle w:val="ListParagraph"/>
        <w:numPr>
          <w:ilvl w:val="0"/>
          <w:numId w:val="66"/>
        </w:numPr>
        <w:spacing w:after="200" w:line="276" w:lineRule="auto"/>
      </w:pPr>
      <w:r w:rsidRPr="00B40E15">
        <w:t>translate and demonstrate self, participate effectively in activities like JAM, extempore</w:t>
      </w:r>
    </w:p>
    <w:p w:rsidR="00592E17" w:rsidRPr="00B40E15" w:rsidRDefault="00592E17" w:rsidP="00692B92">
      <w:pPr>
        <w:pStyle w:val="ListParagraph"/>
        <w:numPr>
          <w:ilvl w:val="0"/>
          <w:numId w:val="66"/>
        </w:numPr>
        <w:spacing w:after="200" w:line="276" w:lineRule="auto"/>
      </w:pPr>
      <w:r w:rsidRPr="00B40E15">
        <w:t>express and deliver a presentation on the given topic through role plays and situational dialogues</w:t>
      </w:r>
    </w:p>
    <w:p w:rsidR="00592E17" w:rsidRPr="00B40E15" w:rsidRDefault="00592E17" w:rsidP="00692B92">
      <w:pPr>
        <w:pStyle w:val="ListParagraph"/>
        <w:numPr>
          <w:ilvl w:val="0"/>
          <w:numId w:val="66"/>
        </w:numPr>
        <w:spacing w:after="200" w:line="276" w:lineRule="auto"/>
      </w:pPr>
      <w:r w:rsidRPr="00B40E15">
        <w:t>implement English language to meet the standards of corporate and real world in a group.</w:t>
      </w:r>
    </w:p>
    <w:p w:rsidR="00592E17" w:rsidRPr="00B40E15" w:rsidRDefault="00592E17" w:rsidP="00692B92">
      <w:pPr>
        <w:pStyle w:val="ListParagraph"/>
        <w:numPr>
          <w:ilvl w:val="0"/>
          <w:numId w:val="66"/>
        </w:numPr>
        <w:spacing w:after="200" w:line="276" w:lineRule="auto"/>
      </w:pPr>
      <w:r w:rsidRPr="00B40E15">
        <w:t>present and communicate effectively by facing mock interviews by experts from industry and academy.</w:t>
      </w:r>
    </w:p>
    <w:p w:rsidR="00592E17" w:rsidRPr="00B40E15" w:rsidRDefault="00592E17" w:rsidP="00592E17">
      <w:pPr>
        <w:rPr>
          <w:b/>
          <w:bCs/>
        </w:rPr>
      </w:pPr>
      <w:r w:rsidRPr="00B40E15">
        <w:rPr>
          <w:b/>
        </w:rPr>
        <w:t>Unit-I :</w:t>
      </w:r>
      <w:r w:rsidRPr="00B40E15">
        <w:rPr>
          <w:b/>
          <w:bCs/>
        </w:rPr>
        <w:t xml:space="preserve">  Listening Skills</w:t>
      </w:r>
    </w:p>
    <w:p w:rsidR="00592E17" w:rsidRPr="00B40E15" w:rsidRDefault="00592E17" w:rsidP="00692B92">
      <w:pPr>
        <w:pStyle w:val="ListParagraph"/>
        <w:numPr>
          <w:ilvl w:val="1"/>
          <w:numId w:val="68"/>
        </w:numPr>
        <w:tabs>
          <w:tab w:val="left" w:pos="1260"/>
        </w:tabs>
        <w:ind w:hanging="180"/>
      </w:pPr>
      <w:r w:rsidRPr="00B40E15">
        <w:t>Integrating Listening, Reading and Speaking</w:t>
      </w:r>
    </w:p>
    <w:p w:rsidR="00592E17" w:rsidRPr="00B40E15" w:rsidRDefault="00592E17" w:rsidP="00592E17">
      <w:pPr>
        <w:spacing w:line="360" w:lineRule="auto"/>
        <w:ind w:left="907"/>
      </w:pPr>
      <w:r w:rsidRPr="00B40E15">
        <w:t>1.2</w:t>
      </w:r>
      <w:r w:rsidRPr="00B40E15">
        <w:rPr>
          <w:b/>
        </w:rPr>
        <w:t xml:space="preserve"> </w:t>
      </w:r>
      <w:r w:rsidRPr="00B40E15">
        <w:t>Introduction Integrated Speaking Skills</w:t>
      </w:r>
    </w:p>
    <w:p w:rsidR="00592E17" w:rsidRPr="00B40E15" w:rsidRDefault="00592E17" w:rsidP="00592E17">
      <w:r w:rsidRPr="00B40E15">
        <w:rPr>
          <w:b/>
        </w:rPr>
        <w:t>Unit-II:   Oral Communication Skills -I</w:t>
      </w:r>
    </w:p>
    <w:p w:rsidR="00592E17" w:rsidRPr="00B40E15" w:rsidRDefault="00592E17" w:rsidP="00592E17">
      <w:pPr>
        <w:autoSpaceDE w:val="0"/>
        <w:autoSpaceDN w:val="0"/>
        <w:adjustRightInd w:val="0"/>
        <w:spacing w:line="360" w:lineRule="auto"/>
        <w:ind w:left="907"/>
      </w:pPr>
      <w:r w:rsidRPr="00B40E15">
        <w:t>2.1 Types of Sentences – Assertive, Interrogative, Imperative and Exclamatory</w:t>
      </w:r>
    </w:p>
    <w:p w:rsidR="00592E17" w:rsidRPr="00B40E15" w:rsidRDefault="00592E17" w:rsidP="00592E17">
      <w:pPr>
        <w:autoSpaceDE w:val="0"/>
        <w:autoSpaceDN w:val="0"/>
        <w:adjustRightInd w:val="0"/>
        <w:spacing w:line="360" w:lineRule="auto"/>
        <w:ind w:left="907"/>
      </w:pPr>
      <w:r w:rsidRPr="00B40E15">
        <w:t>2.2 Difference between Pauses, Gaps</w:t>
      </w:r>
    </w:p>
    <w:p w:rsidR="00592E17" w:rsidRPr="00B40E15" w:rsidRDefault="00592E17" w:rsidP="00592E17">
      <w:pPr>
        <w:autoSpaceDE w:val="0"/>
        <w:autoSpaceDN w:val="0"/>
        <w:adjustRightInd w:val="0"/>
        <w:spacing w:line="360" w:lineRule="auto"/>
        <w:ind w:left="907"/>
      </w:pPr>
      <w:r w:rsidRPr="00B40E15">
        <w:t>2.3 Question Tags</w:t>
      </w:r>
    </w:p>
    <w:p w:rsidR="00592E17" w:rsidRPr="00B40E15" w:rsidRDefault="00592E17" w:rsidP="00592E17">
      <w:pPr>
        <w:autoSpaceDE w:val="0"/>
        <w:autoSpaceDN w:val="0"/>
        <w:adjustRightInd w:val="0"/>
        <w:spacing w:line="360" w:lineRule="auto"/>
        <w:ind w:left="907"/>
      </w:pPr>
      <w:r w:rsidRPr="00B40E15">
        <w:t xml:space="preserve">2.4 Introduction and Greetings </w:t>
      </w:r>
    </w:p>
    <w:p w:rsidR="00592E17" w:rsidRPr="00B40E15" w:rsidRDefault="00592E17" w:rsidP="00592E17">
      <w:pPr>
        <w:spacing w:line="360" w:lineRule="auto"/>
        <w:ind w:left="907"/>
      </w:pPr>
      <w:r w:rsidRPr="00B40E15">
        <w:t>2.5 Asking and Giving Directions</w:t>
      </w:r>
    </w:p>
    <w:p w:rsidR="00592E17" w:rsidRPr="00B40E15" w:rsidRDefault="00592E17" w:rsidP="00592E17">
      <w:pPr>
        <w:rPr>
          <w:b/>
        </w:rPr>
      </w:pPr>
      <w:r w:rsidRPr="00B40E15">
        <w:rPr>
          <w:b/>
        </w:rPr>
        <w:t>Unit-III: Oral Communication Skills -II</w:t>
      </w:r>
    </w:p>
    <w:p w:rsidR="00592E17" w:rsidRPr="00B40E15" w:rsidRDefault="00592E17" w:rsidP="00592E17">
      <w:pPr>
        <w:autoSpaceDE w:val="0"/>
        <w:autoSpaceDN w:val="0"/>
        <w:adjustRightInd w:val="0"/>
        <w:spacing w:line="360" w:lineRule="auto"/>
        <w:ind w:left="907"/>
      </w:pPr>
      <w:r w:rsidRPr="00B40E15">
        <w:t>3.1 Speaking on a particular topic</w:t>
      </w:r>
    </w:p>
    <w:p w:rsidR="00592E17" w:rsidRPr="00B40E15" w:rsidRDefault="00592E17" w:rsidP="00592E17">
      <w:pPr>
        <w:autoSpaceDE w:val="0"/>
        <w:autoSpaceDN w:val="0"/>
        <w:adjustRightInd w:val="0"/>
        <w:spacing w:line="360" w:lineRule="auto"/>
        <w:ind w:left="907"/>
      </w:pPr>
      <w:r w:rsidRPr="00B40E15">
        <w:t>3.2 Content development using cohesive devices</w:t>
      </w:r>
    </w:p>
    <w:p w:rsidR="00592E17" w:rsidRPr="00B40E15" w:rsidRDefault="00592E17" w:rsidP="00592E17">
      <w:pPr>
        <w:autoSpaceDE w:val="0"/>
        <w:autoSpaceDN w:val="0"/>
        <w:adjustRightInd w:val="0"/>
        <w:spacing w:line="360" w:lineRule="auto"/>
        <w:ind w:left="907"/>
      </w:pPr>
      <w:r w:rsidRPr="00B40E15">
        <w:t>3.3 Common Errors in Spoken English</w:t>
      </w:r>
    </w:p>
    <w:p w:rsidR="00592E17" w:rsidRPr="00B40E15" w:rsidRDefault="00592E17" w:rsidP="00592E17">
      <w:pPr>
        <w:rPr>
          <w:b/>
        </w:rPr>
      </w:pPr>
      <w:r w:rsidRPr="00B40E15">
        <w:rPr>
          <w:b/>
        </w:rPr>
        <w:lastRenderedPageBreak/>
        <w:t>Unit-IV: Presentation skills</w:t>
      </w:r>
    </w:p>
    <w:p w:rsidR="00592E17" w:rsidRPr="00B40E15" w:rsidRDefault="00592E17" w:rsidP="00592E17">
      <w:pPr>
        <w:pStyle w:val="NoSpacing"/>
        <w:autoSpaceDE w:val="0"/>
        <w:autoSpaceDN w:val="0"/>
        <w:adjustRightInd w:val="0"/>
        <w:spacing w:line="360" w:lineRule="auto"/>
        <w:ind w:left="907"/>
        <w:rPr>
          <w:rFonts w:ascii="Times New Roman" w:hAnsi="Times New Roman"/>
          <w:bCs/>
          <w:sz w:val="24"/>
          <w:szCs w:val="24"/>
        </w:rPr>
      </w:pPr>
      <w:r w:rsidRPr="00B40E15">
        <w:rPr>
          <w:rFonts w:ascii="Times New Roman" w:hAnsi="Times New Roman"/>
          <w:sz w:val="24"/>
          <w:szCs w:val="24"/>
        </w:rPr>
        <w:t>4.1</w:t>
      </w:r>
      <w:r w:rsidRPr="00B40E15">
        <w:rPr>
          <w:rFonts w:ascii="Times New Roman" w:hAnsi="Times New Roman"/>
          <w:b/>
          <w:bCs/>
          <w:sz w:val="24"/>
          <w:szCs w:val="24"/>
        </w:rPr>
        <w:t xml:space="preserve"> </w:t>
      </w:r>
      <w:r w:rsidRPr="00B40E15">
        <w:rPr>
          <w:rFonts w:ascii="Times New Roman" w:hAnsi="Times New Roman"/>
          <w:bCs/>
          <w:sz w:val="24"/>
          <w:szCs w:val="24"/>
        </w:rPr>
        <w:t>Introduction to Presentation Skills</w:t>
      </w:r>
    </w:p>
    <w:p w:rsidR="00592E17" w:rsidRPr="00B40E15" w:rsidRDefault="00592E17" w:rsidP="00592E17">
      <w:pPr>
        <w:autoSpaceDE w:val="0"/>
        <w:autoSpaceDN w:val="0"/>
        <w:adjustRightInd w:val="0"/>
        <w:spacing w:line="360" w:lineRule="auto"/>
        <w:ind w:left="907"/>
        <w:rPr>
          <w:bCs/>
        </w:rPr>
      </w:pPr>
      <w:r w:rsidRPr="00B40E15">
        <w:rPr>
          <w:bCs/>
        </w:rPr>
        <w:t>4.2 Role Plays &amp; Situational Dialogues</w:t>
      </w:r>
    </w:p>
    <w:p w:rsidR="00592E17" w:rsidRPr="00B40E15" w:rsidRDefault="00592E17" w:rsidP="00592E17">
      <w:pPr>
        <w:rPr>
          <w:b/>
        </w:rPr>
      </w:pPr>
      <w:r w:rsidRPr="00B40E15">
        <w:rPr>
          <w:b/>
        </w:rPr>
        <w:t xml:space="preserve">Unit-V : </w:t>
      </w:r>
      <w:r w:rsidRPr="00B40E15">
        <w:rPr>
          <w:b/>
          <w:bCs/>
        </w:rPr>
        <w:t>Group Discussion</w:t>
      </w:r>
    </w:p>
    <w:p w:rsidR="00592E17" w:rsidRPr="00B40E15" w:rsidRDefault="00592E17" w:rsidP="00592E17">
      <w:pPr>
        <w:autoSpaceDE w:val="0"/>
        <w:autoSpaceDN w:val="0"/>
        <w:adjustRightInd w:val="0"/>
        <w:spacing w:line="360" w:lineRule="auto"/>
        <w:ind w:left="907"/>
        <w:rPr>
          <w:bCs/>
        </w:rPr>
      </w:pPr>
      <w:r w:rsidRPr="00B40E15">
        <w:t xml:space="preserve">5.1  Importance of  </w:t>
      </w:r>
      <w:r w:rsidRPr="00B40E15">
        <w:rPr>
          <w:bCs/>
        </w:rPr>
        <w:t xml:space="preserve">Group Discussion   </w:t>
      </w:r>
    </w:p>
    <w:p w:rsidR="00592E17" w:rsidRPr="00B40E15" w:rsidRDefault="00592E17" w:rsidP="00592E17">
      <w:pPr>
        <w:autoSpaceDE w:val="0"/>
        <w:autoSpaceDN w:val="0"/>
        <w:adjustRightInd w:val="0"/>
        <w:spacing w:line="360" w:lineRule="auto"/>
        <w:ind w:left="907"/>
        <w:rPr>
          <w:bCs/>
        </w:rPr>
      </w:pPr>
      <w:r w:rsidRPr="00B40E15">
        <w:rPr>
          <w:bCs/>
        </w:rPr>
        <w:t xml:space="preserve">5.2  Do’s and Don’ts of Group Discussion </w:t>
      </w:r>
    </w:p>
    <w:p w:rsidR="00592E17" w:rsidRPr="00B40E15" w:rsidRDefault="00592E17" w:rsidP="00592E17">
      <w:pPr>
        <w:rPr>
          <w:b/>
        </w:rPr>
      </w:pPr>
      <w:r w:rsidRPr="00B40E15">
        <w:rPr>
          <w:b/>
        </w:rPr>
        <w:t>Unit-VI: Interview Skills</w:t>
      </w:r>
    </w:p>
    <w:p w:rsidR="00592E17" w:rsidRPr="00B40E15" w:rsidRDefault="00592E17" w:rsidP="00592E17">
      <w:pPr>
        <w:autoSpaceDE w:val="0"/>
        <w:autoSpaceDN w:val="0"/>
        <w:adjustRightInd w:val="0"/>
        <w:spacing w:line="360" w:lineRule="auto"/>
        <w:ind w:left="907"/>
      </w:pPr>
      <w:r w:rsidRPr="00B40E15">
        <w:t>6.1 Introduction to Interview Skills</w:t>
      </w:r>
    </w:p>
    <w:p w:rsidR="00592E17" w:rsidRPr="00B40E15" w:rsidRDefault="00592E17" w:rsidP="00692B92">
      <w:pPr>
        <w:pStyle w:val="ListParagraph"/>
        <w:numPr>
          <w:ilvl w:val="1"/>
          <w:numId w:val="69"/>
        </w:numPr>
        <w:autoSpaceDE w:val="0"/>
        <w:autoSpaceDN w:val="0"/>
        <w:adjustRightInd w:val="0"/>
        <w:spacing w:line="360" w:lineRule="auto"/>
      </w:pPr>
      <w:r w:rsidRPr="00B40E15">
        <w:t>Types of Interviews</w:t>
      </w:r>
    </w:p>
    <w:p w:rsidR="00592E17" w:rsidRPr="00B40E15" w:rsidRDefault="00592E17" w:rsidP="00692B92">
      <w:pPr>
        <w:pStyle w:val="ListParagraph"/>
        <w:numPr>
          <w:ilvl w:val="1"/>
          <w:numId w:val="69"/>
        </w:numPr>
        <w:autoSpaceDE w:val="0"/>
        <w:autoSpaceDN w:val="0"/>
        <w:adjustRightInd w:val="0"/>
        <w:spacing w:line="360" w:lineRule="auto"/>
      </w:pPr>
      <w:r w:rsidRPr="00B40E15">
        <w:t>Pre-Interview Preparation</w:t>
      </w:r>
    </w:p>
    <w:p w:rsidR="00592E17" w:rsidRPr="00B40E15" w:rsidRDefault="00592E17" w:rsidP="00692B92">
      <w:pPr>
        <w:pStyle w:val="ListParagraph"/>
        <w:numPr>
          <w:ilvl w:val="1"/>
          <w:numId w:val="69"/>
        </w:numPr>
        <w:autoSpaceDE w:val="0"/>
        <w:autoSpaceDN w:val="0"/>
        <w:adjustRightInd w:val="0"/>
        <w:spacing w:line="360" w:lineRule="auto"/>
      </w:pPr>
      <w:r w:rsidRPr="00B40E15">
        <w:t>Interview Etiquette (Non-Verbal)</w:t>
      </w:r>
    </w:p>
    <w:p w:rsidR="00592E17" w:rsidRPr="00B40E15" w:rsidRDefault="00592E17" w:rsidP="00592E17">
      <w:pPr>
        <w:autoSpaceDE w:val="0"/>
        <w:autoSpaceDN w:val="0"/>
        <w:adjustRightInd w:val="0"/>
        <w:rPr>
          <w:b/>
          <w:bCs/>
        </w:rPr>
      </w:pPr>
      <w:r w:rsidRPr="00B40E15">
        <w:rPr>
          <w:b/>
          <w:bCs/>
        </w:rPr>
        <w:t>Suggested Readings:</w:t>
      </w:r>
    </w:p>
    <w:p w:rsidR="00592E17" w:rsidRPr="00B40E15" w:rsidRDefault="00592E17" w:rsidP="00592E17">
      <w:pPr>
        <w:autoSpaceDE w:val="0"/>
        <w:autoSpaceDN w:val="0"/>
        <w:adjustRightInd w:val="0"/>
        <w:rPr>
          <w:b/>
          <w:bCs/>
        </w:rPr>
      </w:pPr>
    </w:p>
    <w:p w:rsidR="00592E17" w:rsidRPr="00B40E15" w:rsidRDefault="00592E17" w:rsidP="00692B92">
      <w:pPr>
        <w:pStyle w:val="ListParagraph"/>
        <w:numPr>
          <w:ilvl w:val="0"/>
          <w:numId w:val="67"/>
        </w:numPr>
        <w:autoSpaceDE w:val="0"/>
        <w:autoSpaceDN w:val="0"/>
        <w:adjustRightInd w:val="0"/>
        <w:ind w:left="450" w:hanging="450"/>
      </w:pPr>
      <w:r w:rsidRPr="00B40E15">
        <w:rPr>
          <w:i/>
        </w:rPr>
        <w:t>Step by step learning language and life skills</w:t>
      </w:r>
      <w:r w:rsidRPr="00B40E15">
        <w:t xml:space="preserve"> by Niruparani, Jayasree Mohanraj, Indira, Sailakshmi Pearson Publishers</w:t>
      </w:r>
    </w:p>
    <w:p w:rsidR="00592E17" w:rsidRPr="00B40E15" w:rsidRDefault="00592E17" w:rsidP="00692B92">
      <w:pPr>
        <w:pStyle w:val="ListParagraph"/>
        <w:numPr>
          <w:ilvl w:val="0"/>
          <w:numId w:val="67"/>
        </w:numPr>
        <w:autoSpaceDE w:val="0"/>
        <w:autoSpaceDN w:val="0"/>
        <w:adjustRightInd w:val="0"/>
        <w:ind w:left="450" w:hanging="450"/>
      </w:pPr>
      <w:r w:rsidRPr="00B40E15">
        <w:rPr>
          <w:i/>
        </w:rPr>
        <w:t xml:space="preserve">Communication skills for technical students </w:t>
      </w:r>
      <w:r w:rsidRPr="00B40E15">
        <w:t>by TM Farhathullah, Orient Black swan Publications</w:t>
      </w:r>
    </w:p>
    <w:p w:rsidR="00592E17" w:rsidRPr="00B40E15" w:rsidRDefault="00592E17" w:rsidP="00692B92">
      <w:pPr>
        <w:pStyle w:val="ListParagraph"/>
        <w:numPr>
          <w:ilvl w:val="0"/>
          <w:numId w:val="67"/>
        </w:numPr>
        <w:autoSpaceDE w:val="0"/>
        <w:autoSpaceDN w:val="0"/>
        <w:adjustRightInd w:val="0"/>
        <w:ind w:left="450" w:hanging="450"/>
      </w:pPr>
      <w:r w:rsidRPr="00B40E15">
        <w:rPr>
          <w:i/>
        </w:rPr>
        <w:t>English for technical Communication</w:t>
      </w:r>
      <w:r w:rsidRPr="00B40E15">
        <w:t xml:space="preserve"> by K.R. Lakshmi Narayan , Scitech Publications</w:t>
      </w:r>
    </w:p>
    <w:p w:rsidR="00592E17" w:rsidRPr="00B40E15" w:rsidRDefault="00592E17" w:rsidP="00692B92">
      <w:pPr>
        <w:pStyle w:val="ListParagraph"/>
        <w:numPr>
          <w:ilvl w:val="0"/>
          <w:numId w:val="67"/>
        </w:numPr>
        <w:autoSpaceDE w:val="0"/>
        <w:autoSpaceDN w:val="0"/>
        <w:adjustRightInd w:val="0"/>
        <w:ind w:left="450" w:hanging="450"/>
      </w:pPr>
      <w:r w:rsidRPr="00B40E15">
        <w:rPr>
          <w:i/>
          <w:iCs/>
        </w:rPr>
        <w:t xml:space="preserve">Practical English Usage. </w:t>
      </w:r>
      <w:r w:rsidRPr="00B40E15">
        <w:t>Michael Swan. OUP. 1995.</w:t>
      </w:r>
    </w:p>
    <w:p w:rsidR="00592E17" w:rsidRPr="00B40E15" w:rsidRDefault="00592E17" w:rsidP="00692B92">
      <w:pPr>
        <w:pStyle w:val="ListParagraph"/>
        <w:numPr>
          <w:ilvl w:val="0"/>
          <w:numId w:val="67"/>
        </w:numPr>
        <w:autoSpaceDE w:val="0"/>
        <w:autoSpaceDN w:val="0"/>
        <w:adjustRightInd w:val="0"/>
        <w:ind w:left="450" w:hanging="450"/>
      </w:pPr>
      <w:r w:rsidRPr="00B40E15">
        <w:rPr>
          <w:i/>
          <w:iCs/>
        </w:rPr>
        <w:t>Communication Skills</w:t>
      </w:r>
      <w:r w:rsidRPr="00B40E15">
        <w:t>. Sanjay Kumar and Pushp Lata. Oxford University Press. 2011.</w:t>
      </w:r>
    </w:p>
    <w:p w:rsidR="00592E17" w:rsidRPr="00B40E15" w:rsidRDefault="00592E17" w:rsidP="00692B92">
      <w:pPr>
        <w:pStyle w:val="ListParagraph"/>
        <w:numPr>
          <w:ilvl w:val="0"/>
          <w:numId w:val="67"/>
        </w:numPr>
        <w:autoSpaceDE w:val="0"/>
        <w:autoSpaceDN w:val="0"/>
        <w:adjustRightInd w:val="0"/>
        <w:ind w:left="450" w:hanging="450"/>
      </w:pPr>
      <w:r w:rsidRPr="00B40E15">
        <w:rPr>
          <w:i/>
          <w:iCs/>
        </w:rPr>
        <w:t xml:space="preserve">Exercises in Spoken English. </w:t>
      </w:r>
      <w:r w:rsidRPr="00B40E15">
        <w:t>Parts. I-III. CIEFL, Hyderabad. Oxford University Press</w:t>
      </w:r>
    </w:p>
    <w:p w:rsidR="00592E17" w:rsidRPr="00B40E15" w:rsidRDefault="00592E17" w:rsidP="00592E17"/>
    <w:p w:rsidR="00592E17" w:rsidRPr="00B40E15" w:rsidRDefault="00592E17" w:rsidP="00592E17">
      <w:r w:rsidRPr="00B40E15">
        <w:br w:type="page"/>
      </w:r>
    </w:p>
    <w:p w:rsidR="00592E17" w:rsidRPr="00B40E15" w:rsidRDefault="00592E17" w:rsidP="00592E17">
      <w:pPr>
        <w:jc w:val="both"/>
      </w:pPr>
    </w:p>
    <w:p w:rsidR="00592E17" w:rsidRPr="00B40E15" w:rsidRDefault="00592E17" w:rsidP="00592E17">
      <w:pPr>
        <w:pStyle w:val="ListParagraph"/>
        <w:jc w:val="both"/>
      </w:pPr>
      <w:r w:rsidRPr="00B40E15">
        <w:t xml:space="preserve">   </w:t>
      </w:r>
    </w:p>
    <w:tbl>
      <w:tblPr>
        <w:tblW w:w="4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9"/>
        <w:gridCol w:w="372"/>
        <w:gridCol w:w="419"/>
        <w:gridCol w:w="372"/>
        <w:gridCol w:w="403"/>
        <w:gridCol w:w="310"/>
        <w:gridCol w:w="356"/>
        <w:gridCol w:w="372"/>
        <w:gridCol w:w="294"/>
        <w:gridCol w:w="310"/>
        <w:gridCol w:w="372"/>
        <w:gridCol w:w="403"/>
      </w:tblGrid>
      <w:tr w:rsidR="00592E17" w:rsidRPr="00B40E15" w:rsidTr="0028537C">
        <w:trPr>
          <w:jc w:val="right"/>
        </w:trPr>
        <w:tc>
          <w:tcPr>
            <w:tcW w:w="391" w:type="dxa"/>
          </w:tcPr>
          <w:p w:rsidR="00592E17" w:rsidRPr="00B40E15" w:rsidRDefault="00592E17" w:rsidP="0028537C">
            <w:pPr>
              <w:pStyle w:val="Title"/>
              <w:jc w:val="left"/>
              <w:rPr>
                <w:caps/>
              </w:rPr>
            </w:pPr>
            <w:r w:rsidRPr="00B40E15">
              <w:t>a</w:t>
            </w:r>
          </w:p>
        </w:tc>
        <w:tc>
          <w:tcPr>
            <w:tcW w:w="359" w:type="dxa"/>
          </w:tcPr>
          <w:p w:rsidR="00592E17" w:rsidRPr="00B40E15" w:rsidRDefault="00592E17" w:rsidP="0028537C">
            <w:pPr>
              <w:pStyle w:val="Title"/>
              <w:jc w:val="left"/>
              <w:rPr>
                <w:caps/>
              </w:rPr>
            </w:pPr>
            <w:r w:rsidRPr="00B40E15">
              <w:t>b</w:t>
            </w:r>
          </w:p>
        </w:tc>
        <w:tc>
          <w:tcPr>
            <w:tcW w:w="372" w:type="dxa"/>
          </w:tcPr>
          <w:p w:rsidR="00592E17" w:rsidRPr="00B40E15" w:rsidRDefault="00592E17" w:rsidP="0028537C">
            <w:pPr>
              <w:pStyle w:val="Title"/>
              <w:jc w:val="left"/>
              <w:rPr>
                <w:caps/>
              </w:rPr>
            </w:pPr>
            <w:r w:rsidRPr="00B40E15">
              <w:t>c</w:t>
            </w:r>
          </w:p>
        </w:tc>
        <w:tc>
          <w:tcPr>
            <w:tcW w:w="359" w:type="dxa"/>
          </w:tcPr>
          <w:p w:rsidR="00592E17" w:rsidRPr="00B40E15" w:rsidRDefault="00592E17" w:rsidP="0028537C">
            <w:pPr>
              <w:pStyle w:val="Title"/>
              <w:jc w:val="left"/>
              <w:rPr>
                <w:caps/>
              </w:rPr>
            </w:pPr>
            <w:r w:rsidRPr="00B40E15">
              <w:t>d</w:t>
            </w:r>
          </w:p>
        </w:tc>
        <w:tc>
          <w:tcPr>
            <w:tcW w:w="361" w:type="dxa"/>
          </w:tcPr>
          <w:p w:rsidR="00592E17" w:rsidRPr="00B40E15" w:rsidRDefault="00592E17" w:rsidP="0028537C">
            <w:pPr>
              <w:pStyle w:val="Title"/>
              <w:jc w:val="left"/>
              <w:rPr>
                <w:caps/>
              </w:rPr>
            </w:pPr>
            <w:r w:rsidRPr="00B40E15">
              <w:t>E</w:t>
            </w:r>
          </w:p>
        </w:tc>
        <w:tc>
          <w:tcPr>
            <w:tcW w:w="352" w:type="dxa"/>
          </w:tcPr>
          <w:p w:rsidR="00592E17" w:rsidRPr="00B40E15" w:rsidRDefault="00592E17" w:rsidP="0028537C">
            <w:pPr>
              <w:pStyle w:val="Title"/>
              <w:jc w:val="left"/>
              <w:rPr>
                <w:caps/>
              </w:rPr>
            </w:pPr>
            <w:r w:rsidRPr="00B40E15">
              <w:t>f</w:t>
            </w:r>
          </w:p>
        </w:tc>
        <w:tc>
          <w:tcPr>
            <w:tcW w:w="357" w:type="dxa"/>
          </w:tcPr>
          <w:p w:rsidR="00592E17" w:rsidRPr="00B40E15" w:rsidRDefault="00592E17" w:rsidP="0028537C">
            <w:pPr>
              <w:pStyle w:val="Title"/>
              <w:jc w:val="left"/>
              <w:rPr>
                <w:caps/>
              </w:rPr>
            </w:pPr>
            <w:r w:rsidRPr="00B40E15">
              <w:t>g</w:t>
            </w:r>
          </w:p>
        </w:tc>
        <w:tc>
          <w:tcPr>
            <w:tcW w:w="359" w:type="dxa"/>
          </w:tcPr>
          <w:p w:rsidR="00592E17" w:rsidRPr="00B40E15" w:rsidRDefault="00592E17" w:rsidP="0028537C">
            <w:pPr>
              <w:pStyle w:val="Title"/>
              <w:jc w:val="left"/>
              <w:rPr>
                <w:caps/>
              </w:rPr>
            </w:pPr>
            <w:r w:rsidRPr="00B40E15">
              <w:t>h</w:t>
            </w:r>
          </w:p>
        </w:tc>
        <w:tc>
          <w:tcPr>
            <w:tcW w:w="350" w:type="dxa"/>
          </w:tcPr>
          <w:p w:rsidR="00592E17" w:rsidRPr="00B40E15" w:rsidRDefault="00592E17" w:rsidP="0028537C">
            <w:pPr>
              <w:pStyle w:val="Title"/>
              <w:jc w:val="left"/>
              <w:rPr>
                <w:caps/>
              </w:rPr>
            </w:pPr>
            <w:r w:rsidRPr="00B40E15">
              <w:t>i</w:t>
            </w:r>
          </w:p>
        </w:tc>
        <w:tc>
          <w:tcPr>
            <w:tcW w:w="351" w:type="dxa"/>
          </w:tcPr>
          <w:p w:rsidR="00592E17" w:rsidRPr="00B40E15" w:rsidRDefault="00592E17" w:rsidP="0028537C">
            <w:pPr>
              <w:pStyle w:val="Title"/>
              <w:jc w:val="left"/>
              <w:rPr>
                <w:caps/>
              </w:rPr>
            </w:pPr>
            <w:r w:rsidRPr="00B40E15">
              <w:t>j</w:t>
            </w:r>
          </w:p>
        </w:tc>
        <w:tc>
          <w:tcPr>
            <w:tcW w:w="359" w:type="dxa"/>
          </w:tcPr>
          <w:p w:rsidR="00592E17" w:rsidRPr="00B40E15" w:rsidRDefault="00592E17" w:rsidP="0028537C">
            <w:pPr>
              <w:pStyle w:val="Title"/>
              <w:jc w:val="left"/>
              <w:rPr>
                <w:caps/>
              </w:rPr>
            </w:pPr>
            <w:r w:rsidRPr="00B40E15">
              <w:t>k</w:t>
            </w:r>
          </w:p>
        </w:tc>
        <w:tc>
          <w:tcPr>
            <w:tcW w:w="350" w:type="dxa"/>
          </w:tcPr>
          <w:p w:rsidR="00592E17" w:rsidRPr="00B40E15" w:rsidRDefault="00592E17" w:rsidP="0028537C">
            <w:pPr>
              <w:pStyle w:val="Title"/>
              <w:jc w:val="left"/>
              <w:rPr>
                <w:caps/>
              </w:rPr>
            </w:pPr>
            <w:r w:rsidRPr="00B40E15">
              <w:t>L</w:t>
            </w:r>
          </w:p>
        </w:tc>
      </w:tr>
      <w:tr w:rsidR="00592E17" w:rsidRPr="00B40E15" w:rsidTr="0028537C">
        <w:trPr>
          <w:jc w:val="right"/>
        </w:trPr>
        <w:tc>
          <w:tcPr>
            <w:tcW w:w="391" w:type="dxa"/>
          </w:tcPr>
          <w:p w:rsidR="00592E17" w:rsidRPr="00B40E15" w:rsidRDefault="00592E17" w:rsidP="0028537C">
            <w:pPr>
              <w:pStyle w:val="Title"/>
              <w:jc w:val="left"/>
              <w:rPr>
                <w:caps/>
              </w:rPr>
            </w:pPr>
            <w:r w:rsidRPr="00B40E15">
              <w:rPr>
                <w:caps/>
              </w:rPr>
              <w:t>X</w:t>
            </w:r>
          </w:p>
        </w:tc>
        <w:tc>
          <w:tcPr>
            <w:tcW w:w="359" w:type="dxa"/>
          </w:tcPr>
          <w:p w:rsidR="00592E17" w:rsidRPr="00B40E15" w:rsidRDefault="00592E17" w:rsidP="0028537C">
            <w:pPr>
              <w:pStyle w:val="Title"/>
              <w:jc w:val="left"/>
              <w:rPr>
                <w:caps/>
              </w:rPr>
            </w:pPr>
          </w:p>
        </w:tc>
        <w:tc>
          <w:tcPr>
            <w:tcW w:w="372" w:type="dxa"/>
          </w:tcPr>
          <w:p w:rsidR="00592E17" w:rsidRPr="00B40E15" w:rsidRDefault="00592E17" w:rsidP="0028537C">
            <w:pPr>
              <w:pStyle w:val="Title"/>
              <w:jc w:val="left"/>
              <w:rPr>
                <w:caps/>
              </w:rPr>
            </w:pPr>
            <w:r w:rsidRPr="00B40E15">
              <w:rPr>
                <w:caps/>
              </w:rPr>
              <w:t>x</w:t>
            </w:r>
          </w:p>
        </w:tc>
        <w:tc>
          <w:tcPr>
            <w:tcW w:w="359" w:type="dxa"/>
          </w:tcPr>
          <w:p w:rsidR="00592E17" w:rsidRPr="00B40E15" w:rsidRDefault="00592E17" w:rsidP="0028537C">
            <w:pPr>
              <w:pStyle w:val="Title"/>
              <w:jc w:val="left"/>
              <w:rPr>
                <w:caps/>
              </w:rPr>
            </w:pPr>
          </w:p>
        </w:tc>
        <w:tc>
          <w:tcPr>
            <w:tcW w:w="361" w:type="dxa"/>
          </w:tcPr>
          <w:p w:rsidR="00592E17" w:rsidRPr="00B40E15" w:rsidRDefault="00592E17" w:rsidP="0028537C">
            <w:pPr>
              <w:pStyle w:val="Title"/>
              <w:jc w:val="left"/>
              <w:rPr>
                <w:caps/>
              </w:rPr>
            </w:pPr>
          </w:p>
        </w:tc>
        <w:tc>
          <w:tcPr>
            <w:tcW w:w="352" w:type="dxa"/>
          </w:tcPr>
          <w:p w:rsidR="00592E17" w:rsidRPr="00B40E15" w:rsidRDefault="00592E17" w:rsidP="0028537C">
            <w:pPr>
              <w:pStyle w:val="Title"/>
              <w:jc w:val="left"/>
              <w:rPr>
                <w:caps/>
              </w:rPr>
            </w:pPr>
          </w:p>
        </w:tc>
        <w:tc>
          <w:tcPr>
            <w:tcW w:w="357" w:type="dxa"/>
          </w:tcPr>
          <w:p w:rsidR="00592E17" w:rsidRPr="00B40E15" w:rsidRDefault="00592E17" w:rsidP="0028537C">
            <w:pPr>
              <w:pStyle w:val="Title"/>
              <w:jc w:val="left"/>
              <w:rPr>
                <w:caps/>
              </w:rPr>
            </w:pPr>
          </w:p>
        </w:tc>
        <w:tc>
          <w:tcPr>
            <w:tcW w:w="359" w:type="dxa"/>
          </w:tcPr>
          <w:p w:rsidR="00592E17" w:rsidRPr="00B40E15" w:rsidRDefault="00592E17" w:rsidP="0028537C">
            <w:pPr>
              <w:pStyle w:val="Title"/>
              <w:jc w:val="left"/>
              <w:rPr>
                <w:caps/>
              </w:rPr>
            </w:pPr>
          </w:p>
        </w:tc>
        <w:tc>
          <w:tcPr>
            <w:tcW w:w="350" w:type="dxa"/>
          </w:tcPr>
          <w:p w:rsidR="00592E17" w:rsidRPr="00B40E15" w:rsidRDefault="00592E17" w:rsidP="0028537C">
            <w:pPr>
              <w:pStyle w:val="Title"/>
              <w:jc w:val="left"/>
              <w:rPr>
                <w:caps/>
              </w:rPr>
            </w:pPr>
          </w:p>
        </w:tc>
        <w:tc>
          <w:tcPr>
            <w:tcW w:w="351" w:type="dxa"/>
          </w:tcPr>
          <w:p w:rsidR="00592E17" w:rsidRPr="00B40E15" w:rsidRDefault="00592E17" w:rsidP="0028537C">
            <w:pPr>
              <w:pStyle w:val="Title"/>
              <w:jc w:val="left"/>
              <w:rPr>
                <w:caps/>
              </w:rPr>
            </w:pPr>
          </w:p>
        </w:tc>
        <w:tc>
          <w:tcPr>
            <w:tcW w:w="359" w:type="dxa"/>
          </w:tcPr>
          <w:p w:rsidR="00592E17" w:rsidRPr="00B40E15" w:rsidRDefault="00592E17" w:rsidP="0028537C">
            <w:pPr>
              <w:pStyle w:val="Title"/>
              <w:jc w:val="left"/>
              <w:rPr>
                <w:caps/>
              </w:rPr>
            </w:pPr>
          </w:p>
        </w:tc>
        <w:tc>
          <w:tcPr>
            <w:tcW w:w="350" w:type="dxa"/>
          </w:tcPr>
          <w:p w:rsidR="00592E17" w:rsidRPr="00B40E15" w:rsidRDefault="00592E17" w:rsidP="0028537C">
            <w:pPr>
              <w:pStyle w:val="Title"/>
              <w:jc w:val="left"/>
              <w:rPr>
                <w:caps/>
              </w:rPr>
            </w:pPr>
          </w:p>
        </w:tc>
      </w:tr>
    </w:tbl>
    <w:p w:rsidR="00592E17" w:rsidRPr="00B40E15" w:rsidRDefault="00592E17" w:rsidP="00592E17">
      <w:pPr>
        <w:jc w:val="both"/>
      </w:pPr>
    </w:p>
    <w:p w:rsidR="00592E17" w:rsidRPr="00B40E15" w:rsidRDefault="00592E17" w:rsidP="00592E17">
      <w:pPr>
        <w:jc w:val="center"/>
        <w:rPr>
          <w:b/>
          <w:sz w:val="16"/>
        </w:rPr>
      </w:pPr>
    </w:p>
    <w:p w:rsidR="00592E17" w:rsidRPr="00B40E15" w:rsidRDefault="00592E17" w:rsidP="00592E17">
      <w:pPr>
        <w:jc w:val="center"/>
        <w:rPr>
          <w:b/>
        </w:rPr>
      </w:pPr>
      <w:r w:rsidRPr="00B40E15">
        <w:rPr>
          <w:b/>
        </w:rPr>
        <w:t>B.TECH. I YEAR I SEM (Mechanical)</w:t>
      </w:r>
    </w:p>
    <w:p w:rsidR="00592E17" w:rsidRPr="00B40E15" w:rsidRDefault="00592E17" w:rsidP="00592E17">
      <w:pPr>
        <w:rPr>
          <w:b/>
          <w:sz w:val="20"/>
          <w:szCs w:val="20"/>
        </w:rPr>
      </w:pPr>
      <w:r w:rsidRPr="00B40E15">
        <w:rPr>
          <w:b/>
          <w:sz w:val="20"/>
          <w:szCs w:val="20"/>
        </w:rPr>
        <w:tab/>
        <w:t xml:space="preserve">    </w:t>
      </w:r>
      <w:r w:rsidRPr="00B40E15">
        <w:rPr>
          <w:b/>
          <w:sz w:val="20"/>
          <w:szCs w:val="20"/>
        </w:rPr>
        <w:tab/>
      </w:r>
      <w:r w:rsidRPr="00B40E15">
        <w:rPr>
          <w:b/>
          <w:sz w:val="20"/>
          <w:szCs w:val="20"/>
        </w:rPr>
        <w:tab/>
      </w:r>
      <w:r w:rsidRPr="00B40E15">
        <w:rPr>
          <w:b/>
          <w:sz w:val="20"/>
          <w:szCs w:val="20"/>
        </w:rPr>
        <w:tab/>
      </w:r>
      <w:r w:rsidRPr="00B40E15">
        <w:rPr>
          <w:b/>
          <w:sz w:val="20"/>
          <w:szCs w:val="20"/>
        </w:rPr>
        <w:tab/>
      </w:r>
      <w:r w:rsidRPr="00B40E15">
        <w:rPr>
          <w:b/>
          <w:sz w:val="20"/>
          <w:szCs w:val="20"/>
        </w:rPr>
        <w:tab/>
      </w:r>
      <w:r w:rsidRPr="00B40E15">
        <w:rPr>
          <w:b/>
          <w:sz w:val="20"/>
          <w:szCs w:val="20"/>
        </w:rPr>
        <w:tab/>
      </w:r>
      <w:r w:rsidRPr="00B40E15">
        <w:rPr>
          <w:b/>
          <w:sz w:val="20"/>
          <w:szCs w:val="20"/>
        </w:rPr>
        <w:tab/>
      </w:r>
      <w:r w:rsidRPr="00B40E15">
        <w:rPr>
          <w:b/>
          <w:sz w:val="20"/>
          <w:szCs w:val="20"/>
        </w:rPr>
        <w:tab/>
        <w:t xml:space="preserve">        </w:t>
      </w:r>
      <w:r>
        <w:rPr>
          <w:b/>
          <w:sz w:val="20"/>
          <w:szCs w:val="20"/>
        </w:rPr>
        <w:tab/>
      </w:r>
      <w:r w:rsidRPr="00B40E15">
        <w:rPr>
          <w:b/>
        </w:rPr>
        <w:t>L    T    P   C</w:t>
      </w:r>
    </w:p>
    <w:p w:rsidR="00592E17" w:rsidRPr="00B40E15" w:rsidRDefault="00592E17" w:rsidP="00592E17">
      <w:pPr>
        <w:pBdr>
          <w:bottom w:val="single" w:sz="12" w:space="1" w:color="auto"/>
        </w:pBdr>
        <w:rPr>
          <w:b/>
        </w:rPr>
      </w:pPr>
      <w:r w:rsidRPr="00B40E15">
        <w:rPr>
          <w:b/>
        </w:rPr>
        <w:t xml:space="preserve">Code: 7HC64            </w:t>
      </w:r>
      <w:r w:rsidRPr="00B40E15">
        <w:rPr>
          <w:b/>
          <w:sz w:val="20"/>
          <w:szCs w:val="20"/>
        </w:rPr>
        <w:t xml:space="preserve">       </w:t>
      </w:r>
      <w:r w:rsidRPr="00B40E15">
        <w:rPr>
          <w:b/>
        </w:rPr>
        <w:t xml:space="preserve">     APPLIED PHYSICS LAB                        </w:t>
      </w:r>
      <w:r>
        <w:rPr>
          <w:b/>
        </w:rPr>
        <w:tab/>
      </w:r>
      <w:r>
        <w:rPr>
          <w:b/>
        </w:rPr>
        <w:tab/>
      </w:r>
      <w:r w:rsidRPr="00B40E15">
        <w:rPr>
          <w:b/>
        </w:rPr>
        <w:t xml:space="preserve"> -     -    3   1.5</w:t>
      </w:r>
    </w:p>
    <w:p w:rsidR="00592E17" w:rsidRPr="00B40E15" w:rsidRDefault="00592E17" w:rsidP="00592E17">
      <w:pPr>
        <w:jc w:val="both"/>
        <w:rPr>
          <w:b/>
          <w:u w:val="single"/>
        </w:rPr>
      </w:pPr>
    </w:p>
    <w:p w:rsidR="00592E17" w:rsidRPr="00B40E15" w:rsidRDefault="00592E17" w:rsidP="00592E17">
      <w:pPr>
        <w:ind w:left="2160" w:firstLine="720"/>
        <w:rPr>
          <w:b/>
        </w:rPr>
      </w:pPr>
      <w:r w:rsidRPr="00B40E15">
        <w:rPr>
          <w:b/>
        </w:rPr>
        <w:t xml:space="preserve"> </w:t>
      </w:r>
    </w:p>
    <w:p w:rsidR="00592E17" w:rsidRPr="00B40E15" w:rsidRDefault="00592E17" w:rsidP="00592E17">
      <w:pPr>
        <w:rPr>
          <w:b/>
          <w:u w:val="single"/>
        </w:rPr>
      </w:pPr>
      <w:r w:rsidRPr="00B40E15">
        <w:rPr>
          <w:b/>
          <w:u w:val="single"/>
        </w:rPr>
        <w:t>Course Objectives</w:t>
      </w:r>
    </w:p>
    <w:p w:rsidR="00592E17" w:rsidRPr="00B40E15" w:rsidRDefault="00592E17" w:rsidP="00592E17">
      <w:pPr>
        <w:rPr>
          <w:b/>
          <w:u w:val="single"/>
        </w:rPr>
      </w:pPr>
    </w:p>
    <w:p w:rsidR="00592E17" w:rsidRPr="00B40E15" w:rsidRDefault="00592E17" w:rsidP="00692B92">
      <w:pPr>
        <w:pStyle w:val="ListParagraph"/>
        <w:numPr>
          <w:ilvl w:val="0"/>
          <w:numId w:val="64"/>
        </w:numPr>
      </w:pPr>
      <w:r w:rsidRPr="00B40E15">
        <w:t>To explain about magnetic induction, Biot-Savart principle - Magnetism</w:t>
      </w:r>
    </w:p>
    <w:p w:rsidR="00592E17" w:rsidRPr="00B40E15" w:rsidRDefault="00592E17" w:rsidP="00692B92">
      <w:pPr>
        <w:pStyle w:val="ListParagraph"/>
        <w:numPr>
          <w:ilvl w:val="0"/>
          <w:numId w:val="64"/>
        </w:numPr>
      </w:pPr>
      <w:r w:rsidRPr="00B40E15">
        <w:t>Explain about the acceleration due to gravity and radius of gyration and periodic vibrations-Compound Pendulum - Vibrations</w:t>
      </w:r>
    </w:p>
    <w:p w:rsidR="00592E17" w:rsidRPr="00B40E15" w:rsidRDefault="00592E17" w:rsidP="00692B92">
      <w:pPr>
        <w:pStyle w:val="ListParagraph"/>
        <w:numPr>
          <w:ilvl w:val="0"/>
          <w:numId w:val="64"/>
        </w:numPr>
      </w:pPr>
      <w:r w:rsidRPr="00B40E15">
        <w:t>To understand the rigidity modulus-Torsional pendulum - Vibrations</w:t>
      </w:r>
    </w:p>
    <w:p w:rsidR="00592E17" w:rsidRPr="00B40E15" w:rsidRDefault="00592E17" w:rsidP="00692B92">
      <w:pPr>
        <w:pStyle w:val="ListParagraph"/>
        <w:numPr>
          <w:ilvl w:val="0"/>
          <w:numId w:val="64"/>
        </w:numPr>
      </w:pPr>
      <w:r w:rsidRPr="00B40E15">
        <w:t xml:space="preserve">To understand about the </w:t>
      </w:r>
      <w:hyperlink r:id="rId13" w:tooltip="Ionizing radiation" w:history="1">
        <w:r w:rsidRPr="00B40E15">
          <w:t>ionizing radiation</w:t>
        </w:r>
      </w:hyperlink>
      <w:r w:rsidRPr="00B40E15">
        <w:t xml:space="preserve"> by using the Geiger–Muller counter – Nuclear energy.</w:t>
      </w:r>
    </w:p>
    <w:p w:rsidR="00592E17" w:rsidRPr="00B40E15" w:rsidRDefault="00592E17" w:rsidP="00692B92">
      <w:pPr>
        <w:pStyle w:val="ListParagraph"/>
        <w:numPr>
          <w:ilvl w:val="0"/>
          <w:numId w:val="64"/>
        </w:numPr>
      </w:pPr>
      <w:r w:rsidRPr="00B40E15">
        <w:t>To understand the transverse laws of vibrations-Sonometer - Resonance</w:t>
      </w:r>
    </w:p>
    <w:p w:rsidR="00592E17" w:rsidRPr="00B40E15" w:rsidRDefault="00592E17" w:rsidP="00692B92">
      <w:pPr>
        <w:pStyle w:val="ListParagraph"/>
        <w:numPr>
          <w:ilvl w:val="0"/>
          <w:numId w:val="64"/>
        </w:numPr>
      </w:pPr>
      <w:r w:rsidRPr="00B40E15">
        <w:t>To explain the electrically vibrating the tuning fork by using Melde’s experiments – Electromagnetism.</w:t>
      </w:r>
    </w:p>
    <w:p w:rsidR="00592E17" w:rsidRPr="00B40E15" w:rsidRDefault="00592E17" w:rsidP="00692B92">
      <w:pPr>
        <w:pStyle w:val="ListParagraph"/>
        <w:numPr>
          <w:ilvl w:val="0"/>
          <w:numId w:val="64"/>
        </w:numPr>
      </w:pPr>
      <w:r w:rsidRPr="00B40E15">
        <w:t>Discuss the dispersive power of prism-minimum deviation method - Light</w:t>
      </w:r>
    </w:p>
    <w:p w:rsidR="00592E17" w:rsidRPr="00B40E15" w:rsidRDefault="00592E17" w:rsidP="00692B92">
      <w:pPr>
        <w:pStyle w:val="ListParagraph"/>
        <w:numPr>
          <w:ilvl w:val="0"/>
          <w:numId w:val="64"/>
        </w:numPr>
      </w:pPr>
      <w:r w:rsidRPr="00B40E15">
        <w:t>Explain the formation of Newton’s rings-interference - Light</w:t>
      </w:r>
    </w:p>
    <w:p w:rsidR="00592E17" w:rsidRPr="00B40E15" w:rsidRDefault="00592E17" w:rsidP="00692B92">
      <w:pPr>
        <w:pStyle w:val="ListParagraph"/>
        <w:numPr>
          <w:ilvl w:val="0"/>
          <w:numId w:val="64"/>
        </w:numPr>
      </w:pPr>
      <w:r w:rsidRPr="00B40E15">
        <w:t xml:space="preserve"> Discussion of diffraction pattern using the grating - LASER</w:t>
      </w:r>
    </w:p>
    <w:p w:rsidR="00592E17" w:rsidRPr="00B40E15" w:rsidRDefault="00592E17" w:rsidP="00692B92">
      <w:pPr>
        <w:pStyle w:val="ListParagraph"/>
        <w:numPr>
          <w:ilvl w:val="0"/>
          <w:numId w:val="64"/>
        </w:numPr>
      </w:pPr>
      <w:r w:rsidRPr="00B40E15">
        <w:t>To study the LED characteristics and forward resistance – Semiconductor devices.</w:t>
      </w:r>
    </w:p>
    <w:p w:rsidR="00592E17" w:rsidRPr="00B40E15" w:rsidRDefault="00592E17" w:rsidP="00692B92">
      <w:pPr>
        <w:pStyle w:val="ListParagraph"/>
        <w:numPr>
          <w:ilvl w:val="0"/>
          <w:numId w:val="64"/>
        </w:numPr>
      </w:pPr>
      <w:r w:rsidRPr="00B40E15">
        <w:t>Explaining about the electrical resonance by using the LCR circuit – Electrical / Semiconductor devices.</w:t>
      </w:r>
    </w:p>
    <w:p w:rsidR="00592E17" w:rsidRPr="00B40E15" w:rsidRDefault="00592E17" w:rsidP="00692B92">
      <w:pPr>
        <w:pStyle w:val="ListParagraph"/>
        <w:numPr>
          <w:ilvl w:val="0"/>
          <w:numId w:val="64"/>
        </w:numPr>
      </w:pPr>
      <w:r w:rsidRPr="00B40E15">
        <w:t>To know the time constant of RC circuit - Electrical / Semiconductor devices.</w:t>
      </w:r>
    </w:p>
    <w:p w:rsidR="00592E17" w:rsidRPr="00B40E15" w:rsidRDefault="00592E17" w:rsidP="00592E17">
      <w:pPr>
        <w:rPr>
          <w:b/>
          <w:u w:val="single"/>
        </w:rPr>
      </w:pPr>
    </w:p>
    <w:p w:rsidR="00592E17" w:rsidRPr="00B40E15" w:rsidRDefault="00592E17" w:rsidP="00592E17">
      <w:pPr>
        <w:pStyle w:val="ListParagraph"/>
        <w:jc w:val="both"/>
      </w:pPr>
      <w:r w:rsidRPr="00B40E15">
        <w:t xml:space="preserve">      </w:t>
      </w:r>
    </w:p>
    <w:p w:rsidR="00592E17" w:rsidRPr="00B40E15" w:rsidRDefault="00592E17" w:rsidP="00592E17">
      <w:pPr>
        <w:rPr>
          <w:b/>
          <w:u w:val="single"/>
        </w:rPr>
      </w:pPr>
      <w:r w:rsidRPr="00B40E15">
        <w:rPr>
          <w:b/>
        </w:rPr>
        <w:t xml:space="preserve"> </w:t>
      </w:r>
      <w:r w:rsidRPr="00B40E15">
        <w:rPr>
          <w:b/>
          <w:u w:val="single"/>
        </w:rPr>
        <w:t>List of Experiments</w:t>
      </w:r>
    </w:p>
    <w:p w:rsidR="00592E17" w:rsidRPr="00B40E15" w:rsidRDefault="00592E17" w:rsidP="00592E17">
      <w:pPr>
        <w:jc w:val="both"/>
      </w:pPr>
    </w:p>
    <w:p w:rsidR="00592E17" w:rsidRPr="00B40E15" w:rsidRDefault="00592E17" w:rsidP="00692B92">
      <w:pPr>
        <w:pStyle w:val="ListParagraph"/>
        <w:numPr>
          <w:ilvl w:val="0"/>
          <w:numId w:val="63"/>
        </w:numPr>
        <w:spacing w:line="276" w:lineRule="auto"/>
        <w:jc w:val="both"/>
      </w:pPr>
      <w:r w:rsidRPr="00B40E15">
        <w:t xml:space="preserve">Determination of magnetic induction flux density along the axis of a current carrying circular coil using Stewart and Gee’s experiment. </w:t>
      </w:r>
    </w:p>
    <w:p w:rsidR="00592E17" w:rsidRPr="00B40E15" w:rsidRDefault="00592E17" w:rsidP="00692B92">
      <w:pPr>
        <w:pStyle w:val="ListParagraph"/>
        <w:numPr>
          <w:ilvl w:val="0"/>
          <w:numId w:val="63"/>
        </w:numPr>
        <w:spacing w:line="276" w:lineRule="auto"/>
        <w:jc w:val="both"/>
      </w:pPr>
      <w:r w:rsidRPr="00B40E15">
        <w:t xml:space="preserve">Determination of acceleration due to gravity and radius of gyration using compound pendulum. </w:t>
      </w:r>
    </w:p>
    <w:p w:rsidR="00592E17" w:rsidRPr="00B40E15" w:rsidRDefault="00592E17" w:rsidP="00692B92">
      <w:pPr>
        <w:pStyle w:val="ListParagraph"/>
        <w:numPr>
          <w:ilvl w:val="0"/>
          <w:numId w:val="63"/>
        </w:numPr>
        <w:spacing w:line="276" w:lineRule="auto"/>
        <w:jc w:val="both"/>
      </w:pPr>
      <w:r w:rsidRPr="00B40E15">
        <w:t xml:space="preserve">Determination of rigidity modulus of a given wire material using the Torsional pendulum. </w:t>
      </w:r>
    </w:p>
    <w:p w:rsidR="00592E17" w:rsidRPr="00B40E15" w:rsidRDefault="00592E17" w:rsidP="00692B92">
      <w:pPr>
        <w:pStyle w:val="ListParagraph"/>
        <w:numPr>
          <w:ilvl w:val="0"/>
          <w:numId w:val="63"/>
        </w:numPr>
        <w:spacing w:line="276" w:lineRule="auto"/>
        <w:jc w:val="both"/>
      </w:pPr>
      <w:r w:rsidRPr="00B40E15">
        <w:t>Studying the characteristics of Geiger–Muller counter and verifying the inverse square law.</w:t>
      </w:r>
    </w:p>
    <w:p w:rsidR="00592E17" w:rsidRPr="00B40E15" w:rsidRDefault="00592E17" w:rsidP="00692B92">
      <w:pPr>
        <w:pStyle w:val="ListParagraph"/>
        <w:numPr>
          <w:ilvl w:val="0"/>
          <w:numId w:val="63"/>
        </w:numPr>
        <w:spacing w:line="276" w:lineRule="auto"/>
        <w:jc w:val="both"/>
      </w:pPr>
      <w:r w:rsidRPr="00B40E15">
        <w:t xml:space="preserve">Verification the transverse laws of stretched strings by using the Sonometer. </w:t>
      </w:r>
    </w:p>
    <w:p w:rsidR="00592E17" w:rsidRPr="00B40E15" w:rsidRDefault="00592E17" w:rsidP="00692B92">
      <w:pPr>
        <w:pStyle w:val="ListParagraph"/>
        <w:numPr>
          <w:ilvl w:val="0"/>
          <w:numId w:val="63"/>
        </w:numPr>
        <w:spacing w:line="276" w:lineRule="auto"/>
        <w:jc w:val="both"/>
      </w:pPr>
      <w:r w:rsidRPr="00B40E15">
        <w:t xml:space="preserve">Determination of frequency of an electrically vibrating tuning fork using the Melde’s experiment </w:t>
      </w:r>
    </w:p>
    <w:p w:rsidR="00592E17" w:rsidRPr="00B40E15" w:rsidRDefault="00592E17" w:rsidP="00692B92">
      <w:pPr>
        <w:pStyle w:val="ListParagraph"/>
        <w:numPr>
          <w:ilvl w:val="0"/>
          <w:numId w:val="63"/>
        </w:numPr>
        <w:spacing w:line="276" w:lineRule="auto"/>
        <w:jc w:val="both"/>
      </w:pPr>
      <w:r w:rsidRPr="00B40E15">
        <w:t xml:space="preserve">Calculation of dispersive power of  a given material of prism by using  </w:t>
      </w:r>
    </w:p>
    <w:p w:rsidR="00592E17" w:rsidRPr="00B40E15" w:rsidRDefault="00592E17" w:rsidP="00592E17">
      <w:pPr>
        <w:ind w:left="270"/>
        <w:jc w:val="both"/>
      </w:pPr>
      <w:r w:rsidRPr="00B40E15">
        <w:lastRenderedPageBreak/>
        <w:t xml:space="preserve">      Spectrometer in minimum deviation method.</w:t>
      </w:r>
    </w:p>
    <w:p w:rsidR="00592E17" w:rsidRPr="00B40E15" w:rsidRDefault="00592E17" w:rsidP="00692B92">
      <w:pPr>
        <w:pStyle w:val="ListParagraph"/>
        <w:numPr>
          <w:ilvl w:val="0"/>
          <w:numId w:val="63"/>
        </w:numPr>
        <w:spacing w:line="276" w:lineRule="auto"/>
        <w:ind w:left="270" w:firstLine="90"/>
        <w:jc w:val="both"/>
      </w:pPr>
      <w:r w:rsidRPr="00B40E15">
        <w:t xml:space="preserve">Determination of wavelength of a monochromatic light source by using </w:t>
      </w:r>
    </w:p>
    <w:p w:rsidR="00592E17" w:rsidRPr="00B40E15" w:rsidRDefault="00592E17" w:rsidP="00592E17">
      <w:pPr>
        <w:pStyle w:val="ListParagraph"/>
        <w:ind w:left="360"/>
        <w:jc w:val="both"/>
      </w:pPr>
      <w:r w:rsidRPr="00B40E15">
        <w:t xml:space="preserve">     Newton’s rings experiment.</w:t>
      </w:r>
    </w:p>
    <w:p w:rsidR="00592E17" w:rsidRPr="00B40E15" w:rsidRDefault="00592E17" w:rsidP="00692B92">
      <w:pPr>
        <w:pStyle w:val="ListParagraph"/>
        <w:numPr>
          <w:ilvl w:val="0"/>
          <w:numId w:val="63"/>
        </w:numPr>
        <w:spacing w:line="276" w:lineRule="auto"/>
        <w:jc w:val="both"/>
      </w:pPr>
      <w:r w:rsidRPr="00B40E15">
        <w:t xml:space="preserve">Determination of wavelength of a given laser source of light by using diffraction grating in normal incidence method. </w:t>
      </w:r>
    </w:p>
    <w:p w:rsidR="00592E17" w:rsidRPr="00B40E15" w:rsidRDefault="00592E17" w:rsidP="00692B92">
      <w:pPr>
        <w:pStyle w:val="ListParagraph"/>
        <w:numPr>
          <w:ilvl w:val="0"/>
          <w:numId w:val="63"/>
        </w:numPr>
        <w:spacing w:line="276" w:lineRule="auto"/>
        <w:ind w:hanging="540"/>
        <w:jc w:val="both"/>
      </w:pPr>
      <w:r w:rsidRPr="00B40E15">
        <w:t xml:space="preserve">Studying the characteristics and calculating the forward resistance of a LED.  </w:t>
      </w:r>
    </w:p>
    <w:p w:rsidR="00592E17" w:rsidRPr="00B40E15" w:rsidRDefault="00592E17" w:rsidP="00692B92">
      <w:pPr>
        <w:pStyle w:val="ListParagraph"/>
        <w:numPr>
          <w:ilvl w:val="0"/>
          <w:numId w:val="63"/>
        </w:numPr>
        <w:spacing w:line="276" w:lineRule="auto"/>
        <w:ind w:hanging="540"/>
        <w:jc w:val="both"/>
      </w:pPr>
      <w:r w:rsidRPr="00B40E15">
        <w:t>Study of series and parallel resonance of an LCR circuit</w:t>
      </w:r>
    </w:p>
    <w:p w:rsidR="00592E17" w:rsidRPr="00B40E15" w:rsidRDefault="00592E17" w:rsidP="00692B92">
      <w:pPr>
        <w:pStyle w:val="ListParagraph"/>
        <w:numPr>
          <w:ilvl w:val="0"/>
          <w:numId w:val="63"/>
        </w:numPr>
        <w:spacing w:line="276" w:lineRule="auto"/>
        <w:ind w:left="540"/>
        <w:jc w:val="both"/>
      </w:pPr>
      <w:r w:rsidRPr="00B40E15">
        <w:t>Determination of time constant of an RC-circuit</w:t>
      </w:r>
    </w:p>
    <w:p w:rsidR="00592E17" w:rsidRPr="00B40E15" w:rsidRDefault="00592E17" w:rsidP="00592E17">
      <w:pPr>
        <w:ind w:left="270"/>
        <w:jc w:val="both"/>
      </w:pPr>
    </w:p>
    <w:p w:rsidR="00592E17" w:rsidRPr="00B40E15" w:rsidRDefault="00592E17" w:rsidP="00592E17">
      <w:pPr>
        <w:jc w:val="both"/>
      </w:pPr>
      <w:r w:rsidRPr="00B40E15">
        <w:rPr>
          <w:b/>
          <w:u w:val="single"/>
        </w:rPr>
        <w:t>NOTE</w:t>
      </w:r>
      <w:r w:rsidRPr="00B40E15">
        <w:t xml:space="preserve">: Any </w:t>
      </w:r>
      <w:r w:rsidRPr="00B40E15">
        <w:rPr>
          <w:b/>
          <w:u w:val="single"/>
        </w:rPr>
        <w:t>TEN</w:t>
      </w:r>
      <w:r w:rsidRPr="00B40E15">
        <w:t xml:space="preserve"> of the above experiments are to be conducted. </w:t>
      </w:r>
    </w:p>
    <w:p w:rsidR="00592E17" w:rsidRPr="00B40E15" w:rsidRDefault="00592E17" w:rsidP="00592E17">
      <w:pPr>
        <w:jc w:val="both"/>
        <w:rPr>
          <w:b/>
          <w:u w:val="single"/>
        </w:rPr>
      </w:pPr>
      <w:r w:rsidRPr="00B40E15">
        <w:rPr>
          <w:b/>
          <w:u w:val="single"/>
        </w:rPr>
        <w:t xml:space="preserve">Course Outcomes  </w:t>
      </w:r>
    </w:p>
    <w:p w:rsidR="00592E17" w:rsidRPr="00B40E15" w:rsidRDefault="00592E17" w:rsidP="00592E17">
      <w:pPr>
        <w:jc w:val="both"/>
        <w:rPr>
          <w:b/>
          <w:u w:val="single"/>
        </w:rPr>
      </w:pPr>
    </w:p>
    <w:p w:rsidR="00592E17" w:rsidRPr="00B40E15" w:rsidRDefault="00592E17" w:rsidP="00592E17">
      <w:pPr>
        <w:jc w:val="both"/>
      </w:pPr>
      <w:r w:rsidRPr="00B40E15">
        <w:t>After completing the experiment, students will be able to</w:t>
      </w:r>
    </w:p>
    <w:p w:rsidR="00592E17" w:rsidRPr="00B40E15" w:rsidRDefault="00592E17" w:rsidP="00592E17">
      <w:pPr>
        <w:jc w:val="both"/>
      </w:pPr>
    </w:p>
    <w:p w:rsidR="00592E17" w:rsidRPr="00B40E15" w:rsidRDefault="00592E17" w:rsidP="00692B92">
      <w:pPr>
        <w:pStyle w:val="ListParagraph"/>
        <w:numPr>
          <w:ilvl w:val="0"/>
          <w:numId w:val="65"/>
        </w:numPr>
        <w:jc w:val="both"/>
      </w:pPr>
      <w:r w:rsidRPr="00B40E15">
        <w:t>Understand and search to apply the fundamentals of magnetic induction, Ampere’s law, Oersted’s law and the Biot-Savart law.</w:t>
      </w:r>
    </w:p>
    <w:p w:rsidR="00592E17" w:rsidRPr="00B40E15" w:rsidRDefault="00592E17" w:rsidP="00692B92">
      <w:pPr>
        <w:pStyle w:val="ListParagraph"/>
        <w:numPr>
          <w:ilvl w:val="0"/>
          <w:numId w:val="65"/>
        </w:numPr>
        <w:jc w:val="both"/>
      </w:pPr>
      <w:r w:rsidRPr="00B40E15">
        <w:t>Analyze the concept and application parts of radius of gyration and periodic vibrations.</w:t>
      </w:r>
    </w:p>
    <w:p w:rsidR="00592E17" w:rsidRPr="00B40E15" w:rsidRDefault="00592E17" w:rsidP="00692B92">
      <w:pPr>
        <w:pStyle w:val="ListParagraph"/>
        <w:numPr>
          <w:ilvl w:val="0"/>
          <w:numId w:val="65"/>
        </w:numPr>
        <w:jc w:val="both"/>
      </w:pPr>
      <w:r w:rsidRPr="00B40E15">
        <w:t>Summarize the fundamentals of modulus-types, stress, strain, elasticity, plasticity and Hook’s law.</w:t>
      </w:r>
    </w:p>
    <w:p w:rsidR="00592E17" w:rsidRPr="00B40E15" w:rsidRDefault="00592E17" w:rsidP="00692B92">
      <w:pPr>
        <w:pStyle w:val="ListParagraph"/>
        <w:numPr>
          <w:ilvl w:val="0"/>
          <w:numId w:val="65"/>
        </w:numPr>
        <w:jc w:val="both"/>
      </w:pPr>
      <w:r w:rsidRPr="00B40E15">
        <w:t xml:space="preserve">Understand the concept of radiation, ionizing radiation, </w:t>
      </w:r>
      <w:hyperlink r:id="rId14" w:tooltip="Radiological protection" w:history="1">
        <w:r w:rsidRPr="00B40E15">
          <w:t>radiological protection</w:t>
        </w:r>
      </w:hyperlink>
      <w:r w:rsidRPr="00B40E15">
        <w:t xml:space="preserve"> and inverse square law.</w:t>
      </w:r>
    </w:p>
    <w:p w:rsidR="00592E17" w:rsidRPr="00B40E15" w:rsidRDefault="00592E17" w:rsidP="00692B92">
      <w:pPr>
        <w:pStyle w:val="ListParagraph"/>
        <w:numPr>
          <w:ilvl w:val="0"/>
          <w:numId w:val="65"/>
        </w:numPr>
        <w:jc w:val="both"/>
      </w:pPr>
      <w:r w:rsidRPr="00B40E15">
        <w:t xml:space="preserve">Demonstrate the resonance phenomenon and verify the transverse laws of stretched strings by using Sonometer.   </w:t>
      </w:r>
    </w:p>
    <w:p w:rsidR="00592E17" w:rsidRPr="00B40E15" w:rsidRDefault="00592E17" w:rsidP="00692B92">
      <w:pPr>
        <w:pStyle w:val="ListParagraph"/>
        <w:numPr>
          <w:ilvl w:val="0"/>
          <w:numId w:val="65"/>
        </w:numPr>
        <w:jc w:val="both"/>
      </w:pPr>
      <w:r w:rsidRPr="00B40E15">
        <w:t>Describe the types of waves like longitudinal, transverse, stationary and progressive waves. Electromagnetic induction and its applications.</w:t>
      </w:r>
    </w:p>
    <w:p w:rsidR="00592E17" w:rsidRPr="00B40E15" w:rsidRDefault="00592E17" w:rsidP="00692B92">
      <w:pPr>
        <w:pStyle w:val="ListParagraph"/>
        <w:numPr>
          <w:ilvl w:val="0"/>
          <w:numId w:val="65"/>
        </w:numPr>
        <w:jc w:val="both"/>
      </w:pPr>
      <w:r w:rsidRPr="00B40E15">
        <w:t>Know about the light properties-dispersion, prism, spectrometer and minimum deviation arrangement.</w:t>
      </w:r>
    </w:p>
    <w:p w:rsidR="00592E17" w:rsidRPr="00B40E15" w:rsidRDefault="00592E17" w:rsidP="00692B92">
      <w:pPr>
        <w:pStyle w:val="ListParagraph"/>
        <w:numPr>
          <w:ilvl w:val="0"/>
          <w:numId w:val="65"/>
        </w:numPr>
        <w:jc w:val="both"/>
      </w:pPr>
      <w:r w:rsidRPr="00B40E15">
        <w:t>Understand the concepts of interference, conditions, formation of Newton’s rings-reason.</w:t>
      </w:r>
    </w:p>
    <w:p w:rsidR="00592E17" w:rsidRPr="00B40E15" w:rsidRDefault="00592E17" w:rsidP="00692B92">
      <w:pPr>
        <w:pStyle w:val="ListParagraph"/>
        <w:numPr>
          <w:ilvl w:val="0"/>
          <w:numId w:val="65"/>
        </w:numPr>
        <w:jc w:val="both"/>
      </w:pPr>
      <w:r w:rsidRPr="00B40E15">
        <w:t>Recognize the difference between the interference and diffraction, grating, laser characteristics.</w:t>
      </w:r>
    </w:p>
    <w:p w:rsidR="00592E17" w:rsidRPr="00B40E15" w:rsidRDefault="00592E17" w:rsidP="00692B92">
      <w:pPr>
        <w:pStyle w:val="ListParagraph"/>
        <w:numPr>
          <w:ilvl w:val="0"/>
          <w:numId w:val="65"/>
        </w:numPr>
        <w:jc w:val="both"/>
      </w:pPr>
      <w:r w:rsidRPr="00B40E15">
        <w:t>Analyze the difference between normal diode, LED, forward bias, reverse bias, I-V characteristics, direct and indirect band gap semiconductors.</w:t>
      </w:r>
    </w:p>
    <w:p w:rsidR="00592E17" w:rsidRPr="00B40E15" w:rsidRDefault="00592E17" w:rsidP="00692B92">
      <w:pPr>
        <w:pStyle w:val="ListParagraph"/>
        <w:numPr>
          <w:ilvl w:val="0"/>
          <w:numId w:val="65"/>
        </w:numPr>
        <w:jc w:val="both"/>
      </w:pPr>
      <w:r w:rsidRPr="00B40E15">
        <w:t>Analyze the LCR circuit combination, parallel, series electrical resonance, inductance, reactance, capacitance and electrical and electronic fundamentals.</w:t>
      </w:r>
    </w:p>
    <w:p w:rsidR="00592E17" w:rsidRPr="00B40E15" w:rsidRDefault="00592E17" w:rsidP="00692B92">
      <w:pPr>
        <w:pStyle w:val="ListParagraph"/>
        <w:numPr>
          <w:ilvl w:val="0"/>
          <w:numId w:val="65"/>
        </w:numPr>
        <w:spacing w:line="276" w:lineRule="auto"/>
        <w:jc w:val="both"/>
      </w:pPr>
      <w:r w:rsidRPr="00B40E15">
        <w:t>Characterize the RC network, time constant, capacitor functioning and its application.</w:t>
      </w:r>
    </w:p>
    <w:p w:rsidR="00592E17" w:rsidRPr="00B40E15" w:rsidRDefault="00592E17" w:rsidP="00592E17">
      <w:pPr>
        <w:jc w:val="both"/>
      </w:pPr>
    </w:p>
    <w:p w:rsidR="00592E17" w:rsidRPr="00B40E15" w:rsidRDefault="00592E17" w:rsidP="00592E17">
      <w:pPr>
        <w:rPr>
          <w:caps/>
          <w:sz w:val="28"/>
        </w:rPr>
      </w:pPr>
      <w:r w:rsidRPr="00B40E15">
        <w:br w:type="page"/>
      </w:r>
    </w:p>
    <w:tbl>
      <w:tblPr>
        <w:tblpPr w:leftFromText="180" w:rightFromText="180" w:vertAnchor="text" w:horzAnchor="page" w:tblpX="7078"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90"/>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lastRenderedPageBreak/>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456"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456"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456" w:type="dxa"/>
          </w:tcPr>
          <w:p w:rsidR="00592E17" w:rsidRPr="00B40E15" w:rsidRDefault="00592E17" w:rsidP="0028537C">
            <w:pPr>
              <w:pStyle w:val="NoSpacing"/>
              <w:jc w:val="center"/>
              <w:rPr>
                <w:rFonts w:ascii="Times New Roman" w:hAnsi="Times New Roman"/>
                <w:i/>
                <w:sz w:val="24"/>
                <w:szCs w:val="24"/>
              </w:rPr>
            </w:pPr>
            <w:r w:rsidRPr="00B40E15">
              <w:rPr>
                <w:rFonts w:ascii="Times New Roman" w:hAnsi="Times New Roman"/>
                <w:i/>
                <w:sz w:val="24"/>
                <w:szCs w:val="24"/>
              </w:rPr>
              <w:t>X</w:t>
            </w:r>
          </w:p>
        </w:tc>
      </w:tr>
    </w:tbl>
    <w:p w:rsidR="00592E17" w:rsidRPr="00B40E15" w:rsidRDefault="00592E17" w:rsidP="00592E17">
      <w:pPr>
        <w:pStyle w:val="Title"/>
        <w:rPr>
          <w:caps/>
        </w:rPr>
      </w:pPr>
    </w:p>
    <w:p w:rsidR="00592E17" w:rsidRPr="00B40E15" w:rsidRDefault="00592E17" w:rsidP="00592E17">
      <w:pPr>
        <w:jc w:val="both"/>
        <w:rPr>
          <w:sz w:val="20"/>
          <w:szCs w:val="20"/>
        </w:rPr>
      </w:pPr>
    </w:p>
    <w:p w:rsidR="00592E17" w:rsidRPr="00B40E15" w:rsidRDefault="00592E17" w:rsidP="00592E17">
      <w:pPr>
        <w:jc w:val="center"/>
        <w:rPr>
          <w:b/>
          <w:bCs/>
        </w:rPr>
      </w:pPr>
      <w:r w:rsidRPr="00B40E15">
        <w:rPr>
          <w:b/>
          <w:bCs/>
        </w:rPr>
        <w:t>Syllabus for B. Tech I Year 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jc w:val="center"/>
        <w:rPr>
          <w:b/>
          <w:color w:val="000000"/>
        </w:rPr>
      </w:pPr>
      <w:r w:rsidRPr="00B40E15">
        <w:rPr>
          <w:b/>
          <w:color w:val="000000"/>
        </w:rPr>
        <w:t>ENGLISH (Oral Communication Skills) Lab</w:t>
      </w:r>
    </w:p>
    <w:tbl>
      <w:tblPr>
        <w:tblpPr w:leftFromText="180" w:rightFromText="180" w:vertAnchor="text" w:horzAnchor="margin" w:tblpXSpec="right" w:tblpY="-2"/>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0</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2</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r>
    </w:tbl>
    <w:p w:rsidR="00592E17" w:rsidRPr="00B40E15" w:rsidRDefault="00592E17" w:rsidP="00592E17">
      <w:pPr>
        <w:rPr>
          <w:b/>
          <w:color w:val="000000"/>
        </w:rPr>
      </w:pPr>
      <w:r w:rsidRPr="00B40E15">
        <w:rPr>
          <w:b/>
          <w:bCs/>
        </w:rPr>
        <w:t>Code : 7HC62</w:t>
      </w:r>
      <w:r w:rsidRPr="00B40E15">
        <w:rPr>
          <w:b/>
          <w:color w:val="000000"/>
        </w:rPr>
        <w:tab/>
      </w:r>
    </w:p>
    <w:p w:rsidR="00592E17" w:rsidRPr="00B40E15" w:rsidRDefault="00592E17" w:rsidP="00592E17">
      <w:pPr>
        <w:jc w:val="center"/>
      </w:pPr>
    </w:p>
    <w:p w:rsidR="00592E17" w:rsidRPr="00B40E15" w:rsidRDefault="00592E17" w:rsidP="00592E17">
      <w:r w:rsidRPr="00B40E15">
        <w:t xml:space="preserve">Course Objectives     : The course will develop the students’ ability to </w:t>
      </w:r>
    </w:p>
    <w:p w:rsidR="00592E17" w:rsidRPr="00B40E15" w:rsidRDefault="00592E17" w:rsidP="00692B92">
      <w:pPr>
        <w:pStyle w:val="ListParagraph"/>
        <w:numPr>
          <w:ilvl w:val="0"/>
          <w:numId w:val="66"/>
        </w:numPr>
        <w:spacing w:after="200" w:line="276" w:lineRule="auto"/>
      </w:pPr>
      <w:r w:rsidRPr="00B40E15">
        <w:t>integrate listening and speaking skills</w:t>
      </w:r>
    </w:p>
    <w:p w:rsidR="00592E17" w:rsidRPr="00B40E15" w:rsidRDefault="00592E17" w:rsidP="00692B92">
      <w:pPr>
        <w:pStyle w:val="ListParagraph"/>
        <w:numPr>
          <w:ilvl w:val="0"/>
          <w:numId w:val="66"/>
        </w:numPr>
        <w:spacing w:after="200" w:line="276" w:lineRule="auto"/>
      </w:pPr>
      <w:r w:rsidRPr="00B40E15">
        <w:t>communicate effectively</w:t>
      </w:r>
    </w:p>
    <w:p w:rsidR="00592E17" w:rsidRPr="00B40E15" w:rsidRDefault="00592E17" w:rsidP="00692B92">
      <w:pPr>
        <w:pStyle w:val="ListParagraph"/>
        <w:numPr>
          <w:ilvl w:val="0"/>
          <w:numId w:val="66"/>
        </w:numPr>
        <w:spacing w:after="200" w:line="276" w:lineRule="auto"/>
      </w:pPr>
      <w:r w:rsidRPr="00B40E15">
        <w:t>speak effectively on a given topic</w:t>
      </w:r>
    </w:p>
    <w:p w:rsidR="00592E17" w:rsidRPr="00B40E15" w:rsidRDefault="00592E17" w:rsidP="00692B92">
      <w:pPr>
        <w:pStyle w:val="ListParagraph"/>
        <w:numPr>
          <w:ilvl w:val="0"/>
          <w:numId w:val="66"/>
        </w:numPr>
        <w:spacing w:after="200" w:line="276" w:lineRule="auto"/>
      </w:pPr>
      <w:r w:rsidRPr="00B40E15">
        <w:t>master the art of presentation</w:t>
      </w:r>
    </w:p>
    <w:p w:rsidR="00592E17" w:rsidRPr="00B40E15" w:rsidRDefault="00592E17" w:rsidP="00692B92">
      <w:pPr>
        <w:pStyle w:val="ListParagraph"/>
        <w:numPr>
          <w:ilvl w:val="0"/>
          <w:numId w:val="66"/>
        </w:numPr>
        <w:spacing w:after="200" w:line="276" w:lineRule="auto"/>
      </w:pPr>
      <w:r w:rsidRPr="00B40E15">
        <w:t>interact with peers in a group discussion</w:t>
      </w:r>
    </w:p>
    <w:p w:rsidR="00592E17" w:rsidRPr="00B40E15" w:rsidRDefault="00592E17" w:rsidP="00692B92">
      <w:pPr>
        <w:pStyle w:val="ListParagraph"/>
        <w:numPr>
          <w:ilvl w:val="0"/>
          <w:numId w:val="66"/>
        </w:numPr>
        <w:spacing w:after="200" w:line="276" w:lineRule="auto"/>
      </w:pPr>
      <w:r w:rsidRPr="00B40E15">
        <w:t>get exposed to face interviews</w:t>
      </w:r>
    </w:p>
    <w:p w:rsidR="00592E17" w:rsidRPr="00B40E15" w:rsidRDefault="00592E17" w:rsidP="00592E17">
      <w:r w:rsidRPr="00B40E15">
        <w:rPr>
          <w:b/>
        </w:rPr>
        <w:t>Course Outcomes  :</w:t>
      </w:r>
      <w:r w:rsidRPr="00B40E15">
        <w:t xml:space="preserve"> After completing the course students will be able to</w:t>
      </w:r>
    </w:p>
    <w:p w:rsidR="00592E17" w:rsidRPr="00B40E15" w:rsidRDefault="00592E17" w:rsidP="00692B92">
      <w:pPr>
        <w:pStyle w:val="ListParagraph"/>
        <w:numPr>
          <w:ilvl w:val="0"/>
          <w:numId w:val="66"/>
        </w:numPr>
        <w:spacing w:after="200" w:line="276" w:lineRule="auto"/>
      </w:pPr>
      <w:r w:rsidRPr="00B40E15">
        <w:t>understand, analyze and respond to the audience by listening effectively</w:t>
      </w:r>
    </w:p>
    <w:p w:rsidR="00592E17" w:rsidRPr="00B40E15" w:rsidRDefault="00592E17" w:rsidP="00692B92">
      <w:pPr>
        <w:pStyle w:val="ListParagraph"/>
        <w:numPr>
          <w:ilvl w:val="0"/>
          <w:numId w:val="66"/>
        </w:numPr>
        <w:spacing w:after="200" w:line="276" w:lineRule="auto"/>
      </w:pPr>
      <w:r w:rsidRPr="00B40E15">
        <w:t>acquire the articulation of different types of sentences by practicing pause patterns and question tags.</w:t>
      </w:r>
    </w:p>
    <w:p w:rsidR="00592E17" w:rsidRPr="00B40E15" w:rsidRDefault="00592E17" w:rsidP="00692B92">
      <w:pPr>
        <w:pStyle w:val="ListParagraph"/>
        <w:numPr>
          <w:ilvl w:val="0"/>
          <w:numId w:val="66"/>
        </w:numPr>
        <w:spacing w:after="200" w:line="276" w:lineRule="auto"/>
      </w:pPr>
      <w:r w:rsidRPr="00B40E15">
        <w:t>translate and demonstrate self, participate effectively in activities like JAM, extempore</w:t>
      </w:r>
    </w:p>
    <w:p w:rsidR="00592E17" w:rsidRPr="00B40E15" w:rsidRDefault="00592E17" w:rsidP="00692B92">
      <w:pPr>
        <w:pStyle w:val="ListParagraph"/>
        <w:numPr>
          <w:ilvl w:val="0"/>
          <w:numId w:val="66"/>
        </w:numPr>
        <w:spacing w:after="200" w:line="276" w:lineRule="auto"/>
      </w:pPr>
      <w:r w:rsidRPr="00B40E15">
        <w:t>express and deliver a presentation on the given topic through role plays and situational dialogues</w:t>
      </w:r>
    </w:p>
    <w:p w:rsidR="00592E17" w:rsidRPr="00B40E15" w:rsidRDefault="00592E17" w:rsidP="00692B92">
      <w:pPr>
        <w:pStyle w:val="ListParagraph"/>
        <w:numPr>
          <w:ilvl w:val="0"/>
          <w:numId w:val="66"/>
        </w:numPr>
        <w:spacing w:after="200" w:line="276" w:lineRule="auto"/>
      </w:pPr>
      <w:r w:rsidRPr="00B40E15">
        <w:t>implement English language to meet the standards of corporate and real world in a group.</w:t>
      </w:r>
    </w:p>
    <w:p w:rsidR="00592E17" w:rsidRPr="00B40E15" w:rsidRDefault="00592E17" w:rsidP="00692B92">
      <w:pPr>
        <w:pStyle w:val="ListParagraph"/>
        <w:numPr>
          <w:ilvl w:val="0"/>
          <w:numId w:val="66"/>
        </w:numPr>
        <w:spacing w:after="200" w:line="276" w:lineRule="auto"/>
      </w:pPr>
      <w:r w:rsidRPr="00B40E15">
        <w:t>present and communicate effectively by facing mock interviews by experts from industry and academy.</w:t>
      </w:r>
    </w:p>
    <w:p w:rsidR="00592E17" w:rsidRPr="00B40E15" w:rsidRDefault="00592E17" w:rsidP="00592E17">
      <w:pPr>
        <w:autoSpaceDE w:val="0"/>
        <w:autoSpaceDN w:val="0"/>
        <w:adjustRightInd w:val="0"/>
        <w:spacing w:line="360" w:lineRule="auto"/>
        <w:ind w:left="-108"/>
        <w:rPr>
          <w:bCs/>
        </w:rPr>
      </w:pPr>
      <w:r w:rsidRPr="00B40E15">
        <w:rPr>
          <w:b/>
        </w:rPr>
        <w:t xml:space="preserve">Unit-I :    </w:t>
      </w:r>
      <w:r w:rsidRPr="00B40E15">
        <w:rPr>
          <w:bCs/>
        </w:rPr>
        <w:t>Practice sessions on</w:t>
      </w:r>
    </w:p>
    <w:p w:rsidR="00592E17" w:rsidRPr="00B40E15" w:rsidRDefault="00592E17" w:rsidP="00592E17">
      <w:pPr>
        <w:autoSpaceDE w:val="0"/>
        <w:autoSpaceDN w:val="0"/>
        <w:adjustRightInd w:val="0"/>
        <w:spacing w:line="360" w:lineRule="auto"/>
        <w:ind w:left="-108" w:firstLine="1008"/>
      </w:pPr>
      <w:r w:rsidRPr="00B40E15">
        <w:t>Listen &amp; Speak</w:t>
      </w:r>
    </w:p>
    <w:p w:rsidR="00592E17" w:rsidRPr="00B40E15" w:rsidRDefault="00592E17" w:rsidP="00592E17">
      <w:pPr>
        <w:autoSpaceDE w:val="0"/>
        <w:autoSpaceDN w:val="0"/>
        <w:adjustRightInd w:val="0"/>
        <w:spacing w:line="360" w:lineRule="auto"/>
        <w:ind w:left="-108" w:firstLine="1008"/>
      </w:pPr>
      <w:r w:rsidRPr="00B40E15">
        <w:t xml:space="preserve">Listen, Read, and Speak </w:t>
      </w:r>
    </w:p>
    <w:p w:rsidR="00592E17" w:rsidRPr="00B40E15" w:rsidRDefault="00592E17" w:rsidP="00592E17">
      <w:pPr>
        <w:autoSpaceDE w:val="0"/>
        <w:autoSpaceDN w:val="0"/>
        <w:adjustRightInd w:val="0"/>
        <w:spacing w:line="360" w:lineRule="auto"/>
        <w:ind w:left="-108"/>
        <w:rPr>
          <w:bCs/>
        </w:rPr>
      </w:pPr>
      <w:r w:rsidRPr="00B40E15">
        <w:rPr>
          <w:b/>
        </w:rPr>
        <w:t xml:space="preserve">Unit-II:   </w:t>
      </w:r>
      <w:r w:rsidRPr="00B40E15">
        <w:rPr>
          <w:bCs/>
        </w:rPr>
        <w:t>Practice sessions on</w:t>
      </w:r>
    </w:p>
    <w:p w:rsidR="00592E17" w:rsidRPr="00B40E15" w:rsidRDefault="00592E17" w:rsidP="00592E17">
      <w:pPr>
        <w:autoSpaceDE w:val="0"/>
        <w:autoSpaceDN w:val="0"/>
        <w:adjustRightInd w:val="0"/>
        <w:spacing w:line="360" w:lineRule="auto"/>
        <w:ind w:left="900"/>
      </w:pPr>
      <w:r w:rsidRPr="00B40E15">
        <w:t>Articulation of types of Sentences</w:t>
      </w:r>
    </w:p>
    <w:p w:rsidR="00592E17" w:rsidRPr="00B40E15" w:rsidRDefault="00592E17" w:rsidP="00592E17">
      <w:pPr>
        <w:autoSpaceDE w:val="0"/>
        <w:autoSpaceDN w:val="0"/>
        <w:adjustRightInd w:val="0"/>
        <w:spacing w:line="360" w:lineRule="auto"/>
        <w:ind w:left="900"/>
      </w:pPr>
      <w:r w:rsidRPr="00B40E15">
        <w:t>Question Tags</w:t>
      </w:r>
    </w:p>
    <w:p w:rsidR="00592E17" w:rsidRPr="00B40E15" w:rsidRDefault="00592E17" w:rsidP="00592E17">
      <w:pPr>
        <w:autoSpaceDE w:val="0"/>
        <w:autoSpaceDN w:val="0"/>
        <w:adjustRightInd w:val="0"/>
        <w:spacing w:line="360" w:lineRule="auto"/>
        <w:ind w:left="900"/>
      </w:pPr>
      <w:r w:rsidRPr="00B40E15">
        <w:t>Introduction and greeting</w:t>
      </w:r>
    </w:p>
    <w:p w:rsidR="00592E17" w:rsidRPr="00B40E15" w:rsidRDefault="00592E17" w:rsidP="00592E17">
      <w:pPr>
        <w:autoSpaceDE w:val="0"/>
        <w:autoSpaceDN w:val="0"/>
        <w:adjustRightInd w:val="0"/>
        <w:spacing w:line="360" w:lineRule="auto"/>
        <w:ind w:left="900"/>
      </w:pPr>
      <w:r w:rsidRPr="00B40E15">
        <w:t xml:space="preserve">Asking for and Giving </w:t>
      </w:r>
    </w:p>
    <w:p w:rsidR="00592E17" w:rsidRPr="00B40E15" w:rsidRDefault="00592E17" w:rsidP="00592E17">
      <w:pPr>
        <w:autoSpaceDE w:val="0"/>
        <w:autoSpaceDN w:val="0"/>
        <w:adjustRightInd w:val="0"/>
        <w:spacing w:line="360" w:lineRule="auto"/>
        <w:ind w:left="900"/>
      </w:pPr>
      <w:r w:rsidRPr="00B40E15">
        <w:t>Directions</w:t>
      </w:r>
    </w:p>
    <w:p w:rsidR="00592E17" w:rsidRPr="00B40E15" w:rsidRDefault="00592E17" w:rsidP="00592E17">
      <w:pPr>
        <w:autoSpaceDE w:val="0"/>
        <w:autoSpaceDN w:val="0"/>
        <w:adjustRightInd w:val="0"/>
        <w:spacing w:line="360" w:lineRule="auto"/>
        <w:ind w:left="-108"/>
        <w:rPr>
          <w:bCs/>
        </w:rPr>
      </w:pPr>
      <w:r w:rsidRPr="00B40E15">
        <w:rPr>
          <w:b/>
        </w:rPr>
        <w:t xml:space="preserve">Unit-III: </w:t>
      </w:r>
      <w:r w:rsidRPr="00B40E15">
        <w:rPr>
          <w:bCs/>
        </w:rPr>
        <w:t>Practice sessions on</w:t>
      </w:r>
    </w:p>
    <w:p w:rsidR="00592E17" w:rsidRPr="00B40E15" w:rsidRDefault="00592E17" w:rsidP="00592E17">
      <w:pPr>
        <w:autoSpaceDE w:val="0"/>
        <w:autoSpaceDN w:val="0"/>
        <w:adjustRightInd w:val="0"/>
        <w:spacing w:line="360" w:lineRule="auto"/>
        <w:ind w:left="990" w:hanging="90"/>
        <w:rPr>
          <w:bCs/>
        </w:rPr>
      </w:pPr>
      <w:r w:rsidRPr="00B40E15">
        <w:rPr>
          <w:bCs/>
        </w:rPr>
        <w:t xml:space="preserve">JAM/Extempore/ </w:t>
      </w:r>
    </w:p>
    <w:p w:rsidR="00592E17" w:rsidRPr="00B40E15" w:rsidRDefault="00592E17" w:rsidP="00592E17">
      <w:pPr>
        <w:autoSpaceDE w:val="0"/>
        <w:autoSpaceDN w:val="0"/>
        <w:adjustRightInd w:val="0"/>
        <w:spacing w:line="360" w:lineRule="auto"/>
        <w:ind w:left="990" w:hanging="90"/>
        <w:rPr>
          <w:bCs/>
        </w:rPr>
      </w:pPr>
      <w:r w:rsidRPr="00B40E15">
        <w:rPr>
          <w:bCs/>
        </w:rPr>
        <w:t>Impromptu</w:t>
      </w:r>
    </w:p>
    <w:p w:rsidR="00592E17" w:rsidRPr="00B40E15" w:rsidRDefault="00592E17" w:rsidP="00592E17">
      <w:pPr>
        <w:autoSpaceDE w:val="0"/>
        <w:autoSpaceDN w:val="0"/>
        <w:adjustRightInd w:val="0"/>
        <w:spacing w:line="360" w:lineRule="auto"/>
        <w:ind w:left="990" w:hanging="90"/>
        <w:rPr>
          <w:bCs/>
        </w:rPr>
      </w:pPr>
      <w:r w:rsidRPr="00B40E15">
        <w:rPr>
          <w:bCs/>
        </w:rPr>
        <w:lastRenderedPageBreak/>
        <w:t xml:space="preserve">Prepared talk on given topics </w:t>
      </w:r>
    </w:p>
    <w:p w:rsidR="00592E17" w:rsidRPr="00B40E15" w:rsidRDefault="00592E17" w:rsidP="00592E17">
      <w:pPr>
        <w:autoSpaceDE w:val="0"/>
        <w:autoSpaceDN w:val="0"/>
        <w:adjustRightInd w:val="0"/>
        <w:spacing w:line="360" w:lineRule="auto"/>
        <w:ind w:left="-108"/>
        <w:rPr>
          <w:bCs/>
        </w:rPr>
      </w:pPr>
      <w:r w:rsidRPr="00B40E15">
        <w:rPr>
          <w:b/>
        </w:rPr>
        <w:t xml:space="preserve">Unit-IV:  </w:t>
      </w:r>
      <w:r w:rsidRPr="00B40E15">
        <w:rPr>
          <w:bCs/>
        </w:rPr>
        <w:t>Practice sessions on</w:t>
      </w:r>
    </w:p>
    <w:p w:rsidR="00592E17" w:rsidRPr="00B40E15" w:rsidRDefault="00592E17" w:rsidP="00592E17">
      <w:pPr>
        <w:autoSpaceDE w:val="0"/>
        <w:autoSpaceDN w:val="0"/>
        <w:adjustRightInd w:val="0"/>
        <w:spacing w:line="360" w:lineRule="auto"/>
        <w:ind w:left="900"/>
      </w:pPr>
      <w:r w:rsidRPr="00B40E15">
        <w:t>Formal Presentation</w:t>
      </w:r>
    </w:p>
    <w:p w:rsidR="00592E17" w:rsidRPr="00B40E15" w:rsidRDefault="00592E17" w:rsidP="00592E17">
      <w:pPr>
        <w:pStyle w:val="NoSpacing"/>
        <w:spacing w:line="360" w:lineRule="auto"/>
        <w:ind w:left="900"/>
        <w:rPr>
          <w:rFonts w:ascii="Times New Roman" w:hAnsi="Times New Roman"/>
          <w:bCs/>
          <w:sz w:val="24"/>
          <w:szCs w:val="24"/>
        </w:rPr>
      </w:pPr>
      <w:r w:rsidRPr="00B40E15">
        <w:rPr>
          <w:rFonts w:ascii="Times New Roman" w:hAnsi="Times New Roman"/>
          <w:bCs/>
          <w:sz w:val="24"/>
          <w:szCs w:val="24"/>
        </w:rPr>
        <w:t>Role Plays &amp; Situational Dialogues</w:t>
      </w:r>
    </w:p>
    <w:p w:rsidR="00592E17" w:rsidRPr="00B40E15" w:rsidRDefault="00592E17" w:rsidP="00592E17">
      <w:pPr>
        <w:autoSpaceDE w:val="0"/>
        <w:autoSpaceDN w:val="0"/>
        <w:adjustRightInd w:val="0"/>
        <w:spacing w:line="360" w:lineRule="auto"/>
        <w:ind w:left="-108"/>
        <w:rPr>
          <w:bCs/>
        </w:rPr>
      </w:pPr>
      <w:r w:rsidRPr="00B40E15">
        <w:rPr>
          <w:b/>
        </w:rPr>
        <w:t xml:space="preserve">Unit-V :  </w:t>
      </w:r>
      <w:r w:rsidRPr="00B40E15">
        <w:rPr>
          <w:bCs/>
        </w:rPr>
        <w:t>Practice sessions on</w:t>
      </w:r>
    </w:p>
    <w:p w:rsidR="00592E17" w:rsidRPr="00B40E15" w:rsidRDefault="00592E17" w:rsidP="00592E17">
      <w:pPr>
        <w:autoSpaceDE w:val="0"/>
        <w:autoSpaceDN w:val="0"/>
        <w:adjustRightInd w:val="0"/>
        <w:spacing w:line="360" w:lineRule="auto"/>
        <w:ind w:left="-108" w:firstLine="828"/>
        <w:rPr>
          <w:bCs/>
        </w:rPr>
      </w:pPr>
      <w:r w:rsidRPr="00B40E15">
        <w:rPr>
          <w:bCs/>
        </w:rPr>
        <w:t xml:space="preserve">  Group Discussion</w:t>
      </w:r>
    </w:p>
    <w:p w:rsidR="00592E17" w:rsidRPr="00B40E15" w:rsidRDefault="00592E17" w:rsidP="00592E17">
      <w:pPr>
        <w:autoSpaceDE w:val="0"/>
        <w:autoSpaceDN w:val="0"/>
        <w:adjustRightInd w:val="0"/>
        <w:spacing w:line="360" w:lineRule="auto"/>
        <w:ind w:left="-108"/>
        <w:rPr>
          <w:bCs/>
        </w:rPr>
      </w:pPr>
      <w:r w:rsidRPr="00B40E15">
        <w:rPr>
          <w:b/>
        </w:rPr>
        <w:t xml:space="preserve">Unit-VI: </w:t>
      </w:r>
      <w:r w:rsidRPr="00B40E15">
        <w:rPr>
          <w:bCs/>
        </w:rPr>
        <w:t xml:space="preserve">Practice sessions on </w:t>
      </w:r>
    </w:p>
    <w:p w:rsidR="00592E17" w:rsidRPr="00B40E15" w:rsidRDefault="00592E17" w:rsidP="00592E17">
      <w:pPr>
        <w:autoSpaceDE w:val="0"/>
        <w:autoSpaceDN w:val="0"/>
        <w:adjustRightInd w:val="0"/>
        <w:spacing w:line="360" w:lineRule="auto"/>
        <w:ind w:firstLine="720"/>
      </w:pPr>
      <w:r w:rsidRPr="00B40E15">
        <w:t xml:space="preserve">  Mock Interviews</w:t>
      </w:r>
    </w:p>
    <w:p w:rsidR="00592E17" w:rsidRPr="00B40E15" w:rsidRDefault="00592E17" w:rsidP="00592E17">
      <w:pPr>
        <w:autoSpaceDE w:val="0"/>
        <w:autoSpaceDN w:val="0"/>
        <w:adjustRightInd w:val="0"/>
        <w:spacing w:line="360" w:lineRule="auto"/>
      </w:pPr>
    </w:p>
    <w:p w:rsidR="00592E17" w:rsidRPr="00B40E15" w:rsidRDefault="00592E17" w:rsidP="00592E17">
      <w:pPr>
        <w:autoSpaceDE w:val="0"/>
        <w:autoSpaceDN w:val="0"/>
        <w:adjustRightInd w:val="0"/>
        <w:rPr>
          <w:b/>
          <w:bCs/>
        </w:rPr>
      </w:pPr>
      <w:r w:rsidRPr="00B40E15">
        <w:rPr>
          <w:b/>
          <w:bCs/>
        </w:rPr>
        <w:t>Suggested Readings:</w:t>
      </w:r>
    </w:p>
    <w:p w:rsidR="00592E17" w:rsidRPr="00B40E15" w:rsidRDefault="00592E17" w:rsidP="00592E17">
      <w:pPr>
        <w:autoSpaceDE w:val="0"/>
        <w:autoSpaceDN w:val="0"/>
        <w:adjustRightInd w:val="0"/>
        <w:rPr>
          <w:b/>
          <w:bCs/>
        </w:rPr>
      </w:pPr>
    </w:p>
    <w:p w:rsidR="00592E17" w:rsidRPr="00B40E15" w:rsidRDefault="00592E17" w:rsidP="00692B92">
      <w:pPr>
        <w:pStyle w:val="ListParagraph"/>
        <w:numPr>
          <w:ilvl w:val="0"/>
          <w:numId w:val="67"/>
        </w:numPr>
        <w:autoSpaceDE w:val="0"/>
        <w:autoSpaceDN w:val="0"/>
        <w:adjustRightInd w:val="0"/>
        <w:ind w:left="450" w:hanging="450"/>
      </w:pPr>
      <w:r w:rsidRPr="00B40E15">
        <w:rPr>
          <w:i/>
        </w:rPr>
        <w:t>Step by step learning language and life skills</w:t>
      </w:r>
      <w:r w:rsidRPr="00B40E15">
        <w:t xml:space="preserve"> by Niruparani, Jayasree Mohanraj, Indira, Sailakshmi Pearson Publishers</w:t>
      </w:r>
    </w:p>
    <w:p w:rsidR="00592E17" w:rsidRPr="00B40E15" w:rsidRDefault="00592E17" w:rsidP="00692B92">
      <w:pPr>
        <w:pStyle w:val="ListParagraph"/>
        <w:numPr>
          <w:ilvl w:val="0"/>
          <w:numId w:val="67"/>
        </w:numPr>
        <w:autoSpaceDE w:val="0"/>
        <w:autoSpaceDN w:val="0"/>
        <w:adjustRightInd w:val="0"/>
        <w:ind w:left="450" w:hanging="450"/>
      </w:pPr>
      <w:r w:rsidRPr="00B40E15">
        <w:rPr>
          <w:i/>
        </w:rPr>
        <w:t xml:space="preserve">Communication skills for technical students </w:t>
      </w:r>
      <w:r w:rsidRPr="00B40E15">
        <w:t>by TM Farhathullah, Orient Black swan Publications</w:t>
      </w:r>
    </w:p>
    <w:p w:rsidR="00592E17" w:rsidRPr="00B40E15" w:rsidRDefault="00592E17" w:rsidP="00692B92">
      <w:pPr>
        <w:pStyle w:val="ListParagraph"/>
        <w:numPr>
          <w:ilvl w:val="0"/>
          <w:numId w:val="67"/>
        </w:numPr>
        <w:autoSpaceDE w:val="0"/>
        <w:autoSpaceDN w:val="0"/>
        <w:adjustRightInd w:val="0"/>
        <w:ind w:left="450" w:hanging="450"/>
      </w:pPr>
      <w:r w:rsidRPr="00B40E15">
        <w:rPr>
          <w:i/>
        </w:rPr>
        <w:t>English for technical Communication</w:t>
      </w:r>
      <w:r w:rsidRPr="00B40E15">
        <w:t xml:space="preserve"> by K.R. Lakshmi Narayan , Scitech Publications</w:t>
      </w:r>
    </w:p>
    <w:p w:rsidR="00592E17" w:rsidRPr="00B40E15" w:rsidRDefault="00592E17" w:rsidP="00692B92">
      <w:pPr>
        <w:pStyle w:val="ListParagraph"/>
        <w:numPr>
          <w:ilvl w:val="0"/>
          <w:numId w:val="67"/>
        </w:numPr>
        <w:autoSpaceDE w:val="0"/>
        <w:autoSpaceDN w:val="0"/>
        <w:adjustRightInd w:val="0"/>
        <w:ind w:left="450" w:hanging="450"/>
      </w:pPr>
      <w:r w:rsidRPr="00B40E15">
        <w:rPr>
          <w:i/>
          <w:iCs/>
        </w:rPr>
        <w:t xml:space="preserve">Practical English Usage. </w:t>
      </w:r>
      <w:r w:rsidRPr="00B40E15">
        <w:t>Michael Swan. OUP. 1995.</w:t>
      </w:r>
    </w:p>
    <w:p w:rsidR="00592E17" w:rsidRPr="00B40E15" w:rsidRDefault="00592E17" w:rsidP="00692B92">
      <w:pPr>
        <w:pStyle w:val="ListParagraph"/>
        <w:numPr>
          <w:ilvl w:val="0"/>
          <w:numId w:val="67"/>
        </w:numPr>
        <w:autoSpaceDE w:val="0"/>
        <w:autoSpaceDN w:val="0"/>
        <w:adjustRightInd w:val="0"/>
        <w:spacing w:line="360" w:lineRule="auto"/>
        <w:ind w:left="450" w:hanging="450"/>
      </w:pPr>
      <w:r w:rsidRPr="00B40E15">
        <w:rPr>
          <w:i/>
          <w:iCs/>
        </w:rPr>
        <w:t>Communication Skills</w:t>
      </w:r>
      <w:r w:rsidRPr="00B40E15">
        <w:t>. Sanjay Kumar and Pushp Lata. Oxford University Press. 2011.</w:t>
      </w:r>
    </w:p>
    <w:p w:rsidR="00592E17" w:rsidRPr="00B40E15" w:rsidRDefault="00592E17" w:rsidP="00692B92">
      <w:pPr>
        <w:pStyle w:val="ListParagraph"/>
        <w:numPr>
          <w:ilvl w:val="0"/>
          <w:numId w:val="67"/>
        </w:numPr>
        <w:autoSpaceDE w:val="0"/>
        <w:autoSpaceDN w:val="0"/>
        <w:adjustRightInd w:val="0"/>
        <w:spacing w:line="360" w:lineRule="auto"/>
        <w:ind w:left="450" w:hanging="450"/>
      </w:pPr>
      <w:r w:rsidRPr="00B40E15">
        <w:rPr>
          <w:i/>
          <w:iCs/>
        </w:rPr>
        <w:t xml:space="preserve">Exercises in Spoken English. </w:t>
      </w:r>
      <w:r w:rsidRPr="00B40E15">
        <w:t>Parts. I-III. CIEFL, Hyderabad. Oxford University Press</w:t>
      </w:r>
    </w:p>
    <w:p w:rsidR="00592E17" w:rsidRPr="00B40E15" w:rsidRDefault="00592E17" w:rsidP="00592E17"/>
    <w:p w:rsidR="00592E17" w:rsidRPr="00B40E15" w:rsidRDefault="00592E17" w:rsidP="00592E17">
      <w:pPr>
        <w:rPr>
          <w:caps/>
          <w:sz w:val="28"/>
        </w:rPr>
      </w:pPr>
      <w:r w:rsidRPr="00B40E15">
        <w:rPr>
          <w:caps/>
          <w:sz w:val="28"/>
        </w:rPr>
        <w:br w:type="page"/>
      </w:r>
    </w:p>
    <w:p w:rsidR="00592E17" w:rsidRPr="00B40E15" w:rsidRDefault="00592E17" w:rsidP="00592E17">
      <w:pPr>
        <w:rPr>
          <w:caps/>
          <w:sz w:val="28"/>
        </w:rPr>
      </w:pPr>
    </w:p>
    <w:tbl>
      <w:tblPr>
        <w:tblpPr w:leftFromText="180" w:rightFromText="180" w:vertAnchor="text" w:horzAnchor="page" w:tblpX="7078"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r w:rsidRPr="00B40E15">
              <w:rPr>
                <w:b/>
                <w:bCs/>
                <w:lang w:eastAsia="ar-SA"/>
              </w:rPr>
              <w:t>H</w:t>
            </w: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r w:rsidRPr="00B40E15">
              <w:rPr>
                <w:b/>
                <w:bCs/>
                <w:lang w:eastAsia="ar-SA"/>
              </w:rPr>
              <w:t>M</w:t>
            </w:r>
          </w:p>
        </w:tc>
      </w:tr>
    </w:tbl>
    <w:p w:rsidR="00592E17" w:rsidRPr="00B40E15" w:rsidRDefault="00592E17" w:rsidP="00592E17">
      <w:pPr>
        <w:pStyle w:val="Title"/>
        <w:rPr>
          <w:caps/>
        </w:rPr>
      </w:pPr>
    </w:p>
    <w:p w:rsidR="00592E17" w:rsidRPr="00B40E15" w:rsidRDefault="00592E17" w:rsidP="00592E17">
      <w:pPr>
        <w:jc w:val="both"/>
        <w:rPr>
          <w:sz w:val="20"/>
          <w:szCs w:val="20"/>
        </w:rPr>
      </w:pPr>
    </w:p>
    <w:p w:rsidR="00592E17" w:rsidRPr="00B40E15" w:rsidRDefault="00592E17" w:rsidP="00592E17">
      <w:pPr>
        <w:jc w:val="center"/>
        <w:rPr>
          <w:b/>
          <w:bCs/>
        </w:rPr>
      </w:pPr>
      <w:r w:rsidRPr="00B40E15">
        <w:rPr>
          <w:b/>
          <w:bCs/>
        </w:rPr>
        <w:t>Syllabus for B. Tech I Year 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jc w:val="center"/>
        <w:rPr>
          <w:b/>
          <w:bCs/>
        </w:rPr>
      </w:pPr>
      <w:r w:rsidRPr="00B40E15">
        <w:rPr>
          <w:b/>
          <w:bCs/>
        </w:rPr>
        <w:t>TECHNICAL SEMINAR-I</w:t>
      </w:r>
    </w:p>
    <w:tbl>
      <w:tblPr>
        <w:tblpPr w:leftFromText="180" w:rightFromText="180" w:vertAnchor="text" w:horzAnchor="margin" w:tblpXSpec="right" w:tblpY="375"/>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0</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2</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r>
    </w:tbl>
    <w:p w:rsidR="00592E17" w:rsidRPr="00B40E15" w:rsidRDefault="00592E17" w:rsidP="00592E17">
      <w:pPr>
        <w:rPr>
          <w:b/>
          <w:bCs/>
        </w:rPr>
      </w:pPr>
      <w:r w:rsidRPr="00B40E15">
        <w:rPr>
          <w:b/>
          <w:bCs/>
        </w:rPr>
        <w:t>Code : 7B191</w:t>
      </w:r>
      <w:r w:rsidRPr="00B40E15">
        <w:rPr>
          <w:b/>
          <w:bCs/>
        </w:rPr>
        <w:tab/>
      </w:r>
      <w:r w:rsidRPr="00B40E15">
        <w:rPr>
          <w:b/>
          <w:bCs/>
        </w:rPr>
        <w:tab/>
      </w:r>
      <w:r w:rsidRPr="00B40E15">
        <w:rPr>
          <w:b/>
          <w:bCs/>
        </w:rPr>
        <w:tab/>
      </w:r>
      <w:r w:rsidRPr="00B40E15">
        <w:rPr>
          <w:b/>
          <w:bCs/>
        </w:rPr>
        <w:tab/>
      </w:r>
      <w:r w:rsidRPr="00B40E15">
        <w:rPr>
          <w:b/>
          <w:bCs/>
        </w:rPr>
        <w:tab/>
      </w:r>
      <w:r w:rsidRPr="00B40E15">
        <w:rPr>
          <w:b/>
          <w:bCs/>
        </w:rPr>
        <w:tab/>
      </w:r>
      <w:r w:rsidRPr="00B40E15">
        <w:rPr>
          <w:b/>
          <w:bCs/>
        </w:rPr>
        <w:tab/>
      </w:r>
      <w:r w:rsidRPr="00B40E15">
        <w:rPr>
          <w:b/>
          <w:bCs/>
        </w:rPr>
        <w:tab/>
      </w:r>
      <w:r w:rsidRPr="00B40E15">
        <w:rPr>
          <w:b/>
          <w:bCs/>
        </w:rPr>
        <w:tab/>
      </w:r>
      <w:r w:rsidRPr="00B40E15">
        <w:rPr>
          <w:b/>
          <w:bCs/>
        </w:rPr>
        <w:tab/>
      </w:r>
    </w:p>
    <w:p w:rsidR="00592E17" w:rsidRPr="00B40E15" w:rsidRDefault="00592E17" w:rsidP="00592E17">
      <w:pPr>
        <w:rPr>
          <w:b/>
          <w:bCs/>
        </w:rPr>
      </w:pPr>
      <w:r w:rsidRPr="00B40E15">
        <w:rPr>
          <w:b/>
          <w:bCs/>
        </w:rPr>
        <w:t>Course Objective :</w:t>
      </w:r>
    </w:p>
    <w:p w:rsidR="00592E17" w:rsidRPr="00B40E15" w:rsidRDefault="00592E17" w:rsidP="00592E17">
      <w:pPr>
        <w:ind w:left="720"/>
      </w:pPr>
      <w:r w:rsidRPr="00B40E15">
        <w:t>Develop ability to be a public speaker. Learn the importance of delivering seminars for  demonstrating oratory and interview facing skills</w:t>
      </w:r>
    </w:p>
    <w:p w:rsidR="00592E17" w:rsidRPr="00B40E15" w:rsidRDefault="00592E17" w:rsidP="00592E17">
      <w:pPr>
        <w:pStyle w:val="normal0"/>
        <w:ind w:left="360" w:hanging="360"/>
        <w:jc w:val="both"/>
        <w:rPr>
          <w:b/>
          <w:bCs/>
        </w:rPr>
      </w:pPr>
      <w:r w:rsidRPr="00B40E15">
        <w:rPr>
          <w:b/>
          <w:bCs/>
        </w:rPr>
        <w:t>Course  Outcomes :</w:t>
      </w:r>
    </w:p>
    <w:p w:rsidR="00592E17" w:rsidRPr="00B40E15" w:rsidRDefault="00592E17" w:rsidP="00692B92">
      <w:pPr>
        <w:pStyle w:val="normal0"/>
        <w:numPr>
          <w:ilvl w:val="3"/>
          <w:numId w:val="55"/>
        </w:numPr>
        <w:pBdr>
          <w:top w:val="none" w:sz="0" w:space="0" w:color="auto"/>
          <w:left w:val="none" w:sz="0" w:space="0" w:color="auto"/>
          <w:bottom w:val="none" w:sz="0" w:space="0" w:color="auto"/>
          <w:right w:val="none" w:sz="0" w:space="0" w:color="auto"/>
          <w:between w:val="none" w:sz="0" w:space="0" w:color="auto"/>
        </w:pBdr>
        <w:ind w:left="360" w:hanging="360"/>
        <w:jc w:val="both"/>
      </w:pPr>
      <w:r w:rsidRPr="00B40E15">
        <w:t>Identify  technology related topics.</w:t>
      </w:r>
    </w:p>
    <w:p w:rsidR="00592E17" w:rsidRPr="00B40E15" w:rsidRDefault="00592E17" w:rsidP="00692B92">
      <w:pPr>
        <w:pStyle w:val="normal0"/>
        <w:numPr>
          <w:ilvl w:val="3"/>
          <w:numId w:val="55"/>
        </w:numPr>
        <w:pBdr>
          <w:top w:val="none" w:sz="0" w:space="0" w:color="auto"/>
          <w:left w:val="none" w:sz="0" w:space="0" w:color="auto"/>
          <w:bottom w:val="none" w:sz="0" w:space="0" w:color="auto"/>
          <w:right w:val="none" w:sz="0" w:space="0" w:color="auto"/>
          <w:between w:val="none" w:sz="0" w:space="0" w:color="auto"/>
        </w:pBdr>
        <w:ind w:left="360" w:hanging="360"/>
        <w:jc w:val="both"/>
      </w:pPr>
      <w:r w:rsidRPr="00B40E15">
        <w:t>Arrange and present seminar in a effective manner.</w:t>
      </w:r>
    </w:p>
    <w:p w:rsidR="00592E17" w:rsidRPr="00B40E15" w:rsidRDefault="00592E17" w:rsidP="00692B92">
      <w:pPr>
        <w:pStyle w:val="normal0"/>
        <w:numPr>
          <w:ilvl w:val="3"/>
          <w:numId w:val="55"/>
        </w:numPr>
        <w:pBdr>
          <w:top w:val="none" w:sz="0" w:space="0" w:color="auto"/>
          <w:left w:val="none" w:sz="0" w:space="0" w:color="auto"/>
          <w:bottom w:val="none" w:sz="0" w:space="0" w:color="auto"/>
          <w:right w:val="none" w:sz="0" w:space="0" w:color="auto"/>
          <w:between w:val="none" w:sz="0" w:space="0" w:color="auto"/>
        </w:pBdr>
        <w:ind w:left="360" w:hanging="360"/>
        <w:jc w:val="both"/>
      </w:pPr>
      <w:r w:rsidRPr="00B40E15">
        <w:t>Collect, survey and organize Content in presentable manner.</w:t>
      </w:r>
    </w:p>
    <w:p w:rsidR="00592E17" w:rsidRPr="00B40E15" w:rsidRDefault="00592E17" w:rsidP="00692B92">
      <w:pPr>
        <w:pStyle w:val="normal0"/>
        <w:numPr>
          <w:ilvl w:val="3"/>
          <w:numId w:val="55"/>
        </w:numPr>
        <w:pBdr>
          <w:top w:val="none" w:sz="0" w:space="0" w:color="auto"/>
          <w:left w:val="none" w:sz="0" w:space="0" w:color="auto"/>
          <w:bottom w:val="none" w:sz="0" w:space="0" w:color="auto"/>
          <w:right w:val="none" w:sz="0" w:space="0" w:color="auto"/>
          <w:between w:val="none" w:sz="0" w:space="0" w:color="auto"/>
        </w:pBdr>
        <w:ind w:left="360" w:hanging="360"/>
        <w:jc w:val="both"/>
      </w:pPr>
      <w:r w:rsidRPr="00B40E15">
        <w:t>Demonstrate oratory skills.</w:t>
      </w:r>
    </w:p>
    <w:p w:rsidR="00592E17" w:rsidRPr="00B40E15" w:rsidRDefault="00592E17" w:rsidP="00692B92">
      <w:pPr>
        <w:pStyle w:val="normal0"/>
        <w:numPr>
          <w:ilvl w:val="3"/>
          <w:numId w:val="55"/>
        </w:numPr>
        <w:pBdr>
          <w:top w:val="none" w:sz="0" w:space="0" w:color="auto"/>
          <w:left w:val="none" w:sz="0" w:space="0" w:color="auto"/>
          <w:bottom w:val="none" w:sz="0" w:space="0" w:color="auto"/>
          <w:right w:val="none" w:sz="0" w:space="0" w:color="auto"/>
          <w:between w:val="none" w:sz="0" w:space="0" w:color="auto"/>
        </w:pBdr>
        <w:ind w:left="360" w:hanging="360"/>
        <w:jc w:val="both"/>
      </w:pPr>
      <w:r w:rsidRPr="00B40E15">
        <w:t xml:space="preserve">Exhibit interview facing skills.  </w:t>
      </w:r>
    </w:p>
    <w:p w:rsidR="00592E17" w:rsidRPr="00B40E15" w:rsidRDefault="00592E17" w:rsidP="00692B92">
      <w:pPr>
        <w:pStyle w:val="normal0"/>
        <w:numPr>
          <w:ilvl w:val="3"/>
          <w:numId w:val="55"/>
        </w:numPr>
        <w:pBdr>
          <w:top w:val="none" w:sz="0" w:space="0" w:color="auto"/>
          <w:left w:val="none" w:sz="0" w:space="0" w:color="auto"/>
          <w:bottom w:val="none" w:sz="0" w:space="0" w:color="auto"/>
          <w:right w:val="none" w:sz="0" w:space="0" w:color="auto"/>
          <w:between w:val="none" w:sz="0" w:space="0" w:color="auto"/>
        </w:pBdr>
        <w:ind w:left="360" w:hanging="360"/>
        <w:jc w:val="both"/>
      </w:pPr>
      <w:r w:rsidRPr="00B40E15">
        <w:t>Demonstrate team leading qualities.</w:t>
      </w:r>
    </w:p>
    <w:p w:rsidR="00592E17" w:rsidRPr="00B40E15" w:rsidRDefault="00592E17" w:rsidP="00592E17">
      <w:pPr>
        <w:pStyle w:val="normal0"/>
        <w:ind w:left="360"/>
        <w:jc w:val="both"/>
      </w:pPr>
    </w:p>
    <w:p w:rsidR="00592E17" w:rsidRPr="00B40E15" w:rsidRDefault="00592E17" w:rsidP="00592E17">
      <w:pPr>
        <w:jc w:val="both"/>
        <w:rPr>
          <w:b/>
          <w:bCs/>
        </w:rPr>
      </w:pPr>
      <w:r w:rsidRPr="00B40E15">
        <w:rPr>
          <w:b/>
          <w:bCs/>
        </w:rPr>
        <w:t xml:space="preserve">Suggested topics for seminar : </w:t>
      </w:r>
      <w:r w:rsidRPr="00B40E15">
        <w:t>The students may choose  seminar topics  from the following: Crystallography , optics , Lasers ,</w:t>
      </w:r>
      <w:r w:rsidRPr="00B40E15">
        <w:rPr>
          <w:b/>
        </w:rPr>
        <w:t xml:space="preserve"> </w:t>
      </w:r>
      <w:r w:rsidRPr="00B40E15">
        <w:t>Nuclear Energy , Nanotechnology Etc,.</w:t>
      </w:r>
    </w:p>
    <w:p w:rsidR="00592E17" w:rsidRPr="00B40E15" w:rsidRDefault="00592E17" w:rsidP="00592E17">
      <w:pPr>
        <w:pStyle w:val="normal0"/>
        <w:ind w:left="1800" w:hanging="1800"/>
        <w:jc w:val="both"/>
        <w:rPr>
          <w:b/>
          <w:bCs/>
        </w:rPr>
      </w:pPr>
    </w:p>
    <w:p w:rsidR="00592E17" w:rsidRPr="00B40E15" w:rsidRDefault="00592E17" w:rsidP="00592E17">
      <w:pPr>
        <w:pStyle w:val="normal0"/>
        <w:jc w:val="both"/>
        <w:rPr>
          <w:sz w:val="20"/>
          <w:szCs w:val="20"/>
        </w:rPr>
      </w:pPr>
      <w:r w:rsidRPr="00B40E15">
        <w:rPr>
          <w:b/>
          <w:bCs/>
        </w:rPr>
        <w:t>Procedure</w:t>
      </w:r>
      <w:r w:rsidRPr="00B40E15">
        <w:rPr>
          <w:sz w:val="20"/>
          <w:szCs w:val="20"/>
        </w:rPr>
        <w:t>:</w:t>
      </w:r>
    </w:p>
    <w:p w:rsidR="00592E17" w:rsidRPr="00B40E15" w:rsidRDefault="00592E17" w:rsidP="00692B92">
      <w:pPr>
        <w:pStyle w:val="normal0"/>
        <w:numPr>
          <w:ilvl w:val="0"/>
          <w:numId w:val="54"/>
        </w:numPr>
        <w:pBdr>
          <w:top w:val="none" w:sz="0" w:space="0" w:color="auto"/>
          <w:left w:val="none" w:sz="0" w:space="0" w:color="auto"/>
          <w:bottom w:val="none" w:sz="0" w:space="0" w:color="auto"/>
          <w:right w:val="none" w:sz="0" w:space="0" w:color="auto"/>
          <w:between w:val="none" w:sz="0" w:space="0" w:color="auto"/>
        </w:pBdr>
        <w:ind w:hanging="360"/>
        <w:jc w:val="both"/>
      </w:pPr>
      <w:r w:rsidRPr="00B40E15">
        <w:t>Seminar in-charges shall highlight the significance of Technical Seminar in the first two sessions and enlighten the students on the utility of these seminars.</w:t>
      </w:r>
    </w:p>
    <w:p w:rsidR="00592E17" w:rsidRPr="00B40E15" w:rsidRDefault="00592E17" w:rsidP="00692B92">
      <w:pPr>
        <w:pStyle w:val="normal0"/>
        <w:numPr>
          <w:ilvl w:val="0"/>
          <w:numId w:val="54"/>
        </w:numPr>
        <w:pBdr>
          <w:top w:val="none" w:sz="0" w:space="0" w:color="auto"/>
          <w:left w:val="none" w:sz="0" w:space="0" w:color="auto"/>
          <w:bottom w:val="none" w:sz="0" w:space="0" w:color="auto"/>
          <w:right w:val="none" w:sz="0" w:space="0" w:color="auto"/>
          <w:between w:val="none" w:sz="0" w:space="0" w:color="auto"/>
        </w:pBdr>
        <w:ind w:hanging="360"/>
        <w:jc w:val="both"/>
      </w:pPr>
      <w:r w:rsidRPr="00B40E15">
        <w:t>The slots, titles shall be decided upfront and seminar In-charge shall take signatures from students.</w:t>
      </w:r>
    </w:p>
    <w:p w:rsidR="00592E17" w:rsidRPr="00B40E15" w:rsidRDefault="00592E17" w:rsidP="00692B92">
      <w:pPr>
        <w:pStyle w:val="normal0"/>
        <w:numPr>
          <w:ilvl w:val="0"/>
          <w:numId w:val="54"/>
        </w:numPr>
        <w:pBdr>
          <w:top w:val="none" w:sz="0" w:space="0" w:color="auto"/>
          <w:left w:val="none" w:sz="0" w:space="0" w:color="auto"/>
          <w:bottom w:val="none" w:sz="0" w:space="0" w:color="auto"/>
          <w:right w:val="none" w:sz="0" w:space="0" w:color="auto"/>
          <w:between w:val="none" w:sz="0" w:space="0" w:color="auto"/>
        </w:pBdr>
        <w:ind w:hanging="360"/>
        <w:jc w:val="both"/>
      </w:pPr>
      <w:r w:rsidRPr="00B40E15">
        <w:t>The same sheet shall be affixed in the respective classrooms and seminar register.</w:t>
      </w:r>
    </w:p>
    <w:p w:rsidR="00592E17" w:rsidRPr="00B40E15" w:rsidRDefault="00592E17" w:rsidP="00692B92">
      <w:pPr>
        <w:pStyle w:val="normal0"/>
        <w:numPr>
          <w:ilvl w:val="0"/>
          <w:numId w:val="54"/>
        </w:numPr>
        <w:pBdr>
          <w:top w:val="none" w:sz="0" w:space="0" w:color="auto"/>
          <w:left w:val="none" w:sz="0" w:space="0" w:color="auto"/>
          <w:bottom w:val="none" w:sz="0" w:space="0" w:color="auto"/>
          <w:right w:val="none" w:sz="0" w:space="0" w:color="auto"/>
          <w:between w:val="none" w:sz="0" w:space="0" w:color="auto"/>
        </w:pBdr>
        <w:ind w:hanging="360"/>
        <w:jc w:val="both"/>
      </w:pPr>
      <w:r w:rsidRPr="00B40E15">
        <w:t>If any student fails to present his/her seminar on the given slot, to genuine reasons, they may be asked to present in the subsequent slot / week.</w:t>
      </w:r>
    </w:p>
    <w:p w:rsidR="00592E17" w:rsidRPr="00B40E15" w:rsidRDefault="00592E17" w:rsidP="00692B92">
      <w:pPr>
        <w:pStyle w:val="normal0"/>
        <w:numPr>
          <w:ilvl w:val="0"/>
          <w:numId w:val="54"/>
        </w:numPr>
        <w:pBdr>
          <w:top w:val="none" w:sz="0" w:space="0" w:color="auto"/>
          <w:left w:val="none" w:sz="0" w:space="0" w:color="auto"/>
          <w:bottom w:val="none" w:sz="0" w:space="0" w:color="auto"/>
          <w:right w:val="none" w:sz="0" w:space="0" w:color="auto"/>
          <w:between w:val="none" w:sz="0" w:space="0" w:color="auto"/>
        </w:pBdr>
        <w:ind w:hanging="360"/>
        <w:jc w:val="both"/>
      </w:pPr>
      <w:r w:rsidRPr="00B40E15">
        <w:t>Progress of the seminars needs to be reviewed by the concerned HOD once in 15 days.</w:t>
      </w:r>
    </w:p>
    <w:p w:rsidR="00592E17" w:rsidRPr="00B40E15" w:rsidRDefault="00592E17" w:rsidP="00692B92">
      <w:pPr>
        <w:pStyle w:val="normal0"/>
        <w:numPr>
          <w:ilvl w:val="0"/>
          <w:numId w:val="54"/>
        </w:numPr>
        <w:pBdr>
          <w:top w:val="none" w:sz="0" w:space="0" w:color="auto"/>
          <w:left w:val="none" w:sz="0" w:space="0" w:color="auto"/>
          <w:bottom w:val="none" w:sz="0" w:space="0" w:color="auto"/>
          <w:right w:val="none" w:sz="0" w:space="0" w:color="auto"/>
          <w:between w:val="none" w:sz="0" w:space="0" w:color="auto"/>
        </w:pBdr>
        <w:ind w:hanging="360"/>
        <w:jc w:val="both"/>
      </w:pPr>
      <w:r w:rsidRPr="00B40E15">
        <w:t>The evaluation for Technical Seminars has to be informed to students and displayed in the classrooms.</w:t>
      </w:r>
    </w:p>
    <w:p w:rsidR="00592E17" w:rsidRPr="00B40E15" w:rsidRDefault="00592E17" w:rsidP="00692B92">
      <w:pPr>
        <w:pStyle w:val="normal0"/>
        <w:numPr>
          <w:ilvl w:val="0"/>
          <w:numId w:val="54"/>
        </w:numPr>
        <w:pBdr>
          <w:top w:val="none" w:sz="0" w:space="0" w:color="auto"/>
          <w:left w:val="none" w:sz="0" w:space="0" w:color="auto"/>
          <w:bottom w:val="none" w:sz="0" w:space="0" w:color="auto"/>
          <w:right w:val="none" w:sz="0" w:space="0" w:color="auto"/>
          <w:between w:val="none" w:sz="0" w:space="0" w:color="auto"/>
        </w:pBdr>
        <w:ind w:hanging="360"/>
        <w:jc w:val="both"/>
      </w:pPr>
      <w:r w:rsidRPr="00B40E15">
        <w:t>Report and presentation must contain topic, introduction, explanation, diagrams, tables, applications and conclusions.</w:t>
      </w:r>
    </w:p>
    <w:p w:rsidR="00592E17" w:rsidRPr="00B40E15" w:rsidRDefault="00592E17" w:rsidP="00592E17">
      <w:pPr>
        <w:pStyle w:val="normal0"/>
        <w:ind w:left="360"/>
        <w:jc w:val="both"/>
        <w:rPr>
          <w:b/>
          <w:bCs/>
        </w:rPr>
      </w:pPr>
    </w:p>
    <w:p w:rsidR="00592E17" w:rsidRPr="00B40E15" w:rsidRDefault="00592E17" w:rsidP="00592E17">
      <w:pPr>
        <w:rPr>
          <w:b/>
          <w:bCs/>
          <w:color w:val="000000"/>
        </w:rPr>
      </w:pPr>
    </w:p>
    <w:p w:rsidR="00592E17" w:rsidRPr="00B40E15" w:rsidRDefault="00592E17" w:rsidP="00592E17">
      <w:pPr>
        <w:pStyle w:val="normal0"/>
        <w:ind w:left="1800" w:firstLine="360"/>
        <w:jc w:val="both"/>
        <w:rPr>
          <w:b/>
          <w:bCs/>
        </w:rPr>
      </w:pPr>
      <w:r w:rsidRPr="00B40E15">
        <w:rPr>
          <w:b/>
          <w:bCs/>
        </w:rPr>
        <w:t>Distribution of Marks</w:t>
      </w:r>
    </w:p>
    <w:p w:rsidR="00592E17" w:rsidRPr="00B40E15" w:rsidRDefault="00592E17" w:rsidP="00592E17">
      <w:pPr>
        <w:pStyle w:val="normal0"/>
        <w:ind w:left="360" w:hanging="360"/>
        <w:jc w:val="both"/>
        <w:rPr>
          <w:b/>
          <w:bCs/>
        </w:rPr>
      </w:pPr>
    </w:p>
    <w:tbl>
      <w:tblPr>
        <w:tblW w:w="4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5"/>
        <w:gridCol w:w="1337"/>
      </w:tblGrid>
      <w:tr w:rsidR="00592E17" w:rsidRPr="00B40E15" w:rsidTr="0028537C">
        <w:trPr>
          <w:jc w:val="center"/>
        </w:trPr>
        <w:tc>
          <w:tcPr>
            <w:tcW w:w="3605" w:type="dxa"/>
          </w:tcPr>
          <w:p w:rsidR="00592E17" w:rsidRPr="00B40E15" w:rsidRDefault="00592E17" w:rsidP="0028537C">
            <w:pPr>
              <w:pStyle w:val="normal0"/>
              <w:jc w:val="both"/>
              <w:rPr>
                <w:b/>
                <w:bCs/>
                <w:sz w:val="22"/>
                <w:szCs w:val="22"/>
              </w:rPr>
            </w:pPr>
            <w:r w:rsidRPr="00B40E15">
              <w:rPr>
                <w:sz w:val="22"/>
                <w:szCs w:val="22"/>
              </w:rPr>
              <w:t>Day to day progress of the work</w:t>
            </w:r>
          </w:p>
        </w:tc>
        <w:tc>
          <w:tcPr>
            <w:tcW w:w="1337" w:type="dxa"/>
          </w:tcPr>
          <w:p w:rsidR="00592E17" w:rsidRPr="00B40E15" w:rsidRDefault="00592E17" w:rsidP="0028537C">
            <w:pPr>
              <w:pStyle w:val="normal0"/>
              <w:jc w:val="both"/>
              <w:rPr>
                <w:b/>
                <w:bCs/>
                <w:sz w:val="22"/>
                <w:szCs w:val="22"/>
              </w:rPr>
            </w:pPr>
            <w:r w:rsidRPr="00B40E15">
              <w:rPr>
                <w:sz w:val="22"/>
                <w:szCs w:val="22"/>
              </w:rPr>
              <w:t>15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Final report and viva</w:t>
            </w:r>
          </w:p>
        </w:tc>
        <w:tc>
          <w:tcPr>
            <w:tcW w:w="1337" w:type="dxa"/>
          </w:tcPr>
          <w:p w:rsidR="00592E17" w:rsidRPr="00B40E15" w:rsidRDefault="00592E17" w:rsidP="0028537C">
            <w:pPr>
              <w:pStyle w:val="normal0"/>
              <w:jc w:val="both"/>
              <w:rPr>
                <w:b/>
                <w:bCs/>
                <w:sz w:val="22"/>
                <w:szCs w:val="22"/>
              </w:rPr>
            </w:pPr>
            <w:r w:rsidRPr="00B40E15">
              <w:rPr>
                <w:sz w:val="22"/>
                <w:szCs w:val="22"/>
              </w:rPr>
              <w:t>15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Level of content</w:t>
            </w:r>
          </w:p>
        </w:tc>
        <w:tc>
          <w:tcPr>
            <w:tcW w:w="1337" w:type="dxa"/>
          </w:tcPr>
          <w:p w:rsidR="00592E17" w:rsidRPr="00B40E15" w:rsidRDefault="00592E17" w:rsidP="0028537C">
            <w:pPr>
              <w:pStyle w:val="normal0"/>
              <w:jc w:val="both"/>
              <w:rPr>
                <w:sz w:val="22"/>
                <w:szCs w:val="22"/>
              </w:rPr>
            </w:pPr>
            <w:r w:rsidRPr="00B40E15">
              <w:rPr>
                <w:sz w:val="22"/>
                <w:szCs w:val="22"/>
              </w:rPr>
              <w:t>20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 xml:space="preserve">Presentation </w:t>
            </w:r>
          </w:p>
        </w:tc>
        <w:tc>
          <w:tcPr>
            <w:tcW w:w="1337" w:type="dxa"/>
          </w:tcPr>
          <w:p w:rsidR="00592E17" w:rsidRPr="00B40E15" w:rsidRDefault="00592E17" w:rsidP="0028537C">
            <w:pPr>
              <w:pStyle w:val="normal0"/>
              <w:jc w:val="both"/>
              <w:rPr>
                <w:sz w:val="22"/>
                <w:szCs w:val="22"/>
              </w:rPr>
            </w:pPr>
            <w:r w:rsidRPr="00B40E15">
              <w:rPr>
                <w:sz w:val="22"/>
                <w:szCs w:val="22"/>
              </w:rPr>
              <w:t>20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Discussion &amp; Involvement</w:t>
            </w:r>
          </w:p>
        </w:tc>
        <w:tc>
          <w:tcPr>
            <w:tcW w:w="1337" w:type="dxa"/>
          </w:tcPr>
          <w:p w:rsidR="00592E17" w:rsidRPr="00B40E15" w:rsidRDefault="00592E17" w:rsidP="0028537C">
            <w:pPr>
              <w:pStyle w:val="normal0"/>
              <w:jc w:val="both"/>
              <w:rPr>
                <w:sz w:val="22"/>
                <w:szCs w:val="22"/>
              </w:rPr>
            </w:pPr>
            <w:r w:rsidRPr="00B40E15">
              <w:rPr>
                <w:sz w:val="22"/>
                <w:szCs w:val="22"/>
              </w:rPr>
              <w:t>20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Attendance</w:t>
            </w:r>
          </w:p>
        </w:tc>
        <w:tc>
          <w:tcPr>
            <w:tcW w:w="1337" w:type="dxa"/>
          </w:tcPr>
          <w:p w:rsidR="00592E17" w:rsidRPr="00B40E15" w:rsidRDefault="00592E17" w:rsidP="0028537C">
            <w:pPr>
              <w:pStyle w:val="normal0"/>
              <w:jc w:val="both"/>
              <w:rPr>
                <w:sz w:val="22"/>
                <w:szCs w:val="22"/>
              </w:rPr>
            </w:pPr>
            <w:r w:rsidRPr="00B40E15">
              <w:rPr>
                <w:sz w:val="22"/>
                <w:szCs w:val="22"/>
              </w:rPr>
              <w:t>10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Total</w:t>
            </w:r>
          </w:p>
        </w:tc>
        <w:tc>
          <w:tcPr>
            <w:tcW w:w="1337" w:type="dxa"/>
          </w:tcPr>
          <w:p w:rsidR="00592E17" w:rsidRPr="00B40E15" w:rsidRDefault="00592E17" w:rsidP="0028537C">
            <w:pPr>
              <w:pStyle w:val="normal0"/>
              <w:jc w:val="both"/>
              <w:rPr>
                <w:sz w:val="22"/>
                <w:szCs w:val="22"/>
              </w:rPr>
            </w:pPr>
            <w:r w:rsidRPr="00B40E15">
              <w:rPr>
                <w:sz w:val="22"/>
                <w:szCs w:val="22"/>
              </w:rPr>
              <w:t>100 Marks</w:t>
            </w:r>
          </w:p>
        </w:tc>
      </w:tr>
    </w:tbl>
    <w:p w:rsidR="00592E17" w:rsidRPr="00B40E15" w:rsidRDefault="00592E17" w:rsidP="00592E17"/>
    <w:p w:rsidR="00592E17" w:rsidRPr="00B40E15" w:rsidRDefault="00592E17" w:rsidP="00592E17">
      <w:r w:rsidRPr="00B40E15">
        <w:br w:type="page"/>
      </w:r>
    </w:p>
    <w:p w:rsidR="00592E17" w:rsidRPr="00B40E15" w:rsidRDefault="00592E17" w:rsidP="00592E17">
      <w:pPr>
        <w:jc w:val="center"/>
        <w:rPr>
          <w:b/>
        </w:rPr>
      </w:pPr>
    </w:p>
    <w:p w:rsidR="00592E17" w:rsidRPr="00B40E15" w:rsidRDefault="00592E17" w:rsidP="00592E17">
      <w:pPr>
        <w:pStyle w:val="Title"/>
        <w:rPr>
          <w:caps/>
        </w:rPr>
      </w:pPr>
    </w:p>
    <w:tbl>
      <w:tblPr>
        <w:tblpPr w:leftFromText="180" w:rightFromText="180" w:vertAnchor="text" w:horzAnchor="page" w:tblpX="7078"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90"/>
        <w:gridCol w:w="390"/>
        <w:gridCol w:w="350"/>
        <w:gridCol w:w="338"/>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r w:rsidRPr="00B40E15">
              <w:rPr>
                <w:b/>
                <w:bCs/>
                <w:lang w:eastAsia="ar-SA"/>
              </w:rPr>
              <w:t>X</w:t>
            </w: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r w:rsidRPr="00B40E15">
              <w:rPr>
                <w:b/>
                <w:bCs/>
                <w:lang w:eastAsia="ar-SA"/>
              </w:rPr>
              <w:t>X</w:t>
            </w:r>
          </w:p>
        </w:tc>
        <w:tc>
          <w:tcPr>
            <w:tcW w:w="338" w:type="dxa"/>
          </w:tcPr>
          <w:p w:rsidR="00592E17" w:rsidRPr="00B40E15" w:rsidRDefault="00592E17" w:rsidP="0028537C">
            <w:pPr>
              <w:suppressAutoHyphens/>
              <w:jc w:val="center"/>
              <w:rPr>
                <w:b/>
                <w:bCs/>
                <w:lang w:eastAsia="ar-SA"/>
              </w:rPr>
            </w:pPr>
            <w:r w:rsidRPr="00B40E15">
              <w:rPr>
                <w:b/>
                <w:bCs/>
                <w:lang w:eastAsia="ar-SA"/>
              </w:rPr>
              <w:t>X</w:t>
            </w:r>
          </w:p>
        </w:tc>
        <w:tc>
          <w:tcPr>
            <w:tcW w:w="350" w:type="dxa"/>
          </w:tcPr>
          <w:p w:rsidR="00592E17" w:rsidRPr="00B40E15" w:rsidRDefault="00592E17" w:rsidP="0028537C">
            <w:pPr>
              <w:pStyle w:val="NoSpacing"/>
              <w:jc w:val="center"/>
              <w:rPr>
                <w:rFonts w:ascii="Times New Roman" w:hAnsi="Times New Roman"/>
                <w:sz w:val="24"/>
                <w:szCs w:val="24"/>
              </w:rPr>
            </w:pPr>
          </w:p>
        </w:tc>
        <w:tc>
          <w:tcPr>
            <w:tcW w:w="338" w:type="dxa"/>
          </w:tcPr>
          <w:p w:rsidR="00592E17" w:rsidRPr="00B40E15" w:rsidRDefault="00592E17" w:rsidP="0028537C">
            <w:pPr>
              <w:pStyle w:val="NoSpacing"/>
              <w:jc w:val="center"/>
              <w:rPr>
                <w:rFonts w:ascii="Times New Roman" w:hAnsi="Times New Roman"/>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p>
        </w:tc>
        <w:tc>
          <w:tcPr>
            <w:tcW w:w="456" w:type="dxa"/>
          </w:tcPr>
          <w:p w:rsidR="00592E17" w:rsidRPr="00B40E15" w:rsidRDefault="00592E17" w:rsidP="0028537C">
            <w:pPr>
              <w:pStyle w:val="NoSpacing"/>
              <w:jc w:val="center"/>
              <w:rPr>
                <w:rFonts w:ascii="Times New Roman" w:hAnsi="Times New Roman"/>
                <w:i/>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p>
        </w:tc>
      </w:tr>
    </w:tbl>
    <w:p w:rsidR="00592E17" w:rsidRPr="00B40E15" w:rsidRDefault="00592E17" w:rsidP="00592E17">
      <w:pPr>
        <w:pStyle w:val="Title"/>
        <w:rPr>
          <w:caps/>
        </w:rPr>
      </w:pPr>
    </w:p>
    <w:p w:rsidR="00592E17" w:rsidRPr="00B40E15" w:rsidRDefault="00592E17" w:rsidP="00592E17">
      <w:pPr>
        <w:jc w:val="both"/>
        <w:rPr>
          <w:sz w:val="20"/>
          <w:szCs w:val="20"/>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tbl>
      <w:tblPr>
        <w:tblpPr w:leftFromText="180" w:rightFromText="180" w:vertAnchor="text" w:horzAnchor="margin" w:tblpXSpec="right" w:tblpY="208"/>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3</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4</w:t>
            </w:r>
          </w:p>
        </w:tc>
      </w:tr>
    </w:tbl>
    <w:p w:rsidR="00592E17" w:rsidRPr="00B40E15" w:rsidRDefault="00592E17" w:rsidP="00592E17">
      <w:pPr>
        <w:jc w:val="center"/>
        <w:rPr>
          <w:b/>
          <w:bCs/>
          <w:u w:val="single"/>
        </w:rPr>
      </w:pPr>
      <w:r w:rsidRPr="00B40E15">
        <w:rPr>
          <w:b/>
          <w:sz w:val="28"/>
        </w:rPr>
        <w:t xml:space="preserve">                     CHEMISTRY</w:t>
      </w:r>
    </w:p>
    <w:p w:rsidR="00592E17" w:rsidRPr="00B40E15" w:rsidRDefault="00592E17" w:rsidP="00592E17">
      <w:pPr>
        <w:rPr>
          <w:b/>
          <w:bCs/>
          <w:u w:val="single"/>
        </w:rPr>
      </w:pPr>
      <w:r w:rsidRPr="00B40E15">
        <w:rPr>
          <w:b/>
          <w:bCs/>
          <w:u w:val="single"/>
        </w:rPr>
        <w:t>Code: 7BC03</w:t>
      </w:r>
    </w:p>
    <w:p w:rsidR="00592E17" w:rsidRPr="00B40E15" w:rsidRDefault="00592E17" w:rsidP="00592E17">
      <w:pPr>
        <w:jc w:val="both"/>
      </w:pPr>
      <w:r w:rsidRPr="00B40E15">
        <w:rPr>
          <w:b/>
        </w:rPr>
        <w:t>Course Objectives</w:t>
      </w:r>
      <w:r w:rsidRPr="00B40E15">
        <w:t xml:space="preserve">: </w:t>
      </w:r>
    </w:p>
    <w:p w:rsidR="00592E17" w:rsidRPr="00B40E15" w:rsidRDefault="00592E17" w:rsidP="00692B92">
      <w:pPr>
        <w:numPr>
          <w:ilvl w:val="0"/>
          <w:numId w:val="78"/>
        </w:numPr>
        <w:jc w:val="both"/>
      </w:pPr>
      <w:r w:rsidRPr="00B40E15">
        <w:t>To understand microscopic chemistry in terms of atomic and molecular orbitals</w:t>
      </w:r>
    </w:p>
    <w:p w:rsidR="00592E17" w:rsidRPr="00B40E15" w:rsidRDefault="00592E17" w:rsidP="00692B92">
      <w:pPr>
        <w:numPr>
          <w:ilvl w:val="0"/>
          <w:numId w:val="78"/>
        </w:numPr>
        <w:jc w:val="both"/>
      </w:pPr>
      <w:r w:rsidRPr="00B40E15">
        <w:t>To learn the preparation and applications of commercial and conducting polymers and lubricant materials</w:t>
      </w:r>
    </w:p>
    <w:p w:rsidR="00592E17" w:rsidRPr="00B40E15" w:rsidRDefault="00592E17" w:rsidP="00692B92">
      <w:pPr>
        <w:numPr>
          <w:ilvl w:val="0"/>
          <w:numId w:val="78"/>
        </w:numPr>
        <w:jc w:val="both"/>
      </w:pPr>
      <w:r w:rsidRPr="00B40E15">
        <w:t xml:space="preserve">To learn the industrial problems caused by water and municipal water treatment </w:t>
      </w:r>
    </w:p>
    <w:p w:rsidR="00592E17" w:rsidRPr="00B40E15" w:rsidRDefault="00592E17" w:rsidP="00692B92">
      <w:pPr>
        <w:numPr>
          <w:ilvl w:val="0"/>
          <w:numId w:val="78"/>
        </w:numPr>
        <w:jc w:val="both"/>
      </w:pPr>
      <w:r w:rsidRPr="00B40E15">
        <w:t>To acquire knowledge about different types of batteries and their working mechanism</w:t>
      </w:r>
    </w:p>
    <w:p w:rsidR="00592E17" w:rsidRPr="00B40E15" w:rsidRDefault="00592E17" w:rsidP="00692B92">
      <w:pPr>
        <w:numPr>
          <w:ilvl w:val="0"/>
          <w:numId w:val="78"/>
        </w:numPr>
        <w:jc w:val="both"/>
      </w:pPr>
      <w:r w:rsidRPr="00B40E15">
        <w:t>To develop the concepts and types of corrosion and the factors influence corrosion and to understand the control methods and protective coatings for metals</w:t>
      </w:r>
    </w:p>
    <w:p w:rsidR="00592E17" w:rsidRPr="00B40E15" w:rsidRDefault="00592E17" w:rsidP="00692B92">
      <w:pPr>
        <w:numPr>
          <w:ilvl w:val="0"/>
          <w:numId w:val="78"/>
        </w:numPr>
        <w:jc w:val="both"/>
      </w:pPr>
      <w:r w:rsidRPr="00B40E15">
        <w:t>To learn the chemical reactions of drugs that are used in the synthesis of drug molecules</w:t>
      </w:r>
    </w:p>
    <w:p w:rsidR="00592E17" w:rsidRPr="00B40E15" w:rsidRDefault="00592E17" w:rsidP="00592E17">
      <w:pPr>
        <w:rPr>
          <w:b/>
        </w:rPr>
      </w:pPr>
    </w:p>
    <w:p w:rsidR="00592E17" w:rsidRPr="00B40E15" w:rsidRDefault="00592E17" w:rsidP="00592E17">
      <w:pPr>
        <w:jc w:val="both"/>
        <w:rPr>
          <w:b/>
        </w:rPr>
      </w:pPr>
      <w:r w:rsidRPr="00B40E15">
        <w:rPr>
          <w:b/>
        </w:rPr>
        <w:t xml:space="preserve">Course Outcomes </w:t>
      </w:r>
    </w:p>
    <w:p w:rsidR="00592E17" w:rsidRPr="00B40E15" w:rsidRDefault="00592E17" w:rsidP="00592E17">
      <w:pPr>
        <w:jc w:val="both"/>
      </w:pPr>
      <w:r w:rsidRPr="00B40E15">
        <w:t>After completion of the course, the student will be able to:</w:t>
      </w:r>
    </w:p>
    <w:p w:rsidR="00592E17" w:rsidRPr="00B40E15" w:rsidRDefault="00592E17" w:rsidP="00692B92">
      <w:pPr>
        <w:numPr>
          <w:ilvl w:val="0"/>
          <w:numId w:val="77"/>
        </w:numPr>
        <w:jc w:val="both"/>
      </w:pPr>
      <w:r w:rsidRPr="00B40E15">
        <w:t xml:space="preserve">Understand and analyse microscopic chemistry in terms of atomic orbitals, molecular orbitals and intermolecular forces. </w:t>
      </w:r>
    </w:p>
    <w:p w:rsidR="00592E17" w:rsidRPr="00B40E15" w:rsidRDefault="00592E17" w:rsidP="00692B92">
      <w:pPr>
        <w:numPr>
          <w:ilvl w:val="0"/>
          <w:numId w:val="77"/>
        </w:numPr>
        <w:jc w:val="both"/>
      </w:pPr>
      <w:r w:rsidRPr="00B40E15">
        <w:t xml:space="preserve">Identify and differentiate conductivity of polymers, thermoplastic, thermosetting plastics and various lubricants. </w:t>
      </w:r>
    </w:p>
    <w:p w:rsidR="00592E17" w:rsidRPr="00B40E15" w:rsidRDefault="00592E17" w:rsidP="00692B92">
      <w:pPr>
        <w:numPr>
          <w:ilvl w:val="0"/>
          <w:numId w:val="77"/>
        </w:numPr>
        <w:jc w:val="both"/>
      </w:pPr>
      <w:r w:rsidRPr="00B40E15">
        <w:t>Recognize and select the domestic and industrial problems caused by hard water and also learn about the municipal water treatment using various methods.</w:t>
      </w:r>
    </w:p>
    <w:p w:rsidR="00592E17" w:rsidRPr="00B40E15" w:rsidRDefault="00592E17" w:rsidP="00692B92">
      <w:pPr>
        <w:numPr>
          <w:ilvl w:val="0"/>
          <w:numId w:val="77"/>
        </w:numPr>
        <w:jc w:val="both"/>
      </w:pPr>
      <w:r w:rsidRPr="00B40E15">
        <w:t>Understand and interpret the important fundamental concepts of electrochemistry and solve the problems related to batteries.</w:t>
      </w:r>
    </w:p>
    <w:p w:rsidR="00592E17" w:rsidRPr="00B40E15" w:rsidRDefault="00592E17" w:rsidP="00692B92">
      <w:pPr>
        <w:numPr>
          <w:ilvl w:val="0"/>
          <w:numId w:val="77"/>
        </w:numPr>
        <w:jc w:val="both"/>
      </w:pPr>
      <w:r w:rsidRPr="00B40E15">
        <w:t>Differentiate the types of corrosion and methods used to prevent the corrosion.</w:t>
      </w:r>
    </w:p>
    <w:p w:rsidR="00592E17" w:rsidRPr="00B40E15" w:rsidRDefault="00592E17" w:rsidP="00692B92">
      <w:pPr>
        <w:numPr>
          <w:ilvl w:val="0"/>
          <w:numId w:val="77"/>
        </w:numPr>
        <w:jc w:val="both"/>
      </w:pPr>
      <w:r w:rsidRPr="00B40E15">
        <w:t>Learn and implement synthesis of drug molecules and learn fundamentals of analytical techniques like electronic, vibrational and rotational spectroscopy.</w:t>
      </w:r>
    </w:p>
    <w:p w:rsidR="00592E17" w:rsidRPr="00B40E15" w:rsidRDefault="00592E17" w:rsidP="00592E17">
      <w:pPr>
        <w:rPr>
          <w:b/>
        </w:rPr>
      </w:pPr>
    </w:p>
    <w:tbl>
      <w:tblPr>
        <w:tblW w:w="0" w:type="auto"/>
        <w:jc w:val="right"/>
        <w:tblLook w:val="04A0"/>
      </w:tblPr>
      <w:tblGrid>
        <w:gridCol w:w="656"/>
        <w:gridCol w:w="222"/>
        <w:gridCol w:w="222"/>
        <w:gridCol w:w="222"/>
      </w:tblGrid>
      <w:tr w:rsidR="00592E17" w:rsidRPr="00B40E15" w:rsidTr="0028537C">
        <w:trPr>
          <w:jc w:val="right"/>
        </w:trPr>
        <w:tc>
          <w:tcPr>
            <w:tcW w:w="0" w:type="auto"/>
          </w:tcPr>
          <w:p w:rsidR="00592E17" w:rsidRPr="00B40E15" w:rsidRDefault="00592E17" w:rsidP="0028537C">
            <w:pPr>
              <w:ind w:right="440"/>
              <w:jc w:val="both"/>
              <w:rPr>
                <w:b/>
              </w:rPr>
            </w:pPr>
          </w:p>
          <w:p w:rsidR="00592E17" w:rsidRPr="00B40E15" w:rsidRDefault="00592E17" w:rsidP="0028537C">
            <w:pPr>
              <w:ind w:right="440"/>
              <w:jc w:val="both"/>
              <w:rPr>
                <w:b/>
              </w:rPr>
            </w:pPr>
          </w:p>
          <w:p w:rsidR="00592E17" w:rsidRPr="00B40E15" w:rsidRDefault="00592E17" w:rsidP="0028537C">
            <w:pPr>
              <w:ind w:right="440"/>
              <w:jc w:val="both"/>
              <w:rPr>
                <w:b/>
              </w:rPr>
            </w:pPr>
          </w:p>
        </w:tc>
        <w:tc>
          <w:tcPr>
            <w:tcW w:w="0" w:type="auto"/>
          </w:tcPr>
          <w:p w:rsidR="00592E17" w:rsidRPr="00B40E15" w:rsidRDefault="00592E17" w:rsidP="0028537C">
            <w:pPr>
              <w:ind w:right="440"/>
              <w:jc w:val="both"/>
              <w:rPr>
                <w:b/>
              </w:rPr>
            </w:pPr>
          </w:p>
        </w:tc>
        <w:tc>
          <w:tcPr>
            <w:tcW w:w="0" w:type="auto"/>
          </w:tcPr>
          <w:p w:rsidR="00592E17" w:rsidRPr="00B40E15" w:rsidRDefault="00592E17" w:rsidP="0028537C">
            <w:pPr>
              <w:ind w:right="440"/>
              <w:jc w:val="both"/>
              <w:rPr>
                <w:b/>
              </w:rPr>
            </w:pPr>
          </w:p>
        </w:tc>
        <w:tc>
          <w:tcPr>
            <w:tcW w:w="0" w:type="auto"/>
          </w:tcPr>
          <w:p w:rsidR="00592E17" w:rsidRPr="00B40E15" w:rsidRDefault="00592E17" w:rsidP="0028537C">
            <w:pPr>
              <w:ind w:right="440"/>
              <w:jc w:val="both"/>
              <w:rPr>
                <w:b/>
              </w:rPr>
            </w:pPr>
          </w:p>
        </w:tc>
      </w:tr>
    </w:tbl>
    <w:p w:rsidR="00592E17" w:rsidRDefault="00592E17" w:rsidP="00592E17">
      <w:pPr>
        <w:jc w:val="both"/>
        <w:rPr>
          <w:b/>
        </w:rPr>
      </w:pPr>
    </w:p>
    <w:p w:rsidR="00592E17" w:rsidRDefault="00592E17" w:rsidP="00592E17">
      <w:pPr>
        <w:rPr>
          <w:b/>
        </w:rPr>
      </w:pPr>
      <w:r>
        <w:rPr>
          <w:b/>
        </w:rPr>
        <w:br w:type="page"/>
      </w:r>
    </w:p>
    <w:p w:rsidR="00592E17" w:rsidRPr="00B40E15" w:rsidRDefault="00592E17" w:rsidP="00592E17">
      <w:pPr>
        <w:jc w:val="both"/>
        <w:rPr>
          <w:b/>
        </w:rPr>
      </w:pPr>
      <w:r w:rsidRPr="00B40E15">
        <w:rPr>
          <w:b/>
        </w:rPr>
        <w:lastRenderedPageBreak/>
        <w:t xml:space="preserve">UNIT - I    </w:t>
      </w:r>
    </w:p>
    <w:p w:rsidR="00592E17" w:rsidRPr="00B40E15" w:rsidRDefault="00592E17" w:rsidP="00592E17">
      <w:pPr>
        <w:jc w:val="both"/>
        <w:rPr>
          <w:b/>
        </w:rPr>
      </w:pPr>
      <w:r w:rsidRPr="00B40E15">
        <w:rPr>
          <w:b/>
        </w:rPr>
        <w:t>Atomic and molecular structure (6L)</w:t>
      </w:r>
    </w:p>
    <w:p w:rsidR="00592E17" w:rsidRPr="00B40E15" w:rsidRDefault="00592E17" w:rsidP="00592E17">
      <w:pPr>
        <w:jc w:val="both"/>
      </w:pPr>
      <w:r w:rsidRPr="00B40E15">
        <w:t xml:space="preserve">Molecular orbitals of diatomic molecules and plots of the multicentre orbitals. Equations for atomic and molecular orbitals. Energy level diagrams of diatomics. Pi-molecular orbitals of butadiene and benzene and aromaticity. Crystal field theory and the energy level diagrams for transition metal ions and their magnetic properties. Band structure of solids and the role of doping on band structures. </w:t>
      </w:r>
    </w:p>
    <w:p w:rsidR="00592E17" w:rsidRPr="00B40E15" w:rsidRDefault="00592E17" w:rsidP="00592E17">
      <w:pPr>
        <w:jc w:val="both"/>
        <w:rPr>
          <w:b/>
        </w:rPr>
      </w:pPr>
      <w:r w:rsidRPr="00B40E15">
        <w:rPr>
          <w:b/>
        </w:rPr>
        <w:t xml:space="preserve">UNIT - II    </w:t>
      </w:r>
    </w:p>
    <w:p w:rsidR="00592E17" w:rsidRPr="00B40E15" w:rsidRDefault="00592E17" w:rsidP="00592E17">
      <w:pPr>
        <w:jc w:val="both"/>
        <w:rPr>
          <w:b/>
        </w:rPr>
      </w:pPr>
      <w:r w:rsidRPr="00B40E15">
        <w:rPr>
          <w:b/>
        </w:rPr>
        <w:t>Engineering materials (8L)</w:t>
      </w:r>
    </w:p>
    <w:p w:rsidR="00592E17" w:rsidRPr="00B40E15" w:rsidRDefault="00592E17" w:rsidP="00592E17">
      <w:pPr>
        <w:pStyle w:val="ListParagraph"/>
        <w:ind w:left="0"/>
        <w:jc w:val="both"/>
      </w:pPr>
      <w:r w:rsidRPr="00B40E15">
        <w:rPr>
          <w:b/>
        </w:rPr>
        <w:t>Plastics</w:t>
      </w:r>
      <w:r w:rsidRPr="00B40E15">
        <w:t xml:space="preserve"> – Thermosetting and Thermoplastics, preparation, properties and  engineering applications of plastics: PVC, Teflon, Bakelite. </w:t>
      </w:r>
      <w:r w:rsidRPr="00B40E15">
        <w:rPr>
          <w:b/>
        </w:rPr>
        <w:t>Fibers:</w:t>
      </w:r>
      <w:r w:rsidRPr="00B40E15">
        <w:t xml:space="preserve"> Nylon 6,6 and Dacron.</w:t>
      </w:r>
    </w:p>
    <w:p w:rsidR="00592E17" w:rsidRPr="00B40E15" w:rsidRDefault="00592E17" w:rsidP="00592E17">
      <w:pPr>
        <w:pStyle w:val="ListParagraph"/>
        <w:ind w:left="0"/>
        <w:jc w:val="both"/>
        <w:rPr>
          <w:b/>
        </w:rPr>
      </w:pPr>
      <w:r w:rsidRPr="00B40E15">
        <w:rPr>
          <w:b/>
        </w:rPr>
        <w:t>Rubbers</w:t>
      </w:r>
      <w:r w:rsidRPr="00B40E15">
        <w:t xml:space="preserve"> – natural and artificial rubber, vulcanization of natural rubber, Buna-S, Buna-N and their </w:t>
      </w:r>
      <w:r w:rsidRPr="00B40E15">
        <w:rPr>
          <w:b/>
        </w:rPr>
        <w:t>engineering applications.</w:t>
      </w:r>
    </w:p>
    <w:p w:rsidR="00592E17" w:rsidRPr="00B40E15" w:rsidRDefault="00592E17" w:rsidP="00592E17">
      <w:pPr>
        <w:jc w:val="both"/>
        <w:rPr>
          <w:b/>
        </w:rPr>
      </w:pPr>
      <w:r w:rsidRPr="00B40E15">
        <w:rPr>
          <w:b/>
        </w:rPr>
        <w:t>Lubricants</w:t>
      </w:r>
    </w:p>
    <w:p w:rsidR="00592E17" w:rsidRPr="00B40E15" w:rsidRDefault="00592E17" w:rsidP="00592E17">
      <w:pPr>
        <w:jc w:val="both"/>
      </w:pPr>
      <w:r w:rsidRPr="00B40E15">
        <w:t xml:space="preserve">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value. </w:t>
      </w:r>
      <w:r w:rsidRPr="00B40E15">
        <w:rPr>
          <w:b/>
        </w:rPr>
        <w:t>Engineering applications.</w:t>
      </w:r>
    </w:p>
    <w:p w:rsidR="00592E17" w:rsidRPr="00B40E15" w:rsidRDefault="00592E17" w:rsidP="00592E17">
      <w:pPr>
        <w:jc w:val="both"/>
        <w:rPr>
          <w:b/>
        </w:rPr>
      </w:pPr>
      <w:r w:rsidRPr="00B40E15">
        <w:rPr>
          <w:b/>
        </w:rPr>
        <w:t xml:space="preserve">UNIT - III    </w:t>
      </w:r>
    </w:p>
    <w:p w:rsidR="00592E17" w:rsidRPr="00B40E15" w:rsidRDefault="00592E17" w:rsidP="00592E17">
      <w:pPr>
        <w:jc w:val="both"/>
        <w:rPr>
          <w:b/>
        </w:rPr>
      </w:pPr>
      <w:r w:rsidRPr="00B40E15">
        <w:rPr>
          <w:b/>
        </w:rPr>
        <w:t>Water Technology (8L)</w:t>
      </w:r>
    </w:p>
    <w:p w:rsidR="00592E17" w:rsidRPr="00B40E15" w:rsidRDefault="00592E17" w:rsidP="00692B92">
      <w:pPr>
        <w:pStyle w:val="ListParagraph"/>
        <w:numPr>
          <w:ilvl w:val="0"/>
          <w:numId w:val="79"/>
        </w:numPr>
        <w:spacing w:line="276" w:lineRule="auto"/>
        <w:jc w:val="both"/>
      </w:pPr>
      <w:r w:rsidRPr="00B40E15">
        <w:rPr>
          <w:b/>
        </w:rPr>
        <w:t>Introduction</w:t>
      </w:r>
      <w:r w:rsidRPr="00B40E15">
        <w:t>:- Hardness of water – types of hardness (temporary and permanent), calculation of hardness- Numerical problems. Estimation of hardness of water by EDTA Method.</w:t>
      </w:r>
    </w:p>
    <w:p w:rsidR="00592E17" w:rsidRPr="00B40E15" w:rsidRDefault="00592E17" w:rsidP="00692B92">
      <w:pPr>
        <w:pStyle w:val="ListParagraph"/>
        <w:numPr>
          <w:ilvl w:val="0"/>
          <w:numId w:val="79"/>
        </w:numPr>
        <w:spacing w:line="276" w:lineRule="auto"/>
        <w:jc w:val="both"/>
      </w:pPr>
      <w:r w:rsidRPr="00B40E15">
        <w:rPr>
          <w:b/>
        </w:rPr>
        <w:t>Water for Industrial purpose</w:t>
      </w:r>
      <w:r w:rsidRPr="00B40E15">
        <w:t>: Food, sugar, textile, paper and  pharma industries, water for steam making characteristics of boiler feed water, boiler troubles- scale and sludge &amp; Carry over (priming &amp;foaming),boiler corrosion, caustic embrittlement.</w:t>
      </w:r>
    </w:p>
    <w:p w:rsidR="00592E17" w:rsidRPr="00B40E15" w:rsidRDefault="00592E17" w:rsidP="00692B92">
      <w:pPr>
        <w:numPr>
          <w:ilvl w:val="0"/>
          <w:numId w:val="79"/>
        </w:numPr>
        <w:spacing w:line="276" w:lineRule="auto"/>
        <w:jc w:val="both"/>
      </w:pPr>
      <w:r w:rsidRPr="00B40E15">
        <w:rPr>
          <w:b/>
        </w:rPr>
        <w:t>Water Treatment</w:t>
      </w:r>
      <w:r w:rsidRPr="00B40E15">
        <w:t xml:space="preserve">: Internal conditioning- phosphate, carbonate &amp; calgon conditioning. External Treatment: Ion-exchange process. Desalination-reverse osmosis. Municipal water treatment-sedimentation, coagulation, filtration, disinfection-chlorination, ozonization. </w:t>
      </w:r>
      <w:r w:rsidRPr="00B40E15">
        <w:rPr>
          <w:b/>
        </w:rPr>
        <w:t>Engineering applications: Methodology and working of mineral water plant for drinking purpose.</w:t>
      </w:r>
    </w:p>
    <w:p w:rsidR="00592E17" w:rsidRPr="00B40E15" w:rsidRDefault="00592E17" w:rsidP="00592E17">
      <w:pPr>
        <w:jc w:val="both"/>
        <w:rPr>
          <w:b/>
        </w:rPr>
      </w:pPr>
    </w:p>
    <w:p w:rsidR="00592E17" w:rsidRPr="00B40E15" w:rsidRDefault="00592E17" w:rsidP="00592E17">
      <w:pPr>
        <w:jc w:val="both"/>
        <w:rPr>
          <w:b/>
        </w:rPr>
      </w:pPr>
      <w:r w:rsidRPr="00B40E15">
        <w:rPr>
          <w:b/>
        </w:rPr>
        <w:t>UNIT - IV</w:t>
      </w:r>
    </w:p>
    <w:p w:rsidR="00592E17" w:rsidRPr="00B40E15" w:rsidRDefault="00592E17" w:rsidP="00592E17">
      <w:pPr>
        <w:jc w:val="both"/>
        <w:rPr>
          <w:b/>
        </w:rPr>
      </w:pPr>
      <w:r w:rsidRPr="00B40E15">
        <w:rPr>
          <w:b/>
        </w:rPr>
        <w:t>Electrochemistry (8L)</w:t>
      </w:r>
    </w:p>
    <w:p w:rsidR="00592E17" w:rsidRPr="00B40E15" w:rsidRDefault="00592E17" w:rsidP="00592E17">
      <w:pPr>
        <w:jc w:val="both"/>
      </w:pPr>
      <w:r w:rsidRPr="00B40E15">
        <w:t xml:space="preserve">Conductance – conductors (metallic and electrolytic), types of conductance – specific, equivalent and molar conductance – effect of dilution on conductance. </w:t>
      </w:r>
    </w:p>
    <w:p w:rsidR="00592E17" w:rsidRPr="00B40E15" w:rsidRDefault="00592E17" w:rsidP="00592E17">
      <w:pPr>
        <w:jc w:val="both"/>
      </w:pPr>
      <w:r w:rsidRPr="00B40E15">
        <w:t xml:space="preserve">Free energy and emf, cell potentials, electrode potential (oxidation and reduction). Types of electrodes - redox electrode (quinhydrode electrode), metal – metal insoluble salt electrode and Ion selective electrode. Cell notation and cell reaction –Nernst equation and applications. </w:t>
      </w:r>
      <w:r w:rsidRPr="00B40E15">
        <w:rPr>
          <w:b/>
        </w:rPr>
        <w:t>Engineering Applications.</w:t>
      </w:r>
    </w:p>
    <w:p w:rsidR="00592E17" w:rsidRPr="00B40E15" w:rsidRDefault="00592E17" w:rsidP="00592E17">
      <w:pPr>
        <w:jc w:val="both"/>
        <w:rPr>
          <w:b/>
        </w:rPr>
      </w:pPr>
      <w:r w:rsidRPr="00B40E15">
        <w:rPr>
          <w:b/>
        </w:rPr>
        <w:t xml:space="preserve"> Batteries</w:t>
      </w:r>
      <w:r w:rsidRPr="00B40E15">
        <w:t xml:space="preserve"> : Types of batteries</w:t>
      </w:r>
    </w:p>
    <w:p w:rsidR="00592E17" w:rsidRPr="00B40E15" w:rsidRDefault="00592E17" w:rsidP="00692B92">
      <w:pPr>
        <w:pStyle w:val="ListParagraph"/>
        <w:numPr>
          <w:ilvl w:val="0"/>
          <w:numId w:val="80"/>
        </w:numPr>
        <w:tabs>
          <w:tab w:val="left" w:pos="540"/>
        </w:tabs>
        <w:spacing w:line="276" w:lineRule="auto"/>
        <w:ind w:left="0" w:firstLine="0"/>
        <w:jc w:val="both"/>
      </w:pPr>
      <w:r w:rsidRPr="00B40E15">
        <w:t>Primary batteries – Lechalanche cell (dry cell), Lithium cell</w:t>
      </w:r>
    </w:p>
    <w:p w:rsidR="00592E17" w:rsidRPr="00B40E15" w:rsidRDefault="00592E17" w:rsidP="00692B92">
      <w:pPr>
        <w:pStyle w:val="ListParagraph"/>
        <w:numPr>
          <w:ilvl w:val="0"/>
          <w:numId w:val="80"/>
        </w:numPr>
        <w:spacing w:line="276" w:lineRule="auto"/>
        <w:ind w:left="540" w:hanging="540"/>
        <w:jc w:val="both"/>
      </w:pPr>
      <w:r w:rsidRPr="00B40E15">
        <w:t xml:space="preserve">Secondary batteries(Accumulators) – Lead acid battery, Lithium-ion battery </w:t>
      </w:r>
    </w:p>
    <w:p w:rsidR="00592E17" w:rsidRPr="00B40E15" w:rsidRDefault="00592E17" w:rsidP="00692B92">
      <w:pPr>
        <w:pStyle w:val="ListParagraph"/>
        <w:numPr>
          <w:ilvl w:val="0"/>
          <w:numId w:val="80"/>
        </w:numPr>
        <w:spacing w:line="276" w:lineRule="auto"/>
        <w:ind w:left="540" w:hanging="540"/>
        <w:jc w:val="both"/>
      </w:pPr>
      <w:r w:rsidRPr="00B40E15">
        <w:t>Fuel cells- H</w:t>
      </w:r>
      <w:r w:rsidRPr="00B40E15">
        <w:rPr>
          <w:vertAlign w:val="subscript"/>
        </w:rPr>
        <w:t>2</w:t>
      </w:r>
      <w:r w:rsidRPr="00B40E15">
        <w:t xml:space="preserve"> – O</w:t>
      </w:r>
      <w:r w:rsidRPr="00B40E15">
        <w:rPr>
          <w:vertAlign w:val="subscript"/>
        </w:rPr>
        <w:t>2</w:t>
      </w:r>
      <w:r w:rsidRPr="00B40E15">
        <w:t xml:space="preserve"> fuel cell and MeOH-O</w:t>
      </w:r>
      <w:r w:rsidRPr="00B40E15">
        <w:rPr>
          <w:vertAlign w:val="subscript"/>
        </w:rPr>
        <w:t>2</w:t>
      </w:r>
      <w:r w:rsidRPr="00B40E15">
        <w:t xml:space="preserve"> fuel cell-advantages and applications.</w:t>
      </w:r>
    </w:p>
    <w:p w:rsidR="00592E17" w:rsidRPr="00B40E15" w:rsidRDefault="00592E17" w:rsidP="00592E17">
      <w:pPr>
        <w:pStyle w:val="ListParagraph"/>
        <w:ind w:left="0"/>
        <w:jc w:val="both"/>
      </w:pPr>
      <w:r w:rsidRPr="00B40E15">
        <w:rPr>
          <w:b/>
        </w:rPr>
        <w:t>Engineering applications – future water powered car, Hydrogen production and storage</w:t>
      </w:r>
      <w:r w:rsidRPr="00B40E15">
        <w:t>.</w:t>
      </w:r>
    </w:p>
    <w:p w:rsidR="00592E17" w:rsidRPr="00B40E15" w:rsidRDefault="00592E17" w:rsidP="00592E17">
      <w:pPr>
        <w:jc w:val="both"/>
      </w:pPr>
      <w:r w:rsidRPr="00B40E15">
        <w:rPr>
          <w:b/>
        </w:rPr>
        <w:t xml:space="preserve">UNIT - V     </w:t>
      </w:r>
    </w:p>
    <w:p w:rsidR="00592E17" w:rsidRPr="00B40E15" w:rsidRDefault="00592E17" w:rsidP="00592E17">
      <w:pPr>
        <w:jc w:val="both"/>
        <w:rPr>
          <w:b/>
        </w:rPr>
      </w:pPr>
      <w:r w:rsidRPr="00B40E15">
        <w:rPr>
          <w:b/>
        </w:rPr>
        <w:lastRenderedPageBreak/>
        <w:t>Corrosion and its prevention (7L)</w:t>
      </w:r>
    </w:p>
    <w:p w:rsidR="00592E17" w:rsidRPr="00B40E15" w:rsidRDefault="00592E17" w:rsidP="00592E17">
      <w:pPr>
        <w:pStyle w:val="ListParagraph"/>
        <w:ind w:left="0"/>
        <w:jc w:val="both"/>
        <w:rPr>
          <w:b/>
        </w:rPr>
      </w:pPr>
      <w:r w:rsidRPr="00B40E15">
        <w:t>Corrosion – basic concepts –types of corrosion, chemical, electrochemical corrosion (absorption of O</w:t>
      </w:r>
      <w:r w:rsidRPr="00B40E15">
        <w:rPr>
          <w:vertAlign w:val="subscript"/>
        </w:rPr>
        <w:t>2</w:t>
      </w:r>
      <w:r w:rsidRPr="00B40E15">
        <w:t xml:space="preserve"> and evolution of H</w:t>
      </w:r>
      <w:r w:rsidRPr="00B40E15">
        <w:rPr>
          <w:vertAlign w:val="subscript"/>
        </w:rPr>
        <w:t>2</w:t>
      </w:r>
      <w:r w:rsidRPr="00B40E15">
        <w:t>). Types of electrochemical corrosion – galvanic corrosion, pitting corrosion- factors affecting the rate of corrosion.</w:t>
      </w:r>
      <w:r w:rsidRPr="00B40E15">
        <w:rPr>
          <w:b/>
        </w:rPr>
        <w:t xml:space="preserve"> </w:t>
      </w:r>
    </w:p>
    <w:p w:rsidR="00592E17" w:rsidRPr="00B40E15" w:rsidRDefault="00592E17" w:rsidP="00592E17">
      <w:pPr>
        <w:jc w:val="both"/>
      </w:pPr>
      <w:r w:rsidRPr="00B40E15">
        <w:rPr>
          <w:b/>
        </w:rPr>
        <w:t>Cathodic protection</w:t>
      </w:r>
      <w:r w:rsidRPr="00B40E15">
        <w:t xml:space="preserve"> – sacrificial anodic protection and impressed current cathodic protection  method. Methods of metallic coatings-hot dipping (</w:t>
      </w:r>
      <w:r w:rsidRPr="00B40E15">
        <w:rPr>
          <w:b/>
        </w:rPr>
        <w:t>tinning and galvanizing</w:t>
      </w:r>
      <w:r w:rsidRPr="00B40E15">
        <w:t>), metal cladding (</w:t>
      </w:r>
      <w:r w:rsidRPr="00B40E15">
        <w:rPr>
          <w:b/>
        </w:rPr>
        <w:t>Al cladding</w:t>
      </w:r>
      <w:r w:rsidRPr="00B40E15">
        <w:t>), electroplating (</w:t>
      </w:r>
      <w:r w:rsidRPr="00B40E15">
        <w:rPr>
          <w:b/>
        </w:rPr>
        <w:t>copper plating</w:t>
      </w:r>
      <w:r w:rsidRPr="00B40E15">
        <w:t>) and electroless plating (</w:t>
      </w:r>
      <w:r w:rsidRPr="00B40E15">
        <w:rPr>
          <w:b/>
        </w:rPr>
        <w:t>nickel plating</w:t>
      </w:r>
      <w:r w:rsidRPr="00B40E15">
        <w:t xml:space="preserve">). </w:t>
      </w:r>
    </w:p>
    <w:p w:rsidR="00592E17" w:rsidRPr="00B40E15" w:rsidRDefault="00592E17" w:rsidP="00592E17">
      <w:pPr>
        <w:jc w:val="both"/>
        <w:rPr>
          <w:b/>
        </w:rPr>
      </w:pPr>
      <w:r w:rsidRPr="00B40E15">
        <w:rPr>
          <w:b/>
        </w:rPr>
        <w:t xml:space="preserve">UNIT-VI  </w:t>
      </w:r>
    </w:p>
    <w:p w:rsidR="00592E17" w:rsidRPr="00B40E15" w:rsidRDefault="00592E17" w:rsidP="00592E17">
      <w:pPr>
        <w:jc w:val="both"/>
        <w:rPr>
          <w:b/>
        </w:rPr>
      </w:pPr>
      <w:r w:rsidRPr="00B40E15">
        <w:rPr>
          <w:b/>
        </w:rPr>
        <w:t>Organic reactions and drug molecules (5L)</w:t>
      </w:r>
    </w:p>
    <w:p w:rsidR="00592E17" w:rsidRPr="00B40E15" w:rsidRDefault="00592E17" w:rsidP="00592E17">
      <w:pPr>
        <w:jc w:val="both"/>
      </w:pPr>
      <w:r w:rsidRPr="00B40E15">
        <w:t>Introduction : reactions involving substitution(S</w:t>
      </w:r>
      <w:r w:rsidRPr="00B40E15">
        <w:rPr>
          <w:vertAlign w:val="subscript"/>
        </w:rPr>
        <w:t>N</w:t>
      </w:r>
      <w:r w:rsidRPr="00B40E15">
        <w:t>1, S</w:t>
      </w:r>
      <w:r w:rsidRPr="00B40E15">
        <w:rPr>
          <w:vertAlign w:val="subscript"/>
        </w:rPr>
        <w:t>N</w:t>
      </w:r>
      <w:r w:rsidRPr="00B40E15">
        <w:t>2</w:t>
      </w:r>
      <w:r w:rsidRPr="00B40E15">
        <w:rPr>
          <w:vertAlign w:val="superscript"/>
        </w:rPr>
        <w:t xml:space="preserve"> </w:t>
      </w:r>
      <w:r w:rsidRPr="00B40E15">
        <w:t>) addition to double bond(C=C), elimination(E</w:t>
      </w:r>
      <w:r w:rsidRPr="00B40E15">
        <w:rPr>
          <w:vertAlign w:val="superscript"/>
        </w:rPr>
        <w:t>1</w:t>
      </w:r>
      <w:r w:rsidRPr="00B40E15">
        <w:t xml:space="preserve"> and E</w:t>
      </w:r>
      <w:r w:rsidRPr="00B40E15">
        <w:rPr>
          <w:vertAlign w:val="superscript"/>
        </w:rPr>
        <w:t>2</w:t>
      </w:r>
      <w:r w:rsidRPr="00B40E15">
        <w:t>), oxidation (using KMnO</w:t>
      </w:r>
      <w:r w:rsidRPr="00B40E15">
        <w:rPr>
          <w:vertAlign w:val="subscript"/>
        </w:rPr>
        <w:t>4</w:t>
      </w:r>
      <w:r w:rsidRPr="00B40E15">
        <w:t>, CrO</w:t>
      </w:r>
      <w:r w:rsidRPr="00B40E15">
        <w:rPr>
          <w:vertAlign w:val="subscript"/>
        </w:rPr>
        <w:t>3</w:t>
      </w:r>
      <w:r w:rsidRPr="00B40E15">
        <w:t>), reduction (Hydrogenation by Ni/H</w:t>
      </w:r>
      <w:r w:rsidRPr="00B40E15">
        <w:rPr>
          <w:vertAlign w:val="subscript"/>
        </w:rPr>
        <w:t>2</w:t>
      </w:r>
      <w:r w:rsidRPr="00B40E15">
        <w:t>, Pd/C)</w:t>
      </w:r>
    </w:p>
    <w:p w:rsidR="00592E17" w:rsidRPr="00B40E15" w:rsidRDefault="00592E17" w:rsidP="00592E17">
      <w:pPr>
        <w:jc w:val="both"/>
      </w:pPr>
      <w:r w:rsidRPr="00B40E15">
        <w:rPr>
          <w:b/>
        </w:rPr>
        <w:t xml:space="preserve">Drugs : </w:t>
      </w:r>
      <w:r w:rsidRPr="00B40E15">
        <w:t xml:space="preserve">Definition, classification structure and applications of commonly used drug molecules- paracetamol, aspirin, ibuprofen and </w:t>
      </w:r>
      <w:r w:rsidRPr="00B40E15">
        <w:rPr>
          <w:shd w:val="clear" w:color="auto" w:fill="FFFFFF"/>
        </w:rPr>
        <w:t>diphenhydramine</w:t>
      </w:r>
      <w:r w:rsidRPr="00B40E15">
        <w:t xml:space="preserve"> (Benadryl) </w:t>
      </w:r>
    </w:p>
    <w:p w:rsidR="00592E17" w:rsidRPr="00B40E15" w:rsidRDefault="00592E17" w:rsidP="00592E17">
      <w:pPr>
        <w:autoSpaceDE w:val="0"/>
        <w:autoSpaceDN w:val="0"/>
        <w:adjustRightInd w:val="0"/>
        <w:jc w:val="both"/>
      </w:pPr>
      <w:r w:rsidRPr="00B40E15">
        <w:t>Principles of spectroscopy and selection rules: Electronic spectroscopy. Fluorescence and its applications in medicine. Vibrational and rotational spectroscopy of diatomic molecules-</w:t>
      </w:r>
      <w:r w:rsidRPr="00B40E15">
        <w:rPr>
          <w:b/>
        </w:rPr>
        <w:t>Applications</w:t>
      </w:r>
      <w:r w:rsidRPr="00B40E15">
        <w:t>.</w:t>
      </w:r>
    </w:p>
    <w:p w:rsidR="00592E17" w:rsidRPr="00B40E15" w:rsidRDefault="00592E17" w:rsidP="00592E17">
      <w:pPr>
        <w:jc w:val="both"/>
        <w:rPr>
          <w:b/>
        </w:rPr>
      </w:pPr>
    </w:p>
    <w:p w:rsidR="00592E17" w:rsidRPr="00B40E15" w:rsidRDefault="00592E17" w:rsidP="00592E17">
      <w:pPr>
        <w:jc w:val="both"/>
        <w:rPr>
          <w:b/>
        </w:rPr>
      </w:pPr>
      <w:r w:rsidRPr="00B40E15">
        <w:rPr>
          <w:b/>
        </w:rPr>
        <w:t>TEXT BOOKS:</w:t>
      </w:r>
    </w:p>
    <w:p w:rsidR="00592E17" w:rsidRPr="00B40E15" w:rsidRDefault="00592E17" w:rsidP="00692B92">
      <w:pPr>
        <w:pStyle w:val="ListParagraph"/>
        <w:numPr>
          <w:ilvl w:val="0"/>
          <w:numId w:val="81"/>
        </w:numPr>
        <w:spacing w:line="276" w:lineRule="auto"/>
        <w:jc w:val="both"/>
      </w:pPr>
      <w:r w:rsidRPr="00B40E15">
        <w:t>Engineering Chemistry: by Jain &amp; Jain ,Dhanapathrai Publications (2015)</w:t>
      </w:r>
    </w:p>
    <w:p w:rsidR="00592E17" w:rsidRPr="00B40E15" w:rsidRDefault="00592E17" w:rsidP="00692B92">
      <w:pPr>
        <w:pStyle w:val="ListParagraph"/>
        <w:numPr>
          <w:ilvl w:val="0"/>
          <w:numId w:val="81"/>
        </w:numPr>
        <w:spacing w:line="276" w:lineRule="auto"/>
        <w:jc w:val="both"/>
      </w:pPr>
      <w:r w:rsidRPr="00B40E15">
        <w:t>Engineering Chemistry: by Thirumala Chary &amp; Laxminarayana, Scitech Publications (2016)</w:t>
      </w:r>
    </w:p>
    <w:p w:rsidR="00592E17" w:rsidRPr="00B40E15" w:rsidRDefault="00592E17" w:rsidP="00692B92">
      <w:pPr>
        <w:pStyle w:val="ListParagraph"/>
        <w:numPr>
          <w:ilvl w:val="0"/>
          <w:numId w:val="81"/>
        </w:numPr>
        <w:spacing w:line="276" w:lineRule="auto"/>
        <w:jc w:val="both"/>
      </w:pPr>
      <w:r w:rsidRPr="00B40E15">
        <w:t>Engineering Chemistry: by &amp; B.Rama Devi, Prsanta Rath &amp; Ch. Venkata Ramana Reddy, Cengage Publications (2016)</w:t>
      </w:r>
    </w:p>
    <w:p w:rsidR="00592E17" w:rsidRDefault="00592E17" w:rsidP="00592E17">
      <w:pPr>
        <w:jc w:val="both"/>
        <w:rPr>
          <w:b/>
        </w:rPr>
      </w:pPr>
    </w:p>
    <w:p w:rsidR="00592E17" w:rsidRPr="00B40E15" w:rsidRDefault="00592E17" w:rsidP="00592E17">
      <w:pPr>
        <w:jc w:val="both"/>
        <w:rPr>
          <w:b/>
        </w:rPr>
      </w:pPr>
      <w:r w:rsidRPr="00B40E15">
        <w:rPr>
          <w:b/>
        </w:rPr>
        <w:t>REFERENCE BOOKS:</w:t>
      </w:r>
    </w:p>
    <w:p w:rsidR="00592E17" w:rsidRPr="00B40E15" w:rsidRDefault="00592E17" w:rsidP="00692B92">
      <w:pPr>
        <w:pStyle w:val="ListParagraph"/>
        <w:numPr>
          <w:ilvl w:val="0"/>
          <w:numId w:val="82"/>
        </w:numPr>
        <w:spacing w:line="276" w:lineRule="auto"/>
        <w:jc w:val="both"/>
      </w:pPr>
      <w:r w:rsidRPr="00B40E15">
        <w:t xml:space="preserve">Fundamentals of Molecular Spectroscopy by C. N. Banwell </w:t>
      </w:r>
    </w:p>
    <w:p w:rsidR="00592E17" w:rsidRPr="00B40E15" w:rsidRDefault="00592E17" w:rsidP="00692B92">
      <w:pPr>
        <w:pStyle w:val="ListParagraph"/>
        <w:numPr>
          <w:ilvl w:val="0"/>
          <w:numId w:val="82"/>
        </w:numPr>
        <w:spacing w:line="276" w:lineRule="auto"/>
        <w:jc w:val="both"/>
      </w:pPr>
      <w:r w:rsidRPr="00B40E15">
        <w:t>Drugs by David Krupadanam- Universities Press</w:t>
      </w:r>
    </w:p>
    <w:p w:rsidR="00592E17" w:rsidRPr="00B40E15" w:rsidRDefault="00592E17" w:rsidP="00692B92">
      <w:pPr>
        <w:pStyle w:val="ListParagraph"/>
        <w:numPr>
          <w:ilvl w:val="0"/>
          <w:numId w:val="82"/>
        </w:numPr>
        <w:spacing w:line="276" w:lineRule="auto"/>
        <w:jc w:val="both"/>
      </w:pPr>
      <w:r w:rsidRPr="00B40E15">
        <w:t xml:space="preserve">University chemistry by B. H. Mahan </w:t>
      </w:r>
    </w:p>
    <w:p w:rsidR="00592E17" w:rsidRPr="00B40E15" w:rsidRDefault="00592E17" w:rsidP="00692B92">
      <w:pPr>
        <w:pStyle w:val="ListParagraph"/>
        <w:numPr>
          <w:ilvl w:val="0"/>
          <w:numId w:val="82"/>
        </w:numPr>
        <w:spacing w:line="276" w:lineRule="auto"/>
        <w:jc w:val="both"/>
      </w:pPr>
      <w:r w:rsidRPr="00B40E15">
        <w:t xml:space="preserve">Chemistry: Principles and Applications, by M. J. Sienko and R. A. Plane </w:t>
      </w:r>
    </w:p>
    <w:p w:rsidR="00592E17" w:rsidRDefault="00592E17" w:rsidP="00592E17"/>
    <w:p w:rsidR="00592E17" w:rsidRPr="00B40E15" w:rsidRDefault="00592E17" w:rsidP="00592E17">
      <w:r w:rsidRPr="00B40E15">
        <w:t xml:space="preserve">Organic Chemistry: Structure and Function by K. P. C. Volhardt and N. E. Schore, 5th Edition http://bcs.whfreeman.com/vollhardtschore5e/default.asp </w:t>
      </w:r>
      <w:r w:rsidRPr="00B40E15">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
        <w:gridCol w:w="373"/>
        <w:gridCol w:w="337"/>
        <w:gridCol w:w="357"/>
        <w:gridCol w:w="386"/>
        <w:gridCol w:w="284"/>
        <w:gridCol w:w="386"/>
        <w:gridCol w:w="337"/>
        <w:gridCol w:w="357"/>
        <w:gridCol w:w="384"/>
        <w:gridCol w:w="384"/>
        <w:gridCol w:w="384"/>
        <w:gridCol w:w="384"/>
      </w:tblGrid>
      <w:tr w:rsidR="00592E17" w:rsidRPr="00B40E15" w:rsidTr="0028537C">
        <w:trPr>
          <w:trHeight w:val="309"/>
          <w:jc w:val="right"/>
        </w:trPr>
        <w:tc>
          <w:tcPr>
            <w:tcW w:w="339" w:type="dxa"/>
          </w:tcPr>
          <w:p w:rsidR="00592E17" w:rsidRPr="00B40E15" w:rsidRDefault="00592E17" w:rsidP="0028537C">
            <w:pPr>
              <w:rPr>
                <w:b/>
                <w:bCs/>
                <w:color w:val="000000"/>
                <w:sz w:val="18"/>
              </w:rPr>
            </w:pPr>
            <w:r w:rsidRPr="00B40E15">
              <w:rPr>
                <w:b/>
                <w:bCs/>
                <w:color w:val="000000"/>
                <w:sz w:val="18"/>
              </w:rPr>
              <w:lastRenderedPageBreak/>
              <w:t>a</w:t>
            </w:r>
          </w:p>
        </w:tc>
        <w:tc>
          <w:tcPr>
            <w:tcW w:w="373" w:type="dxa"/>
          </w:tcPr>
          <w:p w:rsidR="00592E17" w:rsidRPr="00B40E15" w:rsidRDefault="00592E17" w:rsidP="0028537C">
            <w:pPr>
              <w:rPr>
                <w:b/>
                <w:bCs/>
                <w:color w:val="000000"/>
                <w:sz w:val="18"/>
              </w:rPr>
            </w:pPr>
            <w:r w:rsidRPr="00B40E15">
              <w:rPr>
                <w:b/>
                <w:bCs/>
                <w:color w:val="000000"/>
                <w:sz w:val="18"/>
              </w:rPr>
              <w:t>b</w:t>
            </w:r>
          </w:p>
        </w:tc>
        <w:tc>
          <w:tcPr>
            <w:tcW w:w="305" w:type="dxa"/>
          </w:tcPr>
          <w:p w:rsidR="00592E17" w:rsidRPr="00B40E15" w:rsidRDefault="00592E17" w:rsidP="0028537C">
            <w:pPr>
              <w:rPr>
                <w:b/>
                <w:bCs/>
                <w:color w:val="000000"/>
                <w:sz w:val="18"/>
              </w:rPr>
            </w:pPr>
            <w:r w:rsidRPr="00B40E15">
              <w:rPr>
                <w:b/>
                <w:bCs/>
                <w:color w:val="000000"/>
                <w:sz w:val="18"/>
              </w:rPr>
              <w:t>c</w:t>
            </w:r>
          </w:p>
        </w:tc>
        <w:tc>
          <w:tcPr>
            <w:tcW w:w="326" w:type="dxa"/>
          </w:tcPr>
          <w:p w:rsidR="00592E17" w:rsidRPr="00B40E15" w:rsidRDefault="00592E17" w:rsidP="0028537C">
            <w:pPr>
              <w:rPr>
                <w:b/>
                <w:bCs/>
                <w:color w:val="000000"/>
                <w:sz w:val="18"/>
              </w:rPr>
            </w:pPr>
            <w:r w:rsidRPr="00B40E15">
              <w:rPr>
                <w:b/>
                <w:bCs/>
                <w:color w:val="000000"/>
                <w:sz w:val="18"/>
              </w:rPr>
              <w:t>d</w:t>
            </w:r>
          </w:p>
        </w:tc>
        <w:tc>
          <w:tcPr>
            <w:tcW w:w="357" w:type="dxa"/>
          </w:tcPr>
          <w:p w:rsidR="00592E17" w:rsidRPr="00B40E15" w:rsidRDefault="00592E17" w:rsidP="0028537C">
            <w:pPr>
              <w:rPr>
                <w:b/>
                <w:bCs/>
                <w:color w:val="000000"/>
                <w:sz w:val="18"/>
              </w:rPr>
            </w:pPr>
            <w:r w:rsidRPr="00B40E15">
              <w:rPr>
                <w:b/>
                <w:bCs/>
                <w:color w:val="000000"/>
                <w:sz w:val="18"/>
              </w:rPr>
              <w:t>e</w:t>
            </w:r>
          </w:p>
        </w:tc>
        <w:tc>
          <w:tcPr>
            <w:tcW w:w="284" w:type="dxa"/>
          </w:tcPr>
          <w:p w:rsidR="00592E17" w:rsidRPr="00B40E15" w:rsidRDefault="00592E17" w:rsidP="0028537C">
            <w:pPr>
              <w:rPr>
                <w:b/>
                <w:bCs/>
                <w:color w:val="000000"/>
                <w:sz w:val="18"/>
              </w:rPr>
            </w:pPr>
            <w:r w:rsidRPr="00B40E15">
              <w:rPr>
                <w:b/>
                <w:bCs/>
                <w:color w:val="000000"/>
                <w:sz w:val="18"/>
              </w:rPr>
              <w:t>f</w:t>
            </w:r>
          </w:p>
        </w:tc>
        <w:tc>
          <w:tcPr>
            <w:tcW w:w="357" w:type="dxa"/>
          </w:tcPr>
          <w:p w:rsidR="00592E17" w:rsidRPr="00B40E15" w:rsidRDefault="00592E17" w:rsidP="0028537C">
            <w:pPr>
              <w:rPr>
                <w:b/>
                <w:bCs/>
                <w:color w:val="000000"/>
                <w:sz w:val="18"/>
              </w:rPr>
            </w:pPr>
            <w:r w:rsidRPr="00B40E15">
              <w:rPr>
                <w:b/>
                <w:bCs/>
                <w:color w:val="000000"/>
                <w:sz w:val="18"/>
              </w:rPr>
              <w:t>g</w:t>
            </w:r>
          </w:p>
        </w:tc>
        <w:tc>
          <w:tcPr>
            <w:tcW w:w="305" w:type="dxa"/>
          </w:tcPr>
          <w:p w:rsidR="00592E17" w:rsidRPr="00B40E15" w:rsidRDefault="00592E17" w:rsidP="0028537C">
            <w:pPr>
              <w:rPr>
                <w:b/>
                <w:bCs/>
                <w:color w:val="000000"/>
                <w:sz w:val="18"/>
              </w:rPr>
            </w:pPr>
            <w:r w:rsidRPr="00B40E15">
              <w:rPr>
                <w:b/>
                <w:bCs/>
                <w:color w:val="000000"/>
                <w:sz w:val="18"/>
              </w:rPr>
              <w:t>h</w:t>
            </w:r>
          </w:p>
        </w:tc>
        <w:tc>
          <w:tcPr>
            <w:tcW w:w="326" w:type="dxa"/>
          </w:tcPr>
          <w:p w:rsidR="00592E17" w:rsidRPr="00B40E15" w:rsidRDefault="00592E17" w:rsidP="0028537C">
            <w:pPr>
              <w:rPr>
                <w:b/>
                <w:bCs/>
                <w:color w:val="000000"/>
                <w:sz w:val="18"/>
              </w:rPr>
            </w:pPr>
            <w:r w:rsidRPr="00B40E15">
              <w:rPr>
                <w:b/>
                <w:bCs/>
                <w:color w:val="000000"/>
                <w:sz w:val="18"/>
              </w:rPr>
              <w:t>i</w:t>
            </w:r>
          </w:p>
        </w:tc>
        <w:tc>
          <w:tcPr>
            <w:tcW w:w="384" w:type="dxa"/>
          </w:tcPr>
          <w:p w:rsidR="00592E17" w:rsidRPr="00B40E15" w:rsidRDefault="00592E17" w:rsidP="0028537C">
            <w:pPr>
              <w:rPr>
                <w:b/>
                <w:bCs/>
                <w:color w:val="000000"/>
                <w:sz w:val="18"/>
              </w:rPr>
            </w:pPr>
            <w:r w:rsidRPr="00B40E15">
              <w:rPr>
                <w:b/>
                <w:bCs/>
                <w:color w:val="000000"/>
                <w:sz w:val="18"/>
              </w:rPr>
              <w:t>j</w:t>
            </w:r>
          </w:p>
        </w:tc>
        <w:tc>
          <w:tcPr>
            <w:tcW w:w="384" w:type="dxa"/>
          </w:tcPr>
          <w:p w:rsidR="00592E17" w:rsidRPr="00B40E15" w:rsidRDefault="00592E17" w:rsidP="0028537C">
            <w:pPr>
              <w:rPr>
                <w:b/>
                <w:bCs/>
                <w:color w:val="000000"/>
                <w:sz w:val="18"/>
              </w:rPr>
            </w:pPr>
            <w:r w:rsidRPr="00B40E15">
              <w:rPr>
                <w:b/>
                <w:bCs/>
                <w:color w:val="000000"/>
                <w:sz w:val="18"/>
              </w:rPr>
              <w:t>k</w:t>
            </w:r>
          </w:p>
        </w:tc>
        <w:tc>
          <w:tcPr>
            <w:tcW w:w="384" w:type="dxa"/>
          </w:tcPr>
          <w:p w:rsidR="00592E17" w:rsidRPr="00B40E15" w:rsidRDefault="00592E17" w:rsidP="0028537C">
            <w:pPr>
              <w:rPr>
                <w:b/>
                <w:bCs/>
                <w:color w:val="000000"/>
                <w:sz w:val="18"/>
              </w:rPr>
            </w:pPr>
            <w:r w:rsidRPr="00B40E15">
              <w:rPr>
                <w:b/>
                <w:bCs/>
                <w:color w:val="000000"/>
                <w:sz w:val="18"/>
              </w:rPr>
              <w:t>l</w:t>
            </w:r>
          </w:p>
        </w:tc>
        <w:tc>
          <w:tcPr>
            <w:tcW w:w="384" w:type="dxa"/>
          </w:tcPr>
          <w:p w:rsidR="00592E17" w:rsidRPr="00B40E15" w:rsidRDefault="00592E17" w:rsidP="0028537C">
            <w:pPr>
              <w:rPr>
                <w:b/>
                <w:bCs/>
                <w:color w:val="000000"/>
                <w:sz w:val="18"/>
              </w:rPr>
            </w:pPr>
            <w:r w:rsidRPr="00B40E15">
              <w:rPr>
                <w:b/>
                <w:bCs/>
                <w:color w:val="000000"/>
                <w:sz w:val="18"/>
              </w:rPr>
              <w:t>m</w:t>
            </w:r>
          </w:p>
        </w:tc>
      </w:tr>
      <w:tr w:rsidR="00592E17" w:rsidRPr="00B40E15" w:rsidTr="0028537C">
        <w:trPr>
          <w:trHeight w:val="194"/>
          <w:jc w:val="right"/>
        </w:trPr>
        <w:tc>
          <w:tcPr>
            <w:tcW w:w="339" w:type="dxa"/>
          </w:tcPr>
          <w:p w:rsidR="00592E17" w:rsidRPr="00B40E15" w:rsidRDefault="00592E17" w:rsidP="0028537C">
            <w:pPr>
              <w:rPr>
                <w:b/>
                <w:bCs/>
                <w:color w:val="000000"/>
                <w:sz w:val="18"/>
              </w:rPr>
            </w:pPr>
            <w:r w:rsidRPr="00B40E15">
              <w:rPr>
                <w:b/>
                <w:bCs/>
                <w:color w:val="000000"/>
                <w:sz w:val="18"/>
              </w:rPr>
              <w:t>H</w:t>
            </w:r>
          </w:p>
        </w:tc>
        <w:tc>
          <w:tcPr>
            <w:tcW w:w="373" w:type="dxa"/>
          </w:tcPr>
          <w:p w:rsidR="00592E17" w:rsidRPr="00B40E15" w:rsidRDefault="00592E17" w:rsidP="0028537C">
            <w:pPr>
              <w:rPr>
                <w:b/>
                <w:color w:val="000000"/>
                <w:sz w:val="18"/>
              </w:rPr>
            </w:pPr>
            <w:r w:rsidRPr="00B40E15">
              <w:rPr>
                <w:b/>
                <w:color w:val="000000"/>
                <w:sz w:val="18"/>
              </w:rPr>
              <w:t>H</w:t>
            </w:r>
          </w:p>
        </w:tc>
        <w:tc>
          <w:tcPr>
            <w:tcW w:w="305" w:type="dxa"/>
          </w:tcPr>
          <w:p w:rsidR="00592E17" w:rsidRPr="00B40E15" w:rsidRDefault="00592E17" w:rsidP="0028537C">
            <w:pPr>
              <w:rPr>
                <w:b/>
                <w:color w:val="000000"/>
                <w:sz w:val="18"/>
              </w:rPr>
            </w:pPr>
            <w:r w:rsidRPr="00B40E15">
              <w:rPr>
                <w:b/>
                <w:color w:val="000000"/>
                <w:sz w:val="18"/>
              </w:rPr>
              <w:t>L</w:t>
            </w:r>
          </w:p>
        </w:tc>
        <w:tc>
          <w:tcPr>
            <w:tcW w:w="326" w:type="dxa"/>
          </w:tcPr>
          <w:p w:rsidR="00592E17" w:rsidRPr="00B40E15" w:rsidRDefault="00592E17" w:rsidP="0028537C">
            <w:pPr>
              <w:rPr>
                <w:b/>
                <w:color w:val="000000"/>
                <w:sz w:val="18"/>
              </w:rPr>
            </w:pPr>
            <w:r w:rsidRPr="00B40E15">
              <w:rPr>
                <w:b/>
                <w:color w:val="000000"/>
                <w:sz w:val="18"/>
              </w:rPr>
              <w:t>H</w:t>
            </w:r>
          </w:p>
        </w:tc>
        <w:tc>
          <w:tcPr>
            <w:tcW w:w="357" w:type="dxa"/>
          </w:tcPr>
          <w:p w:rsidR="00592E17" w:rsidRPr="00B40E15" w:rsidRDefault="00592E17" w:rsidP="0028537C">
            <w:pPr>
              <w:rPr>
                <w:b/>
                <w:color w:val="000000"/>
                <w:sz w:val="18"/>
              </w:rPr>
            </w:pPr>
            <w:r w:rsidRPr="00B40E15">
              <w:rPr>
                <w:b/>
                <w:color w:val="000000"/>
                <w:sz w:val="18"/>
              </w:rPr>
              <w:t>M</w:t>
            </w:r>
          </w:p>
        </w:tc>
        <w:tc>
          <w:tcPr>
            <w:tcW w:w="284" w:type="dxa"/>
          </w:tcPr>
          <w:p w:rsidR="00592E17" w:rsidRPr="00B40E15" w:rsidRDefault="00592E17" w:rsidP="0028537C">
            <w:pPr>
              <w:rPr>
                <w:b/>
                <w:color w:val="000000"/>
                <w:sz w:val="18"/>
              </w:rPr>
            </w:pPr>
          </w:p>
        </w:tc>
        <w:tc>
          <w:tcPr>
            <w:tcW w:w="357" w:type="dxa"/>
          </w:tcPr>
          <w:p w:rsidR="00592E17" w:rsidRPr="00B40E15" w:rsidRDefault="00592E17" w:rsidP="0028537C">
            <w:pPr>
              <w:rPr>
                <w:b/>
                <w:color w:val="000000"/>
                <w:sz w:val="18"/>
              </w:rPr>
            </w:pPr>
            <w:r w:rsidRPr="00B40E15">
              <w:rPr>
                <w:b/>
                <w:color w:val="000000"/>
                <w:sz w:val="18"/>
              </w:rPr>
              <w:t>M</w:t>
            </w:r>
          </w:p>
        </w:tc>
        <w:tc>
          <w:tcPr>
            <w:tcW w:w="305" w:type="dxa"/>
          </w:tcPr>
          <w:p w:rsidR="00592E17" w:rsidRPr="00B40E15" w:rsidRDefault="00592E17" w:rsidP="0028537C">
            <w:pPr>
              <w:rPr>
                <w:b/>
                <w:color w:val="000000"/>
                <w:sz w:val="18"/>
              </w:rPr>
            </w:pPr>
            <w:r w:rsidRPr="00B40E15">
              <w:rPr>
                <w:b/>
                <w:color w:val="000000"/>
                <w:sz w:val="18"/>
              </w:rPr>
              <w:t>L</w:t>
            </w:r>
          </w:p>
        </w:tc>
        <w:tc>
          <w:tcPr>
            <w:tcW w:w="326" w:type="dxa"/>
          </w:tcPr>
          <w:p w:rsidR="00592E17" w:rsidRPr="00B40E15" w:rsidRDefault="00592E17" w:rsidP="0028537C">
            <w:pPr>
              <w:rPr>
                <w:b/>
                <w:color w:val="000000"/>
                <w:sz w:val="18"/>
              </w:rPr>
            </w:pPr>
            <w:r w:rsidRPr="00B40E15">
              <w:rPr>
                <w:b/>
                <w:color w:val="000000"/>
                <w:sz w:val="18"/>
              </w:rPr>
              <w:t>H</w:t>
            </w:r>
          </w:p>
        </w:tc>
        <w:tc>
          <w:tcPr>
            <w:tcW w:w="384" w:type="dxa"/>
          </w:tcPr>
          <w:p w:rsidR="00592E17" w:rsidRPr="00B40E15" w:rsidRDefault="00592E17" w:rsidP="0028537C">
            <w:pPr>
              <w:rPr>
                <w:b/>
                <w:color w:val="000000"/>
                <w:sz w:val="18"/>
              </w:rPr>
            </w:pPr>
          </w:p>
        </w:tc>
        <w:tc>
          <w:tcPr>
            <w:tcW w:w="384" w:type="dxa"/>
          </w:tcPr>
          <w:p w:rsidR="00592E17" w:rsidRPr="00B40E15" w:rsidRDefault="00592E17" w:rsidP="0028537C">
            <w:pPr>
              <w:rPr>
                <w:b/>
                <w:color w:val="000000"/>
                <w:sz w:val="18"/>
              </w:rPr>
            </w:pPr>
            <w:r w:rsidRPr="00B40E15">
              <w:rPr>
                <w:b/>
                <w:color w:val="000000"/>
                <w:sz w:val="18"/>
              </w:rPr>
              <w:t>L</w:t>
            </w:r>
          </w:p>
        </w:tc>
        <w:tc>
          <w:tcPr>
            <w:tcW w:w="384" w:type="dxa"/>
          </w:tcPr>
          <w:p w:rsidR="00592E17" w:rsidRPr="00B40E15" w:rsidRDefault="00592E17" w:rsidP="0028537C">
            <w:pPr>
              <w:rPr>
                <w:b/>
                <w:color w:val="000000"/>
                <w:sz w:val="18"/>
              </w:rPr>
            </w:pPr>
          </w:p>
        </w:tc>
        <w:tc>
          <w:tcPr>
            <w:tcW w:w="384" w:type="dxa"/>
          </w:tcPr>
          <w:p w:rsidR="00592E17" w:rsidRPr="00B40E15" w:rsidRDefault="00592E17" w:rsidP="0028537C">
            <w:pPr>
              <w:rPr>
                <w:b/>
                <w:color w:val="000000"/>
                <w:sz w:val="18"/>
              </w:rPr>
            </w:pPr>
          </w:p>
        </w:tc>
      </w:tr>
    </w:tbl>
    <w:p w:rsidR="00592E17" w:rsidRPr="00B40E15" w:rsidRDefault="00592E17" w:rsidP="00592E17">
      <w:pPr>
        <w:spacing w:line="360" w:lineRule="auto"/>
        <w:ind w:left="2880" w:firstLine="720"/>
        <w:jc w:val="center"/>
        <w:rPr>
          <w:b/>
          <w:color w:val="000000"/>
          <w:sz w:val="20"/>
        </w:rPr>
      </w:pPr>
      <w:r w:rsidRPr="00B40E15">
        <w:rPr>
          <w:b/>
          <w:color w:val="000000"/>
          <w:sz w:val="20"/>
        </w:rPr>
        <w:t>H: High        M: Medium      L: Low</w:t>
      </w:r>
    </w:p>
    <w:p w:rsidR="00592E17" w:rsidRPr="00B40E15" w:rsidRDefault="00592E17" w:rsidP="00592E17">
      <w:pPr>
        <w:pStyle w:val="Title"/>
        <w:rPr>
          <w:caps/>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spacing w:line="360" w:lineRule="auto"/>
        <w:jc w:val="center"/>
        <w:rPr>
          <w:b/>
          <w:color w:val="000000"/>
          <w:sz w:val="28"/>
        </w:rPr>
      </w:pPr>
      <w:r w:rsidRPr="00B40E15">
        <w:rPr>
          <w:b/>
          <w:color w:val="000000"/>
          <w:sz w:val="28"/>
        </w:rPr>
        <w:t>Problem Solving using C</w:t>
      </w:r>
    </w:p>
    <w:tbl>
      <w:tblPr>
        <w:tblpPr w:leftFromText="180" w:rightFromText="180" w:vertAnchor="text" w:horzAnchor="margin" w:tblpXSpec="right" w:tblpY="299"/>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3</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3</w:t>
            </w:r>
          </w:p>
        </w:tc>
      </w:tr>
    </w:tbl>
    <w:p w:rsidR="00592E17" w:rsidRPr="00B40E15" w:rsidRDefault="00592E17" w:rsidP="00592E17">
      <w:pPr>
        <w:jc w:val="center"/>
        <w:rPr>
          <w:b/>
          <w:bCs/>
        </w:rPr>
      </w:pPr>
    </w:p>
    <w:p w:rsidR="00592E17" w:rsidRPr="00B40E15" w:rsidRDefault="00592E17" w:rsidP="00592E17">
      <w:pPr>
        <w:spacing w:line="360" w:lineRule="auto"/>
        <w:rPr>
          <w:b/>
          <w:color w:val="000000"/>
        </w:rPr>
      </w:pPr>
      <w:r w:rsidRPr="00B40E15">
        <w:rPr>
          <w:b/>
          <w:color w:val="000000"/>
        </w:rPr>
        <w:t>Code:</w:t>
      </w:r>
      <w:r w:rsidRPr="00B40E15">
        <w:rPr>
          <w:b/>
          <w:color w:val="000000"/>
        </w:rPr>
        <w:tab/>
        <w:t>7FC01</w:t>
      </w:r>
      <w:r w:rsidRPr="00B40E15">
        <w:rPr>
          <w:b/>
          <w:color w:val="000000"/>
        </w:rPr>
        <w:tab/>
      </w:r>
      <w:r w:rsidRPr="00B40E15">
        <w:rPr>
          <w:b/>
          <w:color w:val="000000"/>
        </w:rPr>
        <w:tab/>
      </w:r>
      <w:r w:rsidRPr="00B40E15">
        <w:rPr>
          <w:b/>
          <w:color w:val="000000"/>
        </w:rPr>
        <w:tab/>
      </w:r>
      <w:r w:rsidRPr="00B40E15">
        <w:rPr>
          <w:b/>
          <w:color w:val="000000"/>
        </w:rPr>
        <w:tab/>
      </w:r>
    </w:p>
    <w:p w:rsidR="00592E17" w:rsidRPr="00B40E15" w:rsidRDefault="00592E17" w:rsidP="00592E17">
      <w:pPr>
        <w:spacing w:line="360" w:lineRule="auto"/>
        <w:jc w:val="both"/>
        <w:rPr>
          <w:b/>
          <w:color w:val="000000"/>
        </w:rPr>
      </w:pPr>
      <w:r w:rsidRPr="00B40E15">
        <w:rPr>
          <w:b/>
          <w:color w:val="000000"/>
        </w:rPr>
        <w:t>Course Objectives:</w:t>
      </w:r>
    </w:p>
    <w:p w:rsidR="00592E17" w:rsidRPr="00B40E15" w:rsidRDefault="00592E17" w:rsidP="00592E17">
      <w:pPr>
        <w:spacing w:line="360" w:lineRule="auto"/>
        <w:jc w:val="both"/>
        <w:rPr>
          <w:color w:val="000000"/>
          <w:sz w:val="20"/>
          <w:szCs w:val="20"/>
        </w:rPr>
      </w:pPr>
      <w:r w:rsidRPr="00B40E15">
        <w:rPr>
          <w:color w:val="000000"/>
          <w:sz w:val="20"/>
          <w:szCs w:val="20"/>
        </w:rPr>
        <w:t>1. To impart adequate knowledge on architecture of computer and problem solving techniques.</w:t>
      </w:r>
    </w:p>
    <w:p w:rsidR="00592E17" w:rsidRPr="00B40E15" w:rsidRDefault="00592E17" w:rsidP="00592E17">
      <w:pPr>
        <w:spacing w:line="360" w:lineRule="auto"/>
        <w:jc w:val="both"/>
        <w:rPr>
          <w:color w:val="000000"/>
          <w:sz w:val="20"/>
          <w:szCs w:val="20"/>
        </w:rPr>
      </w:pPr>
      <w:r w:rsidRPr="00B40E15">
        <w:rPr>
          <w:color w:val="000000"/>
          <w:sz w:val="20"/>
          <w:szCs w:val="20"/>
        </w:rPr>
        <w:t>2. To understand and effective usage of syntax and semantics using ‘c’ languages</w:t>
      </w:r>
    </w:p>
    <w:p w:rsidR="00592E17" w:rsidRPr="00B40E15" w:rsidRDefault="00592E17" w:rsidP="00592E17">
      <w:pPr>
        <w:spacing w:line="360" w:lineRule="auto"/>
        <w:jc w:val="both"/>
        <w:rPr>
          <w:color w:val="000000"/>
          <w:sz w:val="20"/>
          <w:szCs w:val="20"/>
        </w:rPr>
      </w:pPr>
      <w:r w:rsidRPr="00B40E15">
        <w:rPr>
          <w:color w:val="000000"/>
          <w:sz w:val="20"/>
          <w:szCs w:val="20"/>
        </w:rPr>
        <w:t xml:space="preserve"> 3. The impart the concept of modularity</w:t>
      </w:r>
    </w:p>
    <w:p w:rsidR="00592E17" w:rsidRPr="00B40E15" w:rsidRDefault="00592E17" w:rsidP="00592E17">
      <w:pPr>
        <w:spacing w:line="360" w:lineRule="auto"/>
        <w:jc w:val="both"/>
        <w:rPr>
          <w:color w:val="000000"/>
          <w:sz w:val="20"/>
          <w:szCs w:val="20"/>
        </w:rPr>
      </w:pPr>
      <w:r w:rsidRPr="00B40E15">
        <w:rPr>
          <w:color w:val="000000"/>
          <w:sz w:val="20"/>
          <w:szCs w:val="20"/>
        </w:rPr>
        <w:t>4. Learn and apply the concept of array to solve the real time problems.</w:t>
      </w:r>
    </w:p>
    <w:p w:rsidR="00592E17" w:rsidRPr="00B40E15" w:rsidRDefault="00592E17" w:rsidP="00592E17">
      <w:pPr>
        <w:spacing w:line="360" w:lineRule="auto"/>
        <w:jc w:val="both"/>
        <w:rPr>
          <w:color w:val="000000"/>
          <w:sz w:val="20"/>
          <w:szCs w:val="20"/>
        </w:rPr>
      </w:pPr>
      <w:r w:rsidRPr="00B40E15">
        <w:rPr>
          <w:color w:val="000000"/>
          <w:sz w:val="20"/>
          <w:szCs w:val="20"/>
        </w:rPr>
        <w:t>5. To understand effective and efficient utilization of memory.</w:t>
      </w:r>
    </w:p>
    <w:p w:rsidR="00592E17" w:rsidRPr="00B40E15" w:rsidRDefault="00592E17" w:rsidP="00592E17">
      <w:pPr>
        <w:spacing w:line="360" w:lineRule="auto"/>
        <w:rPr>
          <w:b/>
          <w:color w:val="000000"/>
        </w:rPr>
      </w:pPr>
      <w:r w:rsidRPr="00B40E15">
        <w:rPr>
          <w:b/>
          <w:color w:val="000000"/>
        </w:rPr>
        <w:t xml:space="preserve">Course Outcomes: </w:t>
      </w:r>
    </w:p>
    <w:p w:rsidR="00592E17" w:rsidRPr="00B40E15" w:rsidRDefault="00592E17" w:rsidP="00592E17">
      <w:pPr>
        <w:spacing w:line="360" w:lineRule="auto"/>
        <w:rPr>
          <w:b/>
          <w:color w:val="000000"/>
        </w:rPr>
      </w:pPr>
      <w:r w:rsidRPr="00B40E15">
        <w:rPr>
          <w:b/>
          <w:color w:val="000000"/>
        </w:rPr>
        <w:t>After completion of this course student will learn</w:t>
      </w:r>
    </w:p>
    <w:p w:rsidR="00592E17" w:rsidRPr="00B40E15" w:rsidRDefault="00592E17" w:rsidP="00592E17">
      <w:pPr>
        <w:rPr>
          <w:color w:val="000000"/>
          <w:sz w:val="20"/>
          <w:szCs w:val="20"/>
        </w:rPr>
      </w:pPr>
      <w:r w:rsidRPr="00B40E15">
        <w:rPr>
          <w:color w:val="000000"/>
          <w:sz w:val="20"/>
          <w:szCs w:val="20"/>
        </w:rPr>
        <w:t>1. To formulate simple algorithms for arithmetic, logical problems and to translate the algorithms in to programs using C language</w:t>
      </w:r>
    </w:p>
    <w:p w:rsidR="00592E17" w:rsidRPr="00B40E15" w:rsidRDefault="00592E17" w:rsidP="00592E17">
      <w:pPr>
        <w:rPr>
          <w:color w:val="000000"/>
          <w:sz w:val="20"/>
          <w:szCs w:val="20"/>
        </w:rPr>
      </w:pPr>
      <w:r w:rsidRPr="00B40E15">
        <w:rPr>
          <w:color w:val="000000"/>
          <w:sz w:val="20"/>
          <w:szCs w:val="20"/>
        </w:rPr>
        <w:t xml:space="preserve">2. To test and execute the programs and correct the logical errors if any, to implement Conditional branching, iteration </w:t>
      </w:r>
    </w:p>
    <w:p w:rsidR="00592E17" w:rsidRPr="00B40E15" w:rsidRDefault="00592E17" w:rsidP="00592E17">
      <w:pPr>
        <w:rPr>
          <w:color w:val="000000"/>
          <w:sz w:val="20"/>
          <w:szCs w:val="20"/>
        </w:rPr>
      </w:pPr>
      <w:r w:rsidRPr="00B40E15">
        <w:rPr>
          <w:color w:val="000000"/>
          <w:sz w:val="20"/>
          <w:szCs w:val="20"/>
        </w:rPr>
        <w:t>3. To analyze and decompose a problem into functions and synthesize a complete program using divide and conquer approach.</w:t>
      </w:r>
    </w:p>
    <w:p w:rsidR="00592E17" w:rsidRPr="00B40E15" w:rsidRDefault="00592E17" w:rsidP="00592E17">
      <w:pPr>
        <w:rPr>
          <w:color w:val="000000"/>
          <w:sz w:val="20"/>
          <w:szCs w:val="20"/>
        </w:rPr>
      </w:pPr>
      <w:r w:rsidRPr="00B40E15">
        <w:rPr>
          <w:color w:val="000000"/>
          <w:sz w:val="20"/>
          <w:szCs w:val="20"/>
        </w:rPr>
        <w:t>4. Students will be able to learn, understand and apply the concept of arrays in various applications.</w:t>
      </w:r>
    </w:p>
    <w:p w:rsidR="00592E17" w:rsidRPr="00B40E15" w:rsidRDefault="00592E17" w:rsidP="00592E17">
      <w:pPr>
        <w:rPr>
          <w:color w:val="000000"/>
          <w:sz w:val="20"/>
          <w:szCs w:val="20"/>
        </w:rPr>
      </w:pPr>
      <w:r w:rsidRPr="00B40E15">
        <w:rPr>
          <w:color w:val="000000"/>
          <w:sz w:val="20"/>
          <w:szCs w:val="20"/>
        </w:rPr>
        <w:t>5. To impart the knowledge about pointers this is the backbone of effective memory handling techniques.</w:t>
      </w:r>
    </w:p>
    <w:p w:rsidR="00592E17" w:rsidRPr="00B40E15" w:rsidRDefault="00592E17" w:rsidP="00592E17">
      <w:pPr>
        <w:rPr>
          <w:color w:val="000000"/>
          <w:sz w:val="20"/>
          <w:szCs w:val="20"/>
        </w:rPr>
      </w:pPr>
      <w:r w:rsidRPr="00B40E15">
        <w:rPr>
          <w:color w:val="000000"/>
          <w:sz w:val="20"/>
          <w:szCs w:val="20"/>
        </w:rPr>
        <w:t>6. Students will be able to express the advantages of user defined data types and issues related to file organizations, which provide flexibility for application development.</w:t>
      </w:r>
    </w:p>
    <w:p w:rsidR="00592E17" w:rsidRPr="00B40E15" w:rsidRDefault="00592E17" w:rsidP="00592E17">
      <w:pPr>
        <w:rPr>
          <w:b/>
          <w:color w:val="000000"/>
        </w:rPr>
      </w:pPr>
      <w:r w:rsidRPr="00B40E15">
        <w:rPr>
          <w:b/>
          <w:color w:val="000000"/>
        </w:rPr>
        <w:t>UNIT I</w:t>
      </w:r>
    </w:p>
    <w:p w:rsidR="00592E17" w:rsidRPr="00B40E15" w:rsidRDefault="00592E17" w:rsidP="00592E17">
      <w:pPr>
        <w:jc w:val="both"/>
        <w:rPr>
          <w:color w:val="000000"/>
        </w:rPr>
      </w:pPr>
      <w:r w:rsidRPr="00B40E15">
        <w:rPr>
          <w:b/>
          <w:color w:val="000000"/>
        </w:rPr>
        <w:t>Introduction to Programming:</w:t>
      </w:r>
      <w:r w:rsidRPr="00B40E15">
        <w:rPr>
          <w:color w:val="000000"/>
        </w:rPr>
        <w:t xml:space="preserve"> Introduction to components of a computer system (disks, memory, processor, where a program is stored and executed, operating system, compilers etc.)</w:t>
      </w:r>
    </w:p>
    <w:p w:rsidR="00592E17" w:rsidRPr="00B40E15" w:rsidRDefault="00592E17" w:rsidP="00592E17">
      <w:pPr>
        <w:jc w:val="both"/>
        <w:rPr>
          <w:color w:val="000000"/>
        </w:rPr>
      </w:pPr>
      <w:r w:rsidRPr="00B40E15">
        <w:rPr>
          <w:b/>
          <w:color w:val="000000"/>
        </w:rPr>
        <w:t xml:space="preserve">Idea of Algorithm: </w:t>
      </w:r>
      <w:r w:rsidRPr="00B40E15">
        <w:rPr>
          <w:color w:val="000000"/>
        </w:rPr>
        <w:t>steps to solve logical and numerical problems. Representation of Algorithm: Flowchart/Pseudocode with examples.</w:t>
      </w:r>
    </w:p>
    <w:p w:rsidR="00592E17" w:rsidRPr="00B40E15" w:rsidRDefault="00592E17" w:rsidP="00592E17">
      <w:pPr>
        <w:rPr>
          <w:color w:val="000000"/>
        </w:rPr>
      </w:pPr>
      <w:r w:rsidRPr="00B40E15">
        <w:rPr>
          <w:color w:val="000000"/>
        </w:rPr>
        <w:t>From algorithms to programs; source code, variables (with data types) variables and memory locations, Syntax and Logical Errors in compilation, object and executable code</w:t>
      </w:r>
    </w:p>
    <w:p w:rsidR="00592E17" w:rsidRDefault="00592E17" w:rsidP="00592E17">
      <w:pPr>
        <w:rPr>
          <w:color w:val="000000"/>
        </w:rPr>
      </w:pPr>
      <w:r>
        <w:rPr>
          <w:color w:val="000000"/>
        </w:rPr>
        <w:br w:type="page"/>
      </w:r>
    </w:p>
    <w:p w:rsidR="00592E17" w:rsidRPr="00B40E15" w:rsidRDefault="00592E17" w:rsidP="00592E17">
      <w:pPr>
        <w:rPr>
          <w:b/>
          <w:color w:val="000000"/>
        </w:rPr>
      </w:pPr>
      <w:r w:rsidRPr="00B40E15">
        <w:rPr>
          <w:b/>
          <w:color w:val="000000"/>
        </w:rPr>
        <w:lastRenderedPageBreak/>
        <w:t>UNIT II</w:t>
      </w:r>
    </w:p>
    <w:p w:rsidR="00592E17" w:rsidRPr="00B40E15" w:rsidRDefault="00592E17" w:rsidP="00592E17">
      <w:pPr>
        <w:jc w:val="both"/>
        <w:rPr>
          <w:b/>
          <w:color w:val="000000"/>
        </w:rPr>
      </w:pPr>
      <w:r w:rsidRPr="00B40E15">
        <w:rPr>
          <w:b/>
          <w:color w:val="000000"/>
        </w:rPr>
        <w:t>History of C language, Characteristics of C language, Structure of C Language, C Tokens</w:t>
      </w:r>
    </w:p>
    <w:p w:rsidR="00592E17" w:rsidRPr="00B40E15" w:rsidRDefault="00592E17" w:rsidP="00592E17">
      <w:pPr>
        <w:jc w:val="both"/>
        <w:rPr>
          <w:color w:val="000000"/>
        </w:rPr>
      </w:pPr>
      <w:r w:rsidRPr="00B40E15">
        <w:rPr>
          <w:color w:val="000000"/>
        </w:rPr>
        <w:t xml:space="preserve">Arithmetic expressions, Operator Precedence &amp; </w:t>
      </w:r>
      <w:r w:rsidRPr="00B40E15">
        <w:rPr>
          <w:b/>
          <w:color w:val="000000"/>
        </w:rPr>
        <w:t>Associativity</w:t>
      </w:r>
      <w:r w:rsidRPr="00B40E15">
        <w:rPr>
          <w:color w:val="000000"/>
        </w:rPr>
        <w:t xml:space="preserve"> </w:t>
      </w:r>
    </w:p>
    <w:p w:rsidR="00592E17" w:rsidRPr="00B40E15" w:rsidRDefault="00592E17" w:rsidP="00592E17">
      <w:pPr>
        <w:jc w:val="both"/>
        <w:rPr>
          <w:color w:val="000000"/>
        </w:rPr>
      </w:pPr>
      <w:r w:rsidRPr="00B40E15">
        <w:rPr>
          <w:color w:val="000000"/>
        </w:rPr>
        <w:t>Conditional Branching and Loops</w:t>
      </w:r>
    </w:p>
    <w:p w:rsidR="00592E17" w:rsidRPr="00B40E15" w:rsidRDefault="00592E17" w:rsidP="00592E17">
      <w:pPr>
        <w:jc w:val="both"/>
        <w:rPr>
          <w:color w:val="000000"/>
        </w:rPr>
      </w:pPr>
      <w:r w:rsidRPr="00B40E15">
        <w:rPr>
          <w:color w:val="000000"/>
        </w:rPr>
        <w:t xml:space="preserve">Writing and evaluation of conditionals and consequent branching and </w:t>
      </w:r>
      <w:r w:rsidRPr="00B40E15">
        <w:rPr>
          <w:b/>
          <w:color w:val="000000"/>
        </w:rPr>
        <w:t>Jumping Constructs</w:t>
      </w:r>
    </w:p>
    <w:p w:rsidR="00592E17" w:rsidRPr="00B40E15" w:rsidRDefault="00592E17" w:rsidP="00592E17">
      <w:pPr>
        <w:jc w:val="both"/>
        <w:rPr>
          <w:color w:val="000000"/>
        </w:rPr>
      </w:pPr>
      <w:r w:rsidRPr="00B40E15">
        <w:rPr>
          <w:b/>
          <w:color w:val="000000"/>
        </w:rPr>
        <w:t>Pretest and Post test</w:t>
      </w:r>
      <w:r w:rsidRPr="00B40E15">
        <w:rPr>
          <w:color w:val="000000"/>
        </w:rPr>
        <w:t xml:space="preserve">, Iteration and loops (3 lectures) </w:t>
      </w:r>
    </w:p>
    <w:p w:rsidR="00592E17" w:rsidRPr="00B40E15" w:rsidRDefault="00592E17" w:rsidP="00592E17">
      <w:pPr>
        <w:rPr>
          <w:b/>
          <w:color w:val="000000"/>
        </w:rPr>
      </w:pPr>
      <w:r w:rsidRPr="00B40E15">
        <w:rPr>
          <w:b/>
          <w:color w:val="000000"/>
        </w:rPr>
        <w:t>UNIT III</w:t>
      </w:r>
    </w:p>
    <w:p w:rsidR="00592E17" w:rsidRPr="00B40E15" w:rsidRDefault="00592E17" w:rsidP="00592E17">
      <w:pPr>
        <w:jc w:val="both"/>
        <w:rPr>
          <w:color w:val="000000"/>
        </w:rPr>
      </w:pPr>
      <w:r w:rsidRPr="00B40E15">
        <w:rPr>
          <w:b/>
          <w:color w:val="000000"/>
        </w:rPr>
        <w:t xml:space="preserve">Function: </w:t>
      </w:r>
      <w:r w:rsidRPr="00B40E15">
        <w:rPr>
          <w:color w:val="000000"/>
        </w:rPr>
        <w:t xml:space="preserve">Functions (including using built in libraries), Parameter passing in functions, call by value, passing arrays to functions: idea of call by reference, </w:t>
      </w:r>
      <w:r w:rsidRPr="00B40E15">
        <w:rPr>
          <w:b/>
          <w:color w:val="000000"/>
        </w:rPr>
        <w:t>Storage Classes</w:t>
      </w:r>
    </w:p>
    <w:p w:rsidR="00592E17" w:rsidRPr="00B40E15" w:rsidRDefault="00592E17" w:rsidP="00592E17">
      <w:pPr>
        <w:jc w:val="both"/>
        <w:rPr>
          <w:color w:val="000000"/>
        </w:rPr>
      </w:pPr>
      <w:r w:rsidRPr="00B40E15">
        <w:rPr>
          <w:b/>
          <w:color w:val="000000"/>
        </w:rPr>
        <w:t xml:space="preserve">Recursion: </w:t>
      </w:r>
      <w:r w:rsidRPr="00B40E15">
        <w:rPr>
          <w:color w:val="000000"/>
        </w:rPr>
        <w:t>Recursion, as a different way of solving problems. Example programs, such as Finding Factorial, Fibonacci series, Ackerman function etc.</w:t>
      </w:r>
    </w:p>
    <w:p w:rsidR="00592E17" w:rsidRPr="00B40E15" w:rsidRDefault="00592E17" w:rsidP="00592E17">
      <w:pPr>
        <w:rPr>
          <w:b/>
          <w:color w:val="000000"/>
        </w:rPr>
      </w:pPr>
      <w:r w:rsidRPr="00B40E15">
        <w:rPr>
          <w:b/>
          <w:color w:val="000000"/>
        </w:rPr>
        <w:t>UNIT IV</w:t>
      </w:r>
    </w:p>
    <w:p w:rsidR="00592E17" w:rsidRPr="00B40E15" w:rsidRDefault="00592E17" w:rsidP="00592E17">
      <w:pPr>
        <w:jc w:val="both"/>
        <w:rPr>
          <w:b/>
          <w:color w:val="000000"/>
        </w:rPr>
      </w:pPr>
      <w:r w:rsidRPr="00B40E15">
        <w:rPr>
          <w:b/>
          <w:color w:val="000000"/>
        </w:rPr>
        <w:t>Arrays:</w:t>
      </w:r>
      <w:r w:rsidRPr="00B40E15">
        <w:rPr>
          <w:color w:val="000000"/>
        </w:rPr>
        <w:t xml:space="preserve"> Arrays (1-D, 2-D), Character arrays </w:t>
      </w:r>
      <w:r w:rsidRPr="00B40E15">
        <w:rPr>
          <w:b/>
          <w:color w:val="000000"/>
        </w:rPr>
        <w:t xml:space="preserve">Ragged Arrays and Dynamic Arrays </w:t>
      </w:r>
    </w:p>
    <w:p w:rsidR="00592E17" w:rsidRPr="00B40E15" w:rsidRDefault="00592E17" w:rsidP="00592E17">
      <w:pPr>
        <w:jc w:val="both"/>
        <w:rPr>
          <w:color w:val="000000"/>
        </w:rPr>
      </w:pPr>
      <w:r w:rsidRPr="00B40E15">
        <w:rPr>
          <w:color w:val="000000"/>
        </w:rPr>
        <w:t xml:space="preserve">Basic Algorithms Searching, Basic Sorting Algorithms (Bubble, Insertion and Selection), Finding roots of equations, notion of order of complexity through example programs (no formal definition required) Quick sort or Merge sort. </w:t>
      </w:r>
    </w:p>
    <w:p w:rsidR="00592E17" w:rsidRPr="00B40E15" w:rsidRDefault="00592E17" w:rsidP="00592E17">
      <w:pPr>
        <w:rPr>
          <w:b/>
          <w:color w:val="000000"/>
        </w:rPr>
      </w:pPr>
      <w:r w:rsidRPr="00B40E15">
        <w:rPr>
          <w:color w:val="000000"/>
        </w:rPr>
        <w:t xml:space="preserve"> </w:t>
      </w:r>
      <w:r w:rsidRPr="00B40E15">
        <w:rPr>
          <w:b/>
          <w:color w:val="000000"/>
        </w:rPr>
        <w:t>UNIT V</w:t>
      </w:r>
    </w:p>
    <w:p w:rsidR="00592E17" w:rsidRPr="00B40E15" w:rsidRDefault="00592E17" w:rsidP="00592E17">
      <w:pPr>
        <w:jc w:val="both"/>
        <w:rPr>
          <w:color w:val="000000"/>
        </w:rPr>
      </w:pPr>
      <w:r w:rsidRPr="00B40E15">
        <w:rPr>
          <w:color w:val="000000"/>
        </w:rPr>
        <w:t xml:space="preserve">Pointers Idea of pointers, Defining pointers, Use of Pointers in self-referential structures, notation of linked list (no implementation) </w:t>
      </w:r>
      <w:r w:rsidRPr="00B40E15">
        <w:rPr>
          <w:b/>
          <w:color w:val="000000"/>
        </w:rPr>
        <w:t>Dynamic Memory allocation Functions</w:t>
      </w:r>
      <w:r w:rsidRPr="00B40E15">
        <w:rPr>
          <w:color w:val="000000"/>
        </w:rPr>
        <w:t xml:space="preserve">. </w:t>
      </w:r>
    </w:p>
    <w:p w:rsidR="00592E17" w:rsidRPr="00B40E15" w:rsidRDefault="00592E17" w:rsidP="00592E17">
      <w:pPr>
        <w:jc w:val="both"/>
        <w:rPr>
          <w:color w:val="000000"/>
        </w:rPr>
      </w:pPr>
      <w:r w:rsidRPr="00B40E15">
        <w:rPr>
          <w:b/>
          <w:color w:val="000000"/>
        </w:rPr>
        <w:t>Strings:</w:t>
      </w:r>
      <w:r w:rsidRPr="00B40E15">
        <w:rPr>
          <w:color w:val="000000"/>
        </w:rPr>
        <w:t xml:space="preserve"> </w:t>
      </w:r>
      <w:r w:rsidRPr="00B40E15">
        <w:rPr>
          <w:b/>
          <w:color w:val="000000"/>
        </w:rPr>
        <w:t>String Handling Functions.</w:t>
      </w:r>
    </w:p>
    <w:p w:rsidR="00592E17" w:rsidRPr="00B40E15" w:rsidRDefault="00592E17" w:rsidP="00592E17">
      <w:pPr>
        <w:rPr>
          <w:b/>
          <w:color w:val="000000"/>
        </w:rPr>
      </w:pPr>
      <w:r w:rsidRPr="00B40E15">
        <w:rPr>
          <w:b/>
          <w:color w:val="000000"/>
        </w:rPr>
        <w:t>UNIT IV</w:t>
      </w:r>
    </w:p>
    <w:p w:rsidR="00592E17" w:rsidRPr="00B40E15" w:rsidRDefault="00592E17" w:rsidP="00592E17">
      <w:pPr>
        <w:jc w:val="both"/>
        <w:rPr>
          <w:color w:val="000000"/>
        </w:rPr>
      </w:pPr>
      <w:r w:rsidRPr="00B40E15">
        <w:rPr>
          <w:color w:val="000000"/>
        </w:rPr>
        <w:t>Structure: Structures, Defining structures and Array of Structures,</w:t>
      </w:r>
    </w:p>
    <w:p w:rsidR="00592E17" w:rsidRPr="00B40E15" w:rsidRDefault="00592E17" w:rsidP="00592E17">
      <w:pPr>
        <w:jc w:val="both"/>
        <w:rPr>
          <w:color w:val="000000"/>
        </w:rPr>
      </w:pPr>
      <w:r w:rsidRPr="00B40E15">
        <w:rPr>
          <w:b/>
          <w:color w:val="000000"/>
        </w:rPr>
        <w:t>Nested Structures enum, typedef</w:t>
      </w:r>
      <w:r w:rsidRPr="00B40E15">
        <w:rPr>
          <w:color w:val="000000"/>
        </w:rPr>
        <w:t xml:space="preserve"> </w:t>
      </w:r>
    </w:p>
    <w:p w:rsidR="00592E17" w:rsidRPr="00B40E15" w:rsidRDefault="00592E17" w:rsidP="00592E17">
      <w:pPr>
        <w:jc w:val="both"/>
        <w:rPr>
          <w:color w:val="000000"/>
        </w:rPr>
      </w:pPr>
      <w:r w:rsidRPr="00B40E15">
        <w:rPr>
          <w:color w:val="000000"/>
        </w:rPr>
        <w:t xml:space="preserve">File handling (only if time is available, otherwise should be done as part of the lab)  </w:t>
      </w:r>
    </w:p>
    <w:p w:rsidR="00592E17" w:rsidRPr="00B40E15" w:rsidRDefault="00592E17" w:rsidP="00592E17">
      <w:pPr>
        <w:jc w:val="both"/>
        <w:rPr>
          <w:b/>
          <w:color w:val="000000"/>
        </w:rPr>
      </w:pPr>
      <w:r w:rsidRPr="00B40E15">
        <w:rPr>
          <w:b/>
          <w:color w:val="000000"/>
        </w:rPr>
        <w:t>File Handling Functions, File Modes, File Operations</w:t>
      </w:r>
    </w:p>
    <w:p w:rsidR="00592E17" w:rsidRPr="00B40E15" w:rsidRDefault="00592E17" w:rsidP="00592E17">
      <w:pPr>
        <w:jc w:val="both"/>
        <w:rPr>
          <w:b/>
          <w:color w:val="000000"/>
        </w:rPr>
      </w:pPr>
      <w:r w:rsidRPr="00B40E15">
        <w:rPr>
          <w:b/>
          <w:color w:val="000000"/>
        </w:rPr>
        <w:t xml:space="preserve">Suggested Text Books </w:t>
      </w:r>
    </w:p>
    <w:p w:rsidR="00592E17" w:rsidRPr="00B40E15" w:rsidRDefault="00592E17" w:rsidP="00692B92">
      <w:pPr>
        <w:pStyle w:val="ListParagraph"/>
        <w:numPr>
          <w:ilvl w:val="0"/>
          <w:numId w:val="70"/>
        </w:numPr>
        <w:jc w:val="both"/>
        <w:rPr>
          <w:color w:val="000000"/>
        </w:rPr>
      </w:pPr>
      <w:r w:rsidRPr="00B40E15">
        <w:rPr>
          <w:color w:val="000000"/>
        </w:rPr>
        <w:t xml:space="preserve">Byron Gottfried, Schaum's Outline of Programming with C, McGraw-Hill </w:t>
      </w:r>
    </w:p>
    <w:p w:rsidR="00592E17" w:rsidRPr="00B40E15" w:rsidRDefault="00592E17" w:rsidP="00692B92">
      <w:pPr>
        <w:pStyle w:val="ListParagraph"/>
        <w:numPr>
          <w:ilvl w:val="0"/>
          <w:numId w:val="70"/>
        </w:numPr>
        <w:jc w:val="both"/>
        <w:rPr>
          <w:color w:val="000000"/>
        </w:rPr>
      </w:pPr>
      <w:r w:rsidRPr="00B40E15">
        <w:rPr>
          <w:color w:val="000000"/>
        </w:rPr>
        <w:t xml:space="preserve">E. Balaguruswamy, Programming in ANSI C, Tata McGraw-Hill Suggested </w:t>
      </w:r>
    </w:p>
    <w:p w:rsidR="00592E17" w:rsidRPr="00B40E15" w:rsidRDefault="00592E17" w:rsidP="00592E17">
      <w:pPr>
        <w:jc w:val="both"/>
        <w:rPr>
          <w:b/>
          <w:color w:val="000000"/>
        </w:rPr>
      </w:pPr>
      <w:r w:rsidRPr="00B40E15">
        <w:rPr>
          <w:b/>
          <w:color w:val="000000"/>
        </w:rPr>
        <w:t xml:space="preserve">Reference Books </w:t>
      </w:r>
    </w:p>
    <w:p w:rsidR="00592E17" w:rsidRPr="00B40E15" w:rsidRDefault="00592E17" w:rsidP="00692B92">
      <w:pPr>
        <w:pStyle w:val="ListParagraph"/>
        <w:numPr>
          <w:ilvl w:val="0"/>
          <w:numId w:val="71"/>
        </w:numPr>
        <w:jc w:val="both"/>
        <w:rPr>
          <w:color w:val="000000"/>
        </w:rPr>
      </w:pPr>
      <w:r w:rsidRPr="00B40E15">
        <w:rPr>
          <w:color w:val="000000"/>
        </w:rPr>
        <w:t>Brian W. Kernighan and Dennis M. Ritchie, The C Programming Language, Prentice Hall of India</w:t>
      </w:r>
    </w:p>
    <w:p w:rsidR="00592E17" w:rsidRDefault="00592E17" w:rsidP="00592E17">
      <w:r>
        <w:br w:type="page"/>
      </w:r>
    </w:p>
    <w:p w:rsidR="00592E17" w:rsidRPr="00B40E15" w:rsidRDefault="00592E17" w:rsidP="00592E17"/>
    <w:tbl>
      <w:tblPr>
        <w:tblpPr w:leftFromText="180" w:rightFromText="180" w:vertAnchor="text" w:horzAnchor="margin" w:tblpXSpec="right" w:tblpY="241"/>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
        <w:gridCol w:w="386"/>
        <w:gridCol w:w="386"/>
        <w:gridCol w:w="356"/>
        <w:gridCol w:w="351"/>
        <w:gridCol w:w="348"/>
        <w:gridCol w:w="353"/>
        <w:gridCol w:w="355"/>
        <w:gridCol w:w="346"/>
        <w:gridCol w:w="348"/>
        <w:gridCol w:w="357"/>
        <w:gridCol w:w="346"/>
      </w:tblGrid>
      <w:tr w:rsidR="00592E17" w:rsidRPr="00B40E15" w:rsidTr="0028537C">
        <w:tc>
          <w:tcPr>
            <w:tcW w:w="388" w:type="dxa"/>
          </w:tcPr>
          <w:p w:rsidR="00592E17" w:rsidRPr="00B40E15" w:rsidRDefault="00592E17" w:rsidP="0028537C">
            <w:pPr>
              <w:pStyle w:val="Title"/>
              <w:rPr>
                <w:caps/>
                <w:sz w:val="18"/>
              </w:rPr>
            </w:pPr>
            <w:r w:rsidRPr="00B40E15">
              <w:rPr>
                <w:sz w:val="18"/>
              </w:rPr>
              <w:t>a</w:t>
            </w:r>
          </w:p>
        </w:tc>
        <w:tc>
          <w:tcPr>
            <w:tcW w:w="386" w:type="dxa"/>
          </w:tcPr>
          <w:p w:rsidR="00592E17" w:rsidRPr="00B40E15" w:rsidRDefault="00592E17" w:rsidP="0028537C">
            <w:pPr>
              <w:pStyle w:val="Title"/>
              <w:rPr>
                <w:caps/>
                <w:sz w:val="18"/>
              </w:rPr>
            </w:pPr>
            <w:r w:rsidRPr="00B40E15">
              <w:rPr>
                <w:sz w:val="18"/>
              </w:rPr>
              <w:t>b</w:t>
            </w:r>
          </w:p>
        </w:tc>
        <w:tc>
          <w:tcPr>
            <w:tcW w:w="386" w:type="dxa"/>
          </w:tcPr>
          <w:p w:rsidR="00592E17" w:rsidRPr="00B40E15" w:rsidRDefault="00592E17" w:rsidP="0028537C">
            <w:pPr>
              <w:pStyle w:val="Title"/>
              <w:rPr>
                <w:caps/>
                <w:sz w:val="18"/>
              </w:rPr>
            </w:pPr>
            <w:r w:rsidRPr="00B40E15">
              <w:rPr>
                <w:sz w:val="18"/>
              </w:rPr>
              <w:t>c</w:t>
            </w:r>
          </w:p>
        </w:tc>
        <w:tc>
          <w:tcPr>
            <w:tcW w:w="356" w:type="dxa"/>
          </w:tcPr>
          <w:p w:rsidR="00592E17" w:rsidRPr="00B40E15" w:rsidRDefault="00592E17" w:rsidP="0028537C">
            <w:pPr>
              <w:pStyle w:val="Title"/>
              <w:rPr>
                <w:caps/>
                <w:sz w:val="18"/>
              </w:rPr>
            </w:pPr>
            <w:r w:rsidRPr="00B40E15">
              <w:rPr>
                <w:sz w:val="18"/>
              </w:rPr>
              <w:t>d</w:t>
            </w:r>
          </w:p>
        </w:tc>
        <w:tc>
          <w:tcPr>
            <w:tcW w:w="351" w:type="dxa"/>
          </w:tcPr>
          <w:p w:rsidR="00592E17" w:rsidRPr="00B40E15" w:rsidRDefault="00592E17" w:rsidP="0028537C">
            <w:pPr>
              <w:pStyle w:val="Title"/>
              <w:rPr>
                <w:caps/>
                <w:sz w:val="18"/>
              </w:rPr>
            </w:pPr>
            <w:r w:rsidRPr="00B40E15">
              <w:rPr>
                <w:sz w:val="18"/>
              </w:rPr>
              <w:t>e</w:t>
            </w:r>
          </w:p>
        </w:tc>
        <w:tc>
          <w:tcPr>
            <w:tcW w:w="348" w:type="dxa"/>
          </w:tcPr>
          <w:p w:rsidR="00592E17" w:rsidRPr="00B40E15" w:rsidRDefault="00592E17" w:rsidP="0028537C">
            <w:pPr>
              <w:pStyle w:val="Title"/>
              <w:rPr>
                <w:caps/>
                <w:sz w:val="18"/>
              </w:rPr>
            </w:pPr>
            <w:r w:rsidRPr="00B40E15">
              <w:rPr>
                <w:sz w:val="18"/>
              </w:rPr>
              <w:t>f</w:t>
            </w:r>
          </w:p>
        </w:tc>
        <w:tc>
          <w:tcPr>
            <w:tcW w:w="353" w:type="dxa"/>
          </w:tcPr>
          <w:p w:rsidR="00592E17" w:rsidRPr="00B40E15" w:rsidRDefault="00592E17" w:rsidP="0028537C">
            <w:pPr>
              <w:pStyle w:val="Title"/>
              <w:rPr>
                <w:caps/>
                <w:sz w:val="18"/>
              </w:rPr>
            </w:pPr>
            <w:r w:rsidRPr="00B40E15">
              <w:rPr>
                <w:sz w:val="18"/>
              </w:rPr>
              <w:t>g</w:t>
            </w:r>
          </w:p>
        </w:tc>
        <w:tc>
          <w:tcPr>
            <w:tcW w:w="355" w:type="dxa"/>
          </w:tcPr>
          <w:p w:rsidR="00592E17" w:rsidRPr="00B40E15" w:rsidRDefault="00592E17" w:rsidP="0028537C">
            <w:pPr>
              <w:pStyle w:val="Title"/>
              <w:rPr>
                <w:caps/>
                <w:sz w:val="18"/>
              </w:rPr>
            </w:pPr>
            <w:r w:rsidRPr="00B40E15">
              <w:rPr>
                <w:sz w:val="18"/>
              </w:rPr>
              <w:t>h</w:t>
            </w:r>
          </w:p>
        </w:tc>
        <w:tc>
          <w:tcPr>
            <w:tcW w:w="346" w:type="dxa"/>
          </w:tcPr>
          <w:p w:rsidR="00592E17" w:rsidRPr="00B40E15" w:rsidRDefault="00592E17" w:rsidP="0028537C">
            <w:pPr>
              <w:pStyle w:val="Title"/>
              <w:rPr>
                <w:caps/>
                <w:sz w:val="18"/>
              </w:rPr>
            </w:pPr>
            <w:r w:rsidRPr="00B40E15">
              <w:rPr>
                <w:sz w:val="18"/>
              </w:rPr>
              <w:t>i</w:t>
            </w:r>
          </w:p>
        </w:tc>
        <w:tc>
          <w:tcPr>
            <w:tcW w:w="348" w:type="dxa"/>
          </w:tcPr>
          <w:p w:rsidR="00592E17" w:rsidRPr="00B40E15" w:rsidRDefault="00592E17" w:rsidP="0028537C">
            <w:pPr>
              <w:pStyle w:val="Title"/>
              <w:rPr>
                <w:caps/>
                <w:sz w:val="18"/>
              </w:rPr>
            </w:pPr>
            <w:r w:rsidRPr="00B40E15">
              <w:rPr>
                <w:sz w:val="18"/>
              </w:rPr>
              <w:t>j</w:t>
            </w:r>
          </w:p>
        </w:tc>
        <w:tc>
          <w:tcPr>
            <w:tcW w:w="357" w:type="dxa"/>
          </w:tcPr>
          <w:p w:rsidR="00592E17" w:rsidRPr="00B40E15" w:rsidRDefault="00592E17" w:rsidP="0028537C">
            <w:pPr>
              <w:pStyle w:val="Title"/>
              <w:rPr>
                <w:caps/>
                <w:sz w:val="18"/>
              </w:rPr>
            </w:pPr>
            <w:r w:rsidRPr="00B40E15">
              <w:rPr>
                <w:sz w:val="18"/>
              </w:rPr>
              <w:t>k</w:t>
            </w:r>
          </w:p>
        </w:tc>
        <w:tc>
          <w:tcPr>
            <w:tcW w:w="346" w:type="dxa"/>
          </w:tcPr>
          <w:p w:rsidR="00592E17" w:rsidRPr="00B40E15" w:rsidRDefault="00592E17" w:rsidP="0028537C">
            <w:pPr>
              <w:pStyle w:val="Title"/>
              <w:rPr>
                <w:caps/>
                <w:sz w:val="18"/>
              </w:rPr>
            </w:pPr>
            <w:r w:rsidRPr="00B40E15">
              <w:rPr>
                <w:sz w:val="18"/>
              </w:rPr>
              <w:t>l</w:t>
            </w:r>
          </w:p>
        </w:tc>
      </w:tr>
      <w:tr w:rsidR="00592E17" w:rsidRPr="00B40E15" w:rsidTr="0028537C">
        <w:tc>
          <w:tcPr>
            <w:tcW w:w="388" w:type="dxa"/>
          </w:tcPr>
          <w:p w:rsidR="00592E17" w:rsidRPr="00B40E15" w:rsidRDefault="00592E17" w:rsidP="0028537C">
            <w:pPr>
              <w:pStyle w:val="Title"/>
              <w:jc w:val="left"/>
              <w:rPr>
                <w:caps/>
                <w:sz w:val="18"/>
              </w:rPr>
            </w:pPr>
            <w:r w:rsidRPr="00B40E15">
              <w:rPr>
                <w:caps/>
                <w:sz w:val="18"/>
              </w:rPr>
              <w:t>H</w:t>
            </w:r>
          </w:p>
        </w:tc>
        <w:tc>
          <w:tcPr>
            <w:tcW w:w="386" w:type="dxa"/>
          </w:tcPr>
          <w:p w:rsidR="00592E17" w:rsidRPr="00B40E15" w:rsidRDefault="00592E17" w:rsidP="0028537C">
            <w:pPr>
              <w:pStyle w:val="Title"/>
              <w:jc w:val="left"/>
              <w:rPr>
                <w:caps/>
                <w:sz w:val="18"/>
              </w:rPr>
            </w:pPr>
            <w:r w:rsidRPr="00B40E15">
              <w:rPr>
                <w:caps/>
                <w:sz w:val="18"/>
              </w:rPr>
              <w:t>M</w:t>
            </w:r>
          </w:p>
        </w:tc>
        <w:tc>
          <w:tcPr>
            <w:tcW w:w="386" w:type="dxa"/>
          </w:tcPr>
          <w:p w:rsidR="00592E17" w:rsidRPr="00B40E15" w:rsidRDefault="00592E17" w:rsidP="0028537C">
            <w:pPr>
              <w:pStyle w:val="Title"/>
              <w:jc w:val="left"/>
              <w:rPr>
                <w:caps/>
                <w:sz w:val="18"/>
              </w:rPr>
            </w:pPr>
            <w:r w:rsidRPr="00B40E15">
              <w:rPr>
                <w:caps/>
                <w:sz w:val="18"/>
              </w:rPr>
              <w:t>M</w:t>
            </w:r>
          </w:p>
        </w:tc>
        <w:tc>
          <w:tcPr>
            <w:tcW w:w="356" w:type="dxa"/>
          </w:tcPr>
          <w:p w:rsidR="00592E17" w:rsidRPr="00B40E15" w:rsidRDefault="00592E17" w:rsidP="0028537C">
            <w:pPr>
              <w:pStyle w:val="Title"/>
              <w:jc w:val="left"/>
              <w:rPr>
                <w:caps/>
                <w:sz w:val="18"/>
              </w:rPr>
            </w:pPr>
          </w:p>
        </w:tc>
        <w:tc>
          <w:tcPr>
            <w:tcW w:w="351" w:type="dxa"/>
          </w:tcPr>
          <w:p w:rsidR="00592E17" w:rsidRPr="00B40E15" w:rsidRDefault="00592E17" w:rsidP="0028537C">
            <w:pPr>
              <w:pStyle w:val="Title"/>
              <w:jc w:val="left"/>
              <w:rPr>
                <w:caps/>
                <w:sz w:val="18"/>
              </w:rPr>
            </w:pPr>
          </w:p>
        </w:tc>
        <w:tc>
          <w:tcPr>
            <w:tcW w:w="348" w:type="dxa"/>
          </w:tcPr>
          <w:p w:rsidR="00592E17" w:rsidRPr="00B40E15" w:rsidRDefault="00592E17" w:rsidP="0028537C">
            <w:pPr>
              <w:pStyle w:val="Title"/>
              <w:jc w:val="left"/>
              <w:rPr>
                <w:caps/>
                <w:sz w:val="18"/>
              </w:rPr>
            </w:pPr>
          </w:p>
        </w:tc>
        <w:tc>
          <w:tcPr>
            <w:tcW w:w="353" w:type="dxa"/>
          </w:tcPr>
          <w:p w:rsidR="00592E17" w:rsidRPr="00B40E15" w:rsidRDefault="00592E17" w:rsidP="0028537C">
            <w:pPr>
              <w:pStyle w:val="Title"/>
              <w:jc w:val="left"/>
              <w:rPr>
                <w:caps/>
                <w:sz w:val="18"/>
              </w:rPr>
            </w:pPr>
          </w:p>
        </w:tc>
        <w:tc>
          <w:tcPr>
            <w:tcW w:w="355" w:type="dxa"/>
          </w:tcPr>
          <w:p w:rsidR="00592E17" w:rsidRPr="00B40E15" w:rsidRDefault="00592E17" w:rsidP="0028537C">
            <w:pPr>
              <w:pStyle w:val="Title"/>
              <w:jc w:val="left"/>
              <w:rPr>
                <w:caps/>
                <w:sz w:val="18"/>
              </w:rPr>
            </w:pPr>
          </w:p>
        </w:tc>
        <w:tc>
          <w:tcPr>
            <w:tcW w:w="346" w:type="dxa"/>
          </w:tcPr>
          <w:p w:rsidR="00592E17" w:rsidRPr="00B40E15" w:rsidRDefault="00592E17" w:rsidP="0028537C">
            <w:pPr>
              <w:pStyle w:val="Title"/>
              <w:jc w:val="left"/>
              <w:rPr>
                <w:caps/>
                <w:sz w:val="18"/>
              </w:rPr>
            </w:pPr>
          </w:p>
        </w:tc>
        <w:tc>
          <w:tcPr>
            <w:tcW w:w="348" w:type="dxa"/>
          </w:tcPr>
          <w:p w:rsidR="00592E17" w:rsidRPr="00B40E15" w:rsidRDefault="00592E17" w:rsidP="0028537C">
            <w:pPr>
              <w:pStyle w:val="Title"/>
              <w:jc w:val="left"/>
              <w:rPr>
                <w:caps/>
                <w:sz w:val="18"/>
              </w:rPr>
            </w:pPr>
          </w:p>
        </w:tc>
        <w:tc>
          <w:tcPr>
            <w:tcW w:w="357" w:type="dxa"/>
          </w:tcPr>
          <w:p w:rsidR="00592E17" w:rsidRPr="00B40E15" w:rsidRDefault="00592E17" w:rsidP="0028537C">
            <w:pPr>
              <w:pStyle w:val="Title"/>
              <w:jc w:val="left"/>
              <w:rPr>
                <w:caps/>
                <w:sz w:val="18"/>
              </w:rPr>
            </w:pPr>
            <w:r w:rsidRPr="00B40E15">
              <w:rPr>
                <w:caps/>
                <w:sz w:val="18"/>
              </w:rPr>
              <w:t>L</w:t>
            </w:r>
          </w:p>
        </w:tc>
        <w:tc>
          <w:tcPr>
            <w:tcW w:w="346" w:type="dxa"/>
          </w:tcPr>
          <w:p w:rsidR="00592E17" w:rsidRPr="00B40E15" w:rsidRDefault="00592E17" w:rsidP="0028537C">
            <w:pPr>
              <w:pStyle w:val="Title"/>
              <w:jc w:val="left"/>
              <w:rPr>
                <w:caps/>
                <w:sz w:val="18"/>
              </w:rPr>
            </w:pPr>
          </w:p>
        </w:tc>
      </w:tr>
    </w:tbl>
    <w:p w:rsidR="00592E17" w:rsidRPr="00B40E15" w:rsidRDefault="00592E17" w:rsidP="00592E17">
      <w:pPr>
        <w:pStyle w:val="Title"/>
        <w:rPr>
          <w:caps/>
        </w:rPr>
      </w:pPr>
    </w:p>
    <w:p w:rsidR="00592E17" w:rsidRPr="00B40E15" w:rsidRDefault="00592E17" w:rsidP="00592E17">
      <w:pPr>
        <w:pStyle w:val="Title"/>
        <w:rPr>
          <w:caps/>
        </w:rPr>
      </w:pPr>
    </w:p>
    <w:p w:rsidR="00592E17" w:rsidRPr="00B40E15" w:rsidRDefault="00592E17" w:rsidP="00592E17">
      <w:pPr>
        <w:pStyle w:val="Title"/>
        <w:jc w:val="right"/>
        <w:rPr>
          <w:sz w:val="14"/>
        </w:rPr>
      </w:pPr>
      <w:r w:rsidRPr="00B40E15">
        <w:rPr>
          <w:sz w:val="18"/>
        </w:rPr>
        <w:tab/>
      </w:r>
      <w:r w:rsidRPr="00B40E15">
        <w:rPr>
          <w:sz w:val="18"/>
        </w:rPr>
        <w:tab/>
      </w:r>
      <w:r w:rsidRPr="00B40E15">
        <w:rPr>
          <w:sz w:val="18"/>
        </w:rPr>
        <w:tab/>
      </w:r>
      <w:r w:rsidRPr="00B40E15">
        <w:rPr>
          <w:sz w:val="18"/>
        </w:rPr>
        <w:tab/>
      </w:r>
      <w:r w:rsidRPr="00B40E15">
        <w:rPr>
          <w:sz w:val="18"/>
        </w:rPr>
        <w:tab/>
      </w:r>
      <w:r w:rsidRPr="00B40E15">
        <w:rPr>
          <w:sz w:val="18"/>
        </w:rPr>
        <w:tab/>
      </w:r>
      <w:r w:rsidRPr="00B40E15">
        <w:rPr>
          <w:sz w:val="18"/>
        </w:rPr>
        <w:tab/>
      </w:r>
      <w:r w:rsidRPr="00B40E15">
        <w:rPr>
          <w:sz w:val="18"/>
        </w:rPr>
        <w:tab/>
      </w:r>
      <w:r w:rsidRPr="00B40E15">
        <w:rPr>
          <w:sz w:val="18"/>
        </w:rPr>
        <w:tab/>
      </w:r>
      <w:r w:rsidRPr="00B40E15">
        <w:rPr>
          <w:sz w:val="18"/>
        </w:rPr>
        <w:tab/>
      </w:r>
      <w:r w:rsidRPr="00B40E15">
        <w:rPr>
          <w:sz w:val="18"/>
        </w:rPr>
        <w:tab/>
      </w:r>
      <w:r w:rsidRPr="00B40E15">
        <w:rPr>
          <w:sz w:val="18"/>
        </w:rPr>
        <w:tab/>
      </w:r>
      <w:r w:rsidRPr="00B40E15">
        <w:rPr>
          <w:sz w:val="18"/>
        </w:rPr>
        <w:tab/>
      </w:r>
      <w:r w:rsidRPr="00B40E15">
        <w:rPr>
          <w:sz w:val="18"/>
        </w:rPr>
        <w:tab/>
        <w:t>H: High    M: Medium   L: Low</w:t>
      </w:r>
    </w:p>
    <w:p w:rsidR="00592E17" w:rsidRPr="00B40E15" w:rsidRDefault="00592E17" w:rsidP="00592E17">
      <w:pPr>
        <w:pStyle w:val="Title"/>
        <w:rPr>
          <w:caps/>
        </w:rPr>
      </w:pPr>
    </w:p>
    <w:p w:rsidR="00592E17" w:rsidRPr="00B40E15" w:rsidRDefault="00592E17" w:rsidP="00592E17">
      <w:pPr>
        <w:pStyle w:val="Title"/>
        <w:rPr>
          <w:caps/>
          <w:sz w:val="24"/>
        </w:rPr>
      </w:pPr>
      <w:r w:rsidRPr="00B40E15">
        <w:rPr>
          <w:caps/>
        </w:rPr>
        <w:t>Sreenidhi Institute of Science &amp; Technology</w:t>
      </w:r>
    </w:p>
    <w:p w:rsidR="00592E17" w:rsidRPr="00B40E15" w:rsidRDefault="00592E17" w:rsidP="00592E17">
      <w:pPr>
        <w:ind w:left="360"/>
        <w:contextualSpacing/>
        <w:jc w:val="center"/>
        <w:rPr>
          <w:b/>
        </w:rPr>
      </w:pPr>
      <w:r w:rsidRPr="00B40E15">
        <w:rPr>
          <w:b/>
          <w:sz w:val="16"/>
        </w:rPr>
        <w:t>(An Autonomous Institution approved by UGC and ‘A’ Grade Awarded by NAAC</w:t>
      </w:r>
    </w:p>
    <w:p w:rsidR="00592E17" w:rsidRPr="00B40E15" w:rsidRDefault="00592E17" w:rsidP="00592E17">
      <w:pPr>
        <w:jc w:val="both"/>
        <w:rPr>
          <w:sz w:val="20"/>
          <w:szCs w:val="20"/>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tbl>
      <w:tblPr>
        <w:tblpPr w:leftFromText="180" w:rightFromText="180" w:vertAnchor="text" w:horzAnchor="margin" w:tblpXSpec="right" w:tblpY="299"/>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3</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4</w:t>
            </w:r>
          </w:p>
        </w:tc>
      </w:tr>
    </w:tbl>
    <w:p w:rsidR="00592E17" w:rsidRPr="00B40E15" w:rsidRDefault="00592E17" w:rsidP="00592E17">
      <w:pPr>
        <w:jc w:val="center"/>
        <w:rPr>
          <w:b/>
          <w:bCs/>
        </w:rPr>
      </w:pPr>
      <w:r w:rsidRPr="00B40E15">
        <w:rPr>
          <w:b/>
          <w:sz w:val="28"/>
          <w:szCs w:val="28"/>
        </w:rPr>
        <w:t xml:space="preserve">                      Engineering </w:t>
      </w:r>
      <w:r w:rsidRPr="00B40E15">
        <w:rPr>
          <w:b/>
          <w:bCs/>
          <w:sz w:val="28"/>
          <w:szCs w:val="28"/>
        </w:rPr>
        <w:t>Mathematics -II</w:t>
      </w:r>
    </w:p>
    <w:p w:rsidR="00592E17" w:rsidRPr="00B40E15" w:rsidRDefault="00592E17" w:rsidP="00592E17">
      <w:pPr>
        <w:spacing w:line="360" w:lineRule="auto"/>
        <w:rPr>
          <w:b/>
          <w:color w:val="000000"/>
        </w:rPr>
      </w:pPr>
      <w:r w:rsidRPr="00B40E15">
        <w:rPr>
          <w:b/>
          <w:color w:val="000000"/>
        </w:rPr>
        <w:t>Code:</w:t>
      </w:r>
      <w:r w:rsidRPr="00B40E15">
        <w:rPr>
          <w:b/>
          <w:color w:val="000000"/>
        </w:rPr>
        <w:tab/>
        <w:t>7HC08</w:t>
      </w:r>
      <w:r w:rsidRPr="00B40E15">
        <w:rPr>
          <w:b/>
          <w:color w:val="000000"/>
        </w:rPr>
        <w:tab/>
      </w:r>
      <w:r w:rsidRPr="00B40E15">
        <w:rPr>
          <w:b/>
          <w:color w:val="000000"/>
        </w:rPr>
        <w:tab/>
      </w:r>
      <w:r w:rsidRPr="00B40E15">
        <w:rPr>
          <w:b/>
          <w:color w:val="000000"/>
        </w:rPr>
        <w:tab/>
      </w:r>
    </w:p>
    <w:p w:rsidR="00592E17" w:rsidRPr="00B40E15" w:rsidRDefault="00592E17" w:rsidP="00592E17">
      <w:pPr>
        <w:spacing w:line="360" w:lineRule="auto"/>
        <w:rPr>
          <w:b/>
          <w:color w:val="000000"/>
        </w:rPr>
      </w:pPr>
    </w:p>
    <w:p w:rsidR="00592E17" w:rsidRPr="00B40E15" w:rsidRDefault="00592E17" w:rsidP="00592E17">
      <w:pPr>
        <w:jc w:val="both"/>
      </w:pPr>
      <w:r w:rsidRPr="00B40E15">
        <w:rPr>
          <w:b/>
        </w:rPr>
        <w:t>Pre Requisites</w:t>
      </w:r>
      <w:r w:rsidRPr="00B40E15">
        <w:t>: Engineering Mathematics-I</w:t>
      </w:r>
    </w:p>
    <w:p w:rsidR="00592E17" w:rsidRPr="00B40E15" w:rsidRDefault="00592E17" w:rsidP="00592E17">
      <w:pPr>
        <w:jc w:val="both"/>
      </w:pPr>
      <w:r w:rsidRPr="00B40E15">
        <w:rPr>
          <w:b/>
          <w:i/>
        </w:rPr>
        <w:t>Course Objectives:</w:t>
      </w:r>
      <w:r w:rsidRPr="00B40E15">
        <w:t xml:space="preserve"> To make the students to understand and expected to learn</w:t>
      </w:r>
    </w:p>
    <w:p w:rsidR="00592E17" w:rsidRPr="00B40E15" w:rsidRDefault="00592E17" w:rsidP="00592E17">
      <w:pPr>
        <w:jc w:val="both"/>
      </w:pPr>
    </w:p>
    <w:p w:rsidR="00592E17" w:rsidRPr="00B40E15" w:rsidRDefault="00592E17" w:rsidP="00692B92">
      <w:pPr>
        <w:numPr>
          <w:ilvl w:val="0"/>
          <w:numId w:val="73"/>
        </w:numPr>
        <w:jc w:val="both"/>
      </w:pPr>
      <w:r w:rsidRPr="00B40E15">
        <w:t xml:space="preserve">Multiple integration and its applications also acquire knowledge on curvilinear coordinate system. </w:t>
      </w:r>
    </w:p>
    <w:p w:rsidR="00592E17" w:rsidRPr="00B40E15" w:rsidRDefault="00592E17" w:rsidP="00692B92">
      <w:pPr>
        <w:numPr>
          <w:ilvl w:val="0"/>
          <w:numId w:val="73"/>
        </w:numPr>
        <w:jc w:val="both"/>
      </w:pPr>
      <w:r w:rsidRPr="00B40E15">
        <w:t>Various analytical methods to solve first order first degree and also the equations not of first degree ordinary differential equations.</w:t>
      </w:r>
    </w:p>
    <w:p w:rsidR="00592E17" w:rsidRPr="00B40E15" w:rsidRDefault="00592E17" w:rsidP="00692B92">
      <w:pPr>
        <w:numPr>
          <w:ilvl w:val="0"/>
          <w:numId w:val="73"/>
        </w:numPr>
        <w:jc w:val="both"/>
      </w:pPr>
      <w:r w:rsidRPr="00B40E15">
        <w:t>Methods to solve higher order ordinary differential equations.</w:t>
      </w:r>
    </w:p>
    <w:p w:rsidR="00592E17" w:rsidRPr="00B40E15" w:rsidRDefault="00592E17" w:rsidP="00692B92">
      <w:pPr>
        <w:numPr>
          <w:ilvl w:val="0"/>
          <w:numId w:val="73"/>
        </w:numPr>
        <w:jc w:val="both"/>
      </w:pPr>
      <w:r w:rsidRPr="00B40E15">
        <w:t>Series solution of second order ordinary differential equations with variable coefficients.</w:t>
      </w:r>
    </w:p>
    <w:p w:rsidR="00592E17" w:rsidRPr="00B40E15" w:rsidRDefault="00592E17" w:rsidP="00692B92">
      <w:pPr>
        <w:numPr>
          <w:ilvl w:val="0"/>
          <w:numId w:val="73"/>
        </w:numPr>
        <w:jc w:val="both"/>
      </w:pPr>
      <w:r w:rsidRPr="00B40E15">
        <w:t xml:space="preserve">Basic concepts of Complex Analysis and conformal mapping and their properties. </w:t>
      </w:r>
    </w:p>
    <w:p w:rsidR="00592E17" w:rsidRPr="00B40E15" w:rsidRDefault="00592E17" w:rsidP="00692B92">
      <w:pPr>
        <w:numPr>
          <w:ilvl w:val="0"/>
          <w:numId w:val="73"/>
        </w:numPr>
        <w:jc w:val="both"/>
      </w:pPr>
      <w:r w:rsidRPr="00B40E15">
        <w:t>Series expansion of a function using Taylor’s and Laurent’s series. Evaluation of definite integrals and improper integrals.</w:t>
      </w:r>
    </w:p>
    <w:p w:rsidR="00592E17" w:rsidRPr="00B40E15" w:rsidRDefault="00592E17" w:rsidP="00592E17">
      <w:pPr>
        <w:autoSpaceDE w:val="0"/>
        <w:autoSpaceDN w:val="0"/>
        <w:adjustRightInd w:val="0"/>
        <w:spacing w:after="120"/>
        <w:jc w:val="center"/>
        <w:rPr>
          <w:b/>
          <w:bCs/>
        </w:rPr>
      </w:pPr>
      <w:r w:rsidRPr="00B40E15">
        <w:rPr>
          <w:b/>
          <w:bCs/>
        </w:rPr>
        <w:t>Syllabus</w:t>
      </w:r>
    </w:p>
    <w:p w:rsidR="00592E17" w:rsidRPr="00B40E15" w:rsidRDefault="00592E17" w:rsidP="00592E17">
      <w:pPr>
        <w:jc w:val="both"/>
        <w:rPr>
          <w:b/>
          <w:bCs/>
          <w:i/>
          <w:iCs/>
        </w:rPr>
      </w:pPr>
      <w:r>
        <w:rPr>
          <w:b/>
          <w:bCs/>
          <w:i/>
          <w:iCs/>
        </w:rPr>
        <w:t>Unit-</w:t>
      </w:r>
      <w:r w:rsidRPr="00B40E15">
        <w:rPr>
          <w:b/>
          <w:bCs/>
          <w:i/>
          <w:iCs/>
        </w:rPr>
        <w:t>1: Multivariable Calculus (Integration):</w:t>
      </w:r>
    </w:p>
    <w:p w:rsidR="00592E17" w:rsidRPr="00B40E15" w:rsidRDefault="00592E17" w:rsidP="00592E17">
      <w:pPr>
        <w:spacing w:after="120"/>
        <w:jc w:val="both"/>
        <w:rPr>
          <w:bCs/>
        </w:rPr>
      </w:pPr>
      <w:r w:rsidRPr="00B40E15">
        <w:rPr>
          <w:bCs/>
        </w:rPr>
        <w:t>Multiple Integration: Double integrals (Cartesian), change of order of integration in double integrals, Change of variables (Cartesian to polar), Applications: areas and volumes, Center of mass and Gravity (constant and variable densities); Triple integrals (Cartesian),  Introduction to orthogonal curvilinear coordinates, Simple applications involving cubes; Scalar line integrals, vector line integrals, scalar surface integrals, vector surface integrals, Theorems of Green, Gauss and Stokes (without proofs).</w:t>
      </w:r>
    </w:p>
    <w:p w:rsidR="00592E17" w:rsidRPr="00B40E15" w:rsidRDefault="00592E17" w:rsidP="00592E17">
      <w:pPr>
        <w:jc w:val="both"/>
        <w:rPr>
          <w:b/>
          <w:bCs/>
          <w:i/>
          <w:iCs/>
        </w:rPr>
      </w:pPr>
    </w:p>
    <w:p w:rsidR="00592E17" w:rsidRPr="00B40E15" w:rsidRDefault="00592E17" w:rsidP="00592E17">
      <w:pPr>
        <w:jc w:val="both"/>
        <w:rPr>
          <w:b/>
          <w:bCs/>
          <w:i/>
          <w:iCs/>
        </w:rPr>
      </w:pPr>
      <w:r>
        <w:rPr>
          <w:b/>
          <w:bCs/>
          <w:i/>
          <w:iCs/>
        </w:rPr>
        <w:t>Unit-</w:t>
      </w:r>
      <w:r w:rsidRPr="00B40E15">
        <w:rPr>
          <w:b/>
          <w:bCs/>
          <w:i/>
          <w:iCs/>
        </w:rPr>
        <w:t xml:space="preserve">2: First order ordinary differential equations: </w:t>
      </w:r>
    </w:p>
    <w:p w:rsidR="00592E17" w:rsidRPr="00B40E15" w:rsidRDefault="00592E17" w:rsidP="00592E17">
      <w:pPr>
        <w:spacing w:after="120"/>
        <w:jc w:val="both"/>
        <w:rPr>
          <w:bCs/>
        </w:rPr>
      </w:pPr>
      <w:r w:rsidRPr="00B40E15">
        <w:rPr>
          <w:bCs/>
        </w:rPr>
        <w:t>Exact, linear and Bernoulli’s equations; Equations not of first degree: equations solvable for p, equations solvable for y, equations solvable for x and Clairaut’s type.</w:t>
      </w:r>
    </w:p>
    <w:p w:rsidR="00592E17" w:rsidRPr="00B40E15" w:rsidRDefault="00592E17" w:rsidP="00592E17">
      <w:pPr>
        <w:jc w:val="both"/>
        <w:rPr>
          <w:b/>
          <w:bCs/>
          <w:i/>
          <w:iCs/>
        </w:rPr>
      </w:pPr>
    </w:p>
    <w:p w:rsidR="00592E17" w:rsidRPr="00B40E15" w:rsidRDefault="00592E17" w:rsidP="00592E17">
      <w:pPr>
        <w:jc w:val="both"/>
        <w:rPr>
          <w:b/>
          <w:bCs/>
          <w:i/>
          <w:iCs/>
        </w:rPr>
      </w:pPr>
      <w:r>
        <w:rPr>
          <w:b/>
          <w:bCs/>
          <w:i/>
          <w:iCs/>
        </w:rPr>
        <w:t>Unit-</w:t>
      </w:r>
      <w:r w:rsidRPr="00B40E15">
        <w:rPr>
          <w:b/>
          <w:bCs/>
          <w:i/>
          <w:iCs/>
        </w:rPr>
        <w:t xml:space="preserve">3: Ordinary differential equations of higher orders: </w:t>
      </w:r>
    </w:p>
    <w:p w:rsidR="00592E17" w:rsidRPr="00B40E15" w:rsidRDefault="00592E17" w:rsidP="00592E17">
      <w:pPr>
        <w:spacing w:after="120"/>
        <w:jc w:val="both"/>
        <w:rPr>
          <w:bCs/>
        </w:rPr>
      </w:pPr>
      <w:r w:rsidRPr="00B40E15">
        <w:rPr>
          <w:bCs/>
        </w:rPr>
        <w:t xml:space="preserve">Higher order linear differential equations with constant coefficients, method of variation of parameters, Cauchy-Euler equation; </w:t>
      </w:r>
    </w:p>
    <w:p w:rsidR="00592E17" w:rsidRPr="00B40E15" w:rsidRDefault="00592E17" w:rsidP="00592E17">
      <w:pPr>
        <w:spacing w:after="120"/>
        <w:jc w:val="right"/>
        <w:rPr>
          <w:bCs/>
        </w:rPr>
      </w:pPr>
      <w:r w:rsidRPr="00B40E15">
        <w:rPr>
          <w:b/>
          <w:bCs/>
        </w:rPr>
        <w:t>(PTO)</w:t>
      </w:r>
    </w:p>
    <w:p w:rsidR="00592E17" w:rsidRPr="00B40E15" w:rsidRDefault="00592E17" w:rsidP="00592E17">
      <w:pPr>
        <w:jc w:val="both"/>
        <w:rPr>
          <w:b/>
          <w:bCs/>
          <w:i/>
          <w:iCs/>
        </w:rPr>
      </w:pPr>
      <w:r>
        <w:rPr>
          <w:b/>
          <w:bCs/>
          <w:i/>
          <w:iCs/>
        </w:rPr>
        <w:t>Unit-</w:t>
      </w:r>
      <w:r w:rsidRPr="00B40E15">
        <w:rPr>
          <w:b/>
          <w:bCs/>
          <w:i/>
          <w:iCs/>
        </w:rPr>
        <w:t xml:space="preserve">4: Series Solutions to Second Order Ordinary Differential Equations: </w:t>
      </w:r>
    </w:p>
    <w:p w:rsidR="00592E17" w:rsidRPr="00B40E15" w:rsidRDefault="00592E17" w:rsidP="00592E17">
      <w:pPr>
        <w:spacing w:after="120"/>
        <w:jc w:val="both"/>
        <w:rPr>
          <w:bCs/>
        </w:rPr>
      </w:pPr>
      <w:r w:rsidRPr="00B40E15">
        <w:rPr>
          <w:bCs/>
        </w:rPr>
        <w:lastRenderedPageBreak/>
        <w:t>Power series solutions: Legendre polynomials, Bessel functions of the first kind and their properties.</w:t>
      </w:r>
    </w:p>
    <w:p w:rsidR="00592E17" w:rsidRPr="00B40E15" w:rsidRDefault="00592E17" w:rsidP="00592E17">
      <w:pPr>
        <w:jc w:val="both"/>
        <w:rPr>
          <w:b/>
          <w:bCs/>
          <w:i/>
          <w:iCs/>
        </w:rPr>
      </w:pPr>
    </w:p>
    <w:p w:rsidR="00592E17" w:rsidRPr="00B40E15" w:rsidRDefault="00592E17" w:rsidP="00592E17">
      <w:pPr>
        <w:jc w:val="both"/>
        <w:rPr>
          <w:b/>
          <w:bCs/>
          <w:i/>
          <w:iCs/>
        </w:rPr>
      </w:pPr>
      <w:r>
        <w:rPr>
          <w:b/>
          <w:bCs/>
          <w:i/>
          <w:iCs/>
        </w:rPr>
        <w:t>Unit-</w:t>
      </w:r>
      <w:r w:rsidRPr="00B40E15">
        <w:rPr>
          <w:b/>
          <w:bCs/>
          <w:i/>
          <w:iCs/>
        </w:rPr>
        <w:t xml:space="preserve"> 5: Complex Variable – Differentiation: </w:t>
      </w:r>
    </w:p>
    <w:p w:rsidR="00592E17" w:rsidRPr="00B40E15" w:rsidRDefault="00592E17" w:rsidP="00592E17">
      <w:pPr>
        <w:spacing w:after="120"/>
        <w:jc w:val="both"/>
        <w:rPr>
          <w:bCs/>
        </w:rPr>
      </w:pPr>
      <w:r w:rsidRPr="00B40E15">
        <w:rPr>
          <w:bCs/>
        </w:rPr>
        <w:t>Differentiation, Cauchy-Riemann equations, analytic functions, harmonic functions, finding harmonic conjugate; elementary analytic functions (exponential, trigonometric, logarithm) and their properties; Conformal mappings, Mobius transformations and their properties.</w:t>
      </w:r>
    </w:p>
    <w:p w:rsidR="00592E17" w:rsidRPr="00B40E15" w:rsidRDefault="00592E17" w:rsidP="00592E17">
      <w:pPr>
        <w:jc w:val="both"/>
        <w:rPr>
          <w:b/>
          <w:bCs/>
          <w:i/>
          <w:iCs/>
        </w:rPr>
      </w:pPr>
    </w:p>
    <w:p w:rsidR="00592E17" w:rsidRPr="00B40E15" w:rsidRDefault="00592E17" w:rsidP="00592E17">
      <w:pPr>
        <w:jc w:val="both"/>
        <w:rPr>
          <w:b/>
          <w:bCs/>
          <w:i/>
          <w:iCs/>
        </w:rPr>
      </w:pPr>
      <w:r>
        <w:rPr>
          <w:b/>
          <w:bCs/>
          <w:i/>
          <w:iCs/>
        </w:rPr>
        <w:t>Unit-</w:t>
      </w:r>
      <w:r w:rsidRPr="00B40E15">
        <w:rPr>
          <w:b/>
          <w:bCs/>
          <w:i/>
          <w:iCs/>
        </w:rPr>
        <w:t xml:space="preserve"> 6: Complex Variable – Integration: </w:t>
      </w:r>
    </w:p>
    <w:p w:rsidR="00592E17" w:rsidRPr="00B40E15" w:rsidRDefault="00592E17" w:rsidP="00592E17">
      <w:pPr>
        <w:jc w:val="both"/>
      </w:pPr>
      <w:r w:rsidRPr="00B40E15">
        <w:rPr>
          <w:bCs/>
        </w:rPr>
        <w:t>Contour integrals, Cauchy-Goursat theorem (without proof), Cauchy Integral formula (without proof), Liouville’s theorem and Maximum-Modulus theorem (without proof); Taylor’s series, zeros of analytic functions, singularities, Laurent’s series; Residues, Cauchy Residue theorem (without proof), Evaluation of definite integral involving sine and cosine, Evaluation of certain improper integrals using the Bromwich contour.</w:t>
      </w:r>
    </w:p>
    <w:p w:rsidR="00592E17" w:rsidRPr="00B40E15" w:rsidRDefault="00592E17" w:rsidP="00592E17">
      <w:pPr>
        <w:autoSpaceDE w:val="0"/>
        <w:autoSpaceDN w:val="0"/>
        <w:adjustRightInd w:val="0"/>
        <w:jc w:val="both"/>
        <w:rPr>
          <w:b/>
          <w:i/>
        </w:rPr>
      </w:pPr>
    </w:p>
    <w:p w:rsidR="00592E17" w:rsidRPr="00B40E15" w:rsidRDefault="00592E17" w:rsidP="00592E17">
      <w:pPr>
        <w:autoSpaceDE w:val="0"/>
        <w:autoSpaceDN w:val="0"/>
        <w:adjustRightInd w:val="0"/>
        <w:jc w:val="both"/>
        <w:rPr>
          <w:b/>
          <w:bCs/>
        </w:rPr>
      </w:pPr>
      <w:r w:rsidRPr="00B40E15">
        <w:rPr>
          <w:b/>
          <w:bCs/>
        </w:rPr>
        <w:t>Text Books:</w:t>
      </w:r>
    </w:p>
    <w:p w:rsidR="00592E17" w:rsidRPr="00B40E15" w:rsidRDefault="00592E17" w:rsidP="00692B92">
      <w:pPr>
        <w:numPr>
          <w:ilvl w:val="0"/>
          <w:numId w:val="72"/>
        </w:numPr>
        <w:jc w:val="both"/>
      </w:pPr>
      <w:r w:rsidRPr="00B40E15">
        <w:t>R K Jain and S R K Iyengar Advanced Engineering Mathematics, Narosa Publications.</w:t>
      </w:r>
    </w:p>
    <w:p w:rsidR="00592E17" w:rsidRPr="00B40E15" w:rsidRDefault="00592E17" w:rsidP="00692B92">
      <w:pPr>
        <w:numPr>
          <w:ilvl w:val="0"/>
          <w:numId w:val="72"/>
        </w:numPr>
        <w:autoSpaceDE w:val="0"/>
        <w:autoSpaceDN w:val="0"/>
        <w:adjustRightInd w:val="0"/>
        <w:jc w:val="both"/>
        <w:rPr>
          <w:bCs/>
        </w:rPr>
      </w:pPr>
      <w:r w:rsidRPr="00B40E15">
        <w:t>Ramana B.V., Higher Engineering Mathematics, Tata McGraw Hill New Delhi, 11</w:t>
      </w:r>
      <w:r w:rsidRPr="00B40E15">
        <w:rPr>
          <w:vertAlign w:val="superscript"/>
        </w:rPr>
        <w:t>th</w:t>
      </w:r>
      <w:r w:rsidRPr="00B40E15">
        <w:t xml:space="preserve"> Reprint, 2010.</w:t>
      </w:r>
    </w:p>
    <w:p w:rsidR="00592E17" w:rsidRPr="00B40E15" w:rsidRDefault="00592E17" w:rsidP="00592E17">
      <w:pPr>
        <w:autoSpaceDE w:val="0"/>
        <w:autoSpaceDN w:val="0"/>
        <w:adjustRightInd w:val="0"/>
        <w:jc w:val="both"/>
        <w:rPr>
          <w:b/>
          <w:bCs/>
        </w:rPr>
      </w:pPr>
      <w:r w:rsidRPr="00B40E15">
        <w:rPr>
          <w:b/>
          <w:bCs/>
        </w:rPr>
        <w:t xml:space="preserve"> </w:t>
      </w:r>
    </w:p>
    <w:p w:rsidR="00592E17" w:rsidRPr="00B40E15" w:rsidRDefault="00592E17" w:rsidP="00592E17">
      <w:pPr>
        <w:autoSpaceDE w:val="0"/>
        <w:autoSpaceDN w:val="0"/>
        <w:adjustRightInd w:val="0"/>
        <w:jc w:val="both"/>
        <w:rPr>
          <w:b/>
          <w:bCs/>
        </w:rPr>
      </w:pPr>
      <w:r w:rsidRPr="00B40E15">
        <w:rPr>
          <w:b/>
          <w:bCs/>
        </w:rPr>
        <w:t>Reference Books:</w:t>
      </w:r>
    </w:p>
    <w:p w:rsidR="00592E17" w:rsidRPr="00B40E15" w:rsidRDefault="00592E17" w:rsidP="00592E17">
      <w:pPr>
        <w:autoSpaceDE w:val="0"/>
        <w:autoSpaceDN w:val="0"/>
        <w:adjustRightInd w:val="0"/>
        <w:ind w:left="720" w:hanging="720"/>
        <w:jc w:val="both"/>
      </w:pPr>
      <w:r w:rsidRPr="00B40E15">
        <w:rPr>
          <w:sz w:val="20"/>
          <w:szCs w:val="20"/>
        </w:rPr>
        <w:t>(</w:t>
      </w:r>
      <w:r w:rsidRPr="00B40E15">
        <w:t xml:space="preserve">i) </w:t>
      </w:r>
      <w:r>
        <w:tab/>
      </w:r>
      <w:r w:rsidRPr="00B40E15">
        <w:t>Erwin kreyszig, Advanced Engineering Mathematics, 9th Edition, John Wiley &amp; Sons, 2006.</w:t>
      </w:r>
    </w:p>
    <w:p w:rsidR="00592E17" w:rsidRPr="00B40E15" w:rsidRDefault="00592E17" w:rsidP="00592E17">
      <w:pPr>
        <w:autoSpaceDE w:val="0"/>
        <w:autoSpaceDN w:val="0"/>
        <w:adjustRightInd w:val="0"/>
        <w:ind w:left="720" w:hanging="720"/>
        <w:jc w:val="both"/>
      </w:pPr>
      <w:r w:rsidRPr="00B40E15">
        <w:t xml:space="preserve">(ii) </w:t>
      </w:r>
      <w:r>
        <w:tab/>
      </w:r>
      <w:r w:rsidRPr="00B40E15">
        <w:t>N.P. Bali and Manish Goyal, A text book of Engineering Mathematics, Laxmi Publications,      Reprint, 2008.</w:t>
      </w:r>
    </w:p>
    <w:p w:rsidR="00592E17" w:rsidRPr="00B40E15" w:rsidRDefault="00592E17" w:rsidP="00592E17">
      <w:pPr>
        <w:ind w:left="720" w:hanging="720"/>
        <w:jc w:val="both"/>
        <w:rPr>
          <w:b/>
          <w:caps/>
        </w:rPr>
      </w:pPr>
      <w:r w:rsidRPr="00B40E15">
        <w:t xml:space="preserve">(iii) </w:t>
      </w:r>
      <w:r>
        <w:tab/>
      </w:r>
      <w:r w:rsidRPr="00B40E15">
        <w:t>B.S. Grewal, Elementary Engineering Mathematics, Khanna Publishers</w:t>
      </w:r>
      <w:r w:rsidRPr="00B40E15">
        <w:rPr>
          <w:b/>
          <w:caps/>
        </w:rPr>
        <w:t xml:space="preserve"> </w:t>
      </w:r>
    </w:p>
    <w:p w:rsidR="00592E17" w:rsidRPr="00B40E15" w:rsidRDefault="00592E17" w:rsidP="00592E17">
      <w:pPr>
        <w:autoSpaceDE w:val="0"/>
        <w:autoSpaceDN w:val="0"/>
        <w:adjustRightInd w:val="0"/>
        <w:ind w:left="720" w:hanging="720"/>
        <w:jc w:val="both"/>
      </w:pPr>
      <w:r w:rsidRPr="00B40E15">
        <w:t xml:space="preserve">(iv) </w:t>
      </w:r>
      <w:r>
        <w:tab/>
      </w:r>
      <w:r w:rsidRPr="00B40E15">
        <w:t>Engineering Mathematics, Srimanta Pal, OXFORD university press.</w:t>
      </w:r>
    </w:p>
    <w:p w:rsidR="00592E17" w:rsidRPr="00B40E15" w:rsidRDefault="00592E17" w:rsidP="00592E17">
      <w:pPr>
        <w:autoSpaceDE w:val="0"/>
        <w:autoSpaceDN w:val="0"/>
        <w:adjustRightInd w:val="0"/>
        <w:ind w:left="720" w:hanging="720"/>
        <w:jc w:val="both"/>
      </w:pPr>
      <w:r w:rsidRPr="00B40E15">
        <w:t xml:space="preserve">(v) </w:t>
      </w:r>
      <w:r>
        <w:tab/>
      </w:r>
      <w:r w:rsidRPr="00B40E15">
        <w:t>G.B. Thomas and R.L. Finney, Calculus and Analytic geometry, 9th Edition, Pearson, Reprint, 2002.</w:t>
      </w:r>
    </w:p>
    <w:p w:rsidR="00592E17" w:rsidRPr="00B40E15" w:rsidRDefault="00592E17" w:rsidP="00592E17">
      <w:pPr>
        <w:autoSpaceDE w:val="0"/>
        <w:autoSpaceDN w:val="0"/>
        <w:adjustRightInd w:val="0"/>
        <w:ind w:left="720" w:hanging="720"/>
        <w:jc w:val="both"/>
      </w:pPr>
      <w:r w:rsidRPr="00B40E15">
        <w:t xml:space="preserve"> (vi) </w:t>
      </w:r>
      <w:r>
        <w:tab/>
      </w:r>
      <w:r w:rsidRPr="00B40E15">
        <w:t>Veerarajan T., Engineering Mathematics for first year, Tata McGraw-Hill, New Delhi, 2008.</w:t>
      </w:r>
    </w:p>
    <w:p w:rsidR="00592E17" w:rsidRPr="00B40E15" w:rsidRDefault="00592E17" w:rsidP="00592E17">
      <w:pPr>
        <w:ind w:left="720" w:hanging="720"/>
        <w:jc w:val="both"/>
      </w:pPr>
      <w:r w:rsidRPr="00B40E15">
        <w:t xml:space="preserve"> (vii) </w:t>
      </w:r>
      <w:r>
        <w:tab/>
      </w:r>
      <w:r w:rsidRPr="00B40E15">
        <w:t>Engineering Mathematics, P.Sivaramakrishna Das, Pearson Publications.</w:t>
      </w:r>
    </w:p>
    <w:p w:rsidR="00592E17" w:rsidRPr="00B40E15" w:rsidRDefault="00592E17" w:rsidP="00592E17">
      <w:pPr>
        <w:autoSpaceDE w:val="0"/>
        <w:autoSpaceDN w:val="0"/>
        <w:adjustRightInd w:val="0"/>
        <w:jc w:val="both"/>
        <w:rPr>
          <w:b/>
          <w:i/>
        </w:rPr>
      </w:pPr>
    </w:p>
    <w:p w:rsidR="00592E17" w:rsidRPr="00B40E15" w:rsidRDefault="00592E17" w:rsidP="00592E17">
      <w:pPr>
        <w:autoSpaceDE w:val="0"/>
        <w:autoSpaceDN w:val="0"/>
        <w:adjustRightInd w:val="0"/>
        <w:jc w:val="both"/>
      </w:pPr>
      <w:r w:rsidRPr="00B40E15">
        <w:rPr>
          <w:b/>
          <w:i/>
        </w:rPr>
        <w:t xml:space="preserve">Course Outcomes: </w:t>
      </w:r>
      <w:r w:rsidRPr="00B40E15">
        <w:t xml:space="preserve">After the course completion the students will be able to </w:t>
      </w:r>
    </w:p>
    <w:p w:rsidR="00592E17" w:rsidRPr="00B40E15" w:rsidRDefault="00592E17" w:rsidP="00692B92">
      <w:pPr>
        <w:numPr>
          <w:ilvl w:val="0"/>
          <w:numId w:val="74"/>
        </w:numPr>
        <w:autoSpaceDE w:val="0"/>
        <w:autoSpaceDN w:val="0"/>
        <w:adjustRightInd w:val="0"/>
        <w:jc w:val="both"/>
      </w:pPr>
      <w:r w:rsidRPr="00B40E15">
        <w:t xml:space="preserve">Solve the problems of multiple integration and apply these concepts for finding the parameters like surface area, volume, center of mass and centre of gravity. </w:t>
      </w:r>
    </w:p>
    <w:p w:rsidR="00592E17" w:rsidRPr="00B40E15" w:rsidRDefault="00592E17" w:rsidP="00692B92">
      <w:pPr>
        <w:numPr>
          <w:ilvl w:val="0"/>
          <w:numId w:val="74"/>
        </w:numPr>
        <w:spacing w:line="276" w:lineRule="auto"/>
        <w:jc w:val="both"/>
      </w:pPr>
      <w:r w:rsidRPr="00B40E15">
        <w:t xml:space="preserve">Find the solutions of first order first degree and not of first degree differential equations and their applications such as Newton’s law of cooling, Natural growth and decay. </w:t>
      </w:r>
    </w:p>
    <w:p w:rsidR="00592E17" w:rsidRPr="00B40E15" w:rsidRDefault="00592E17" w:rsidP="00692B92">
      <w:pPr>
        <w:numPr>
          <w:ilvl w:val="0"/>
          <w:numId w:val="74"/>
        </w:numPr>
        <w:autoSpaceDE w:val="0"/>
        <w:autoSpaceDN w:val="0"/>
        <w:adjustRightInd w:val="0"/>
        <w:jc w:val="both"/>
      </w:pPr>
      <w:r w:rsidRPr="00B40E15">
        <w:t>Identify and solve higher order ordinary differential equations with constant coefficients using some standard methods and also their applications in LCR circuits.</w:t>
      </w:r>
    </w:p>
    <w:p w:rsidR="00592E17" w:rsidRPr="00B40E15" w:rsidRDefault="00592E17" w:rsidP="00692B92">
      <w:pPr>
        <w:numPr>
          <w:ilvl w:val="0"/>
          <w:numId w:val="74"/>
        </w:numPr>
        <w:autoSpaceDE w:val="0"/>
        <w:autoSpaceDN w:val="0"/>
        <w:adjustRightInd w:val="0"/>
        <w:contextualSpacing/>
        <w:jc w:val="both"/>
      </w:pPr>
      <w:r w:rsidRPr="00B40E15">
        <w:t>Write the solutions of Legendre and Bessel’s equations s series.</w:t>
      </w:r>
    </w:p>
    <w:p w:rsidR="00592E17" w:rsidRPr="00B40E15" w:rsidRDefault="00592E17" w:rsidP="00692B92">
      <w:pPr>
        <w:numPr>
          <w:ilvl w:val="0"/>
          <w:numId w:val="74"/>
        </w:numPr>
        <w:autoSpaceDE w:val="0"/>
        <w:autoSpaceDN w:val="0"/>
        <w:adjustRightInd w:val="0"/>
        <w:contextualSpacing/>
        <w:jc w:val="both"/>
      </w:pPr>
      <w:r w:rsidRPr="00B40E15">
        <w:t>Understand the concept of analyticity of a function; solve the problems on conformal mapping.</w:t>
      </w:r>
    </w:p>
    <w:p w:rsidR="00592E17" w:rsidRPr="00B40E15" w:rsidRDefault="00592E17" w:rsidP="00592E17">
      <w:r w:rsidRPr="00B40E15">
        <w:t>Express the functions of a complex variable in series form also able to evaluate definite and improper integrals using complex integration.</w:t>
      </w:r>
    </w:p>
    <w:p w:rsidR="00592E17" w:rsidRPr="00B40E15" w:rsidRDefault="00592E17" w:rsidP="00592E17"/>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r w:rsidRPr="00B40E15">
              <w:rPr>
                <w:b/>
                <w:bCs/>
                <w:lang w:eastAsia="ar-SA"/>
              </w:rPr>
              <w:t>H</w:t>
            </w: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p>
        </w:tc>
        <w:tc>
          <w:tcPr>
            <w:tcW w:w="456" w:type="dxa"/>
          </w:tcPr>
          <w:p w:rsidR="00592E17" w:rsidRPr="00B40E15" w:rsidRDefault="00592E17" w:rsidP="0028537C">
            <w:pPr>
              <w:suppressAutoHyphens/>
              <w:jc w:val="center"/>
              <w:rPr>
                <w:b/>
                <w:bCs/>
                <w:lang w:eastAsia="ar-SA"/>
              </w:rPr>
            </w:pPr>
            <w:r w:rsidRPr="00B40E15">
              <w:rPr>
                <w:b/>
                <w:bCs/>
                <w:lang w:eastAsia="ar-SA"/>
              </w:rPr>
              <w:t>M</w:t>
            </w:r>
          </w:p>
        </w:tc>
      </w:tr>
    </w:tbl>
    <w:p w:rsidR="00592E17" w:rsidRPr="00B40E15" w:rsidRDefault="00592E17" w:rsidP="00592E17">
      <w:pPr>
        <w:jc w:val="center"/>
        <w:rPr>
          <w:b/>
        </w:rPr>
      </w:pPr>
    </w:p>
    <w:p w:rsidR="00592E17" w:rsidRPr="00B40E15" w:rsidRDefault="00592E17" w:rsidP="00592E17">
      <w:pPr>
        <w:pStyle w:val="Title"/>
        <w:rPr>
          <w:caps/>
        </w:rPr>
      </w:pPr>
    </w:p>
    <w:p w:rsidR="00592E17" w:rsidRPr="00B40E15" w:rsidRDefault="00592E17" w:rsidP="00592E17">
      <w:pPr>
        <w:pStyle w:val="Title"/>
        <w:rPr>
          <w:caps/>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jc w:val="center"/>
        <w:rPr>
          <w:b/>
          <w:bCs/>
          <w:u w:val="single"/>
        </w:rPr>
      </w:pPr>
      <w:r w:rsidRPr="00B40E15">
        <w:rPr>
          <w:b/>
          <w:bCs/>
          <w:u w:val="single"/>
        </w:rPr>
        <w:t>WORKSHOP/MANUFACTURING PRACTICES (THEORY)</w:t>
      </w:r>
    </w:p>
    <w:tbl>
      <w:tblPr>
        <w:tblpPr w:leftFromText="180" w:rightFromText="180" w:vertAnchor="text" w:horzAnchor="margin" w:tblpXSpec="right" w:tblpY="208"/>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1</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r>
    </w:tbl>
    <w:p w:rsidR="00592E17" w:rsidRPr="00B40E15" w:rsidRDefault="00592E17" w:rsidP="00592E17">
      <w:pPr>
        <w:autoSpaceDE w:val="0"/>
        <w:autoSpaceDN w:val="0"/>
        <w:adjustRightInd w:val="0"/>
        <w:jc w:val="center"/>
        <w:rPr>
          <w:b/>
          <w:bCs/>
          <w:color w:val="000000"/>
          <w:u w:val="single"/>
          <w:lang w:val="fr-FR"/>
        </w:rPr>
      </w:pPr>
      <w:r w:rsidRPr="00B40E15">
        <w:rPr>
          <w:b/>
        </w:rPr>
        <w:t xml:space="preserve">            B.Tech I year </w:t>
      </w:r>
      <w:r w:rsidRPr="00B40E15">
        <w:rPr>
          <w:b/>
          <w:szCs w:val="20"/>
        </w:rPr>
        <w:t>II sem (</w:t>
      </w:r>
      <w:r w:rsidRPr="00B40E15">
        <w:rPr>
          <w:b/>
        </w:rPr>
        <w:t>EEE, ECE &amp;</w:t>
      </w:r>
      <w:r w:rsidRPr="00B40E15">
        <w:rPr>
          <w:b/>
          <w:szCs w:val="20"/>
        </w:rPr>
        <w:t xml:space="preserve"> ME)</w:t>
      </w:r>
    </w:p>
    <w:p w:rsidR="00592E17" w:rsidRPr="00B40E15" w:rsidRDefault="00592E17" w:rsidP="00592E17">
      <w:pPr>
        <w:rPr>
          <w:b/>
          <w:bCs/>
          <w:u w:val="single"/>
        </w:rPr>
      </w:pPr>
      <w:r w:rsidRPr="00B40E15">
        <w:rPr>
          <w:b/>
          <w:bCs/>
          <w:u w:val="single"/>
        </w:rPr>
        <w:t>Code: 7BC01</w:t>
      </w:r>
    </w:p>
    <w:p w:rsidR="00592E17" w:rsidRPr="00B40E15" w:rsidRDefault="00592E17" w:rsidP="00592E17">
      <w:pPr>
        <w:rPr>
          <w:b/>
        </w:rPr>
      </w:pPr>
      <w:r w:rsidRPr="00B40E15">
        <w:rPr>
          <w:b/>
        </w:rPr>
        <w:t>Course Objectives:</w:t>
      </w:r>
    </w:p>
    <w:p w:rsidR="00592E17" w:rsidRPr="00B40E15" w:rsidRDefault="00592E17" w:rsidP="00592E17">
      <w:pPr>
        <w:rPr>
          <w:b/>
          <w:bCs/>
          <w:u w:val="single"/>
        </w:rPr>
      </w:pPr>
      <w:r w:rsidRPr="00B40E15">
        <w:t xml:space="preserve"> Upon completion of this course, the students will gain knowledge of the different manufacturing processes which are commonly employed in the industry, to fabricate components using different materials.</w:t>
      </w:r>
    </w:p>
    <w:p w:rsidR="00592E17" w:rsidRDefault="00592E17" w:rsidP="00592E17">
      <w:pPr>
        <w:autoSpaceDE w:val="0"/>
        <w:autoSpaceDN w:val="0"/>
        <w:adjustRightInd w:val="0"/>
        <w:rPr>
          <w:b/>
          <w:bCs/>
          <w:color w:val="000000"/>
          <w:sz w:val="20"/>
          <w:szCs w:val="20"/>
        </w:rPr>
      </w:pPr>
    </w:p>
    <w:p w:rsidR="00592E17" w:rsidRPr="00B40E15" w:rsidRDefault="00592E17" w:rsidP="00592E17">
      <w:pPr>
        <w:autoSpaceDE w:val="0"/>
        <w:autoSpaceDN w:val="0"/>
        <w:adjustRightInd w:val="0"/>
        <w:rPr>
          <w:b/>
          <w:bCs/>
          <w:color w:val="000000"/>
          <w:sz w:val="20"/>
          <w:szCs w:val="20"/>
        </w:rPr>
      </w:pPr>
      <w:r w:rsidRPr="00B40E15">
        <w:rPr>
          <w:b/>
          <w:bCs/>
          <w:color w:val="000000"/>
          <w:sz w:val="20"/>
          <w:szCs w:val="20"/>
        </w:rPr>
        <w:t>COURSE OUTCOMES:</w:t>
      </w:r>
    </w:p>
    <w:p w:rsidR="00592E17" w:rsidRPr="00B40E15" w:rsidRDefault="00592E17" w:rsidP="00692B92">
      <w:pPr>
        <w:numPr>
          <w:ilvl w:val="0"/>
          <w:numId w:val="56"/>
        </w:numPr>
        <w:autoSpaceDE w:val="0"/>
        <w:autoSpaceDN w:val="0"/>
        <w:adjustRightInd w:val="0"/>
      </w:pPr>
      <w:r w:rsidRPr="00B40E15">
        <w:t>To understand various basic tools to perform simple joints using metal and wood.</w:t>
      </w:r>
    </w:p>
    <w:p w:rsidR="00592E17" w:rsidRPr="00B40E15" w:rsidRDefault="00592E17" w:rsidP="00692B92">
      <w:pPr>
        <w:numPr>
          <w:ilvl w:val="0"/>
          <w:numId w:val="56"/>
        </w:numPr>
        <w:autoSpaceDE w:val="0"/>
        <w:autoSpaceDN w:val="0"/>
        <w:adjustRightInd w:val="0"/>
      </w:pPr>
      <w:r w:rsidRPr="00B40E15">
        <w:t>To understand the principle of various electrical and electronic appliances and their applications.</w:t>
      </w:r>
    </w:p>
    <w:p w:rsidR="00592E17" w:rsidRPr="00B40E15" w:rsidRDefault="00592E17" w:rsidP="00692B92">
      <w:pPr>
        <w:numPr>
          <w:ilvl w:val="0"/>
          <w:numId w:val="56"/>
        </w:numPr>
        <w:autoSpaceDE w:val="0"/>
        <w:autoSpaceDN w:val="0"/>
        <w:adjustRightInd w:val="0"/>
      </w:pPr>
      <w:r w:rsidRPr="00B40E15">
        <w:t>To understand the manufacturing process of welding, casting and tin smithy and their applications.</w:t>
      </w:r>
    </w:p>
    <w:p w:rsidR="00592E17" w:rsidRPr="00B40E15" w:rsidRDefault="00592E17" w:rsidP="00692B92">
      <w:pPr>
        <w:numPr>
          <w:ilvl w:val="0"/>
          <w:numId w:val="56"/>
        </w:numPr>
        <w:autoSpaceDE w:val="0"/>
        <w:autoSpaceDN w:val="0"/>
        <w:adjustRightInd w:val="0"/>
      </w:pPr>
      <w:r w:rsidRPr="00B40E15">
        <w:t xml:space="preserve"> To understand the operation of basic as well as advanced machines  used for fabrication of Metals, Plastics and Glass.</w:t>
      </w:r>
    </w:p>
    <w:p w:rsidR="00592E17" w:rsidRDefault="00592E17" w:rsidP="00592E17">
      <w:pPr>
        <w:rPr>
          <w:b/>
        </w:rPr>
      </w:pPr>
    </w:p>
    <w:p w:rsidR="00592E17" w:rsidRDefault="00592E17" w:rsidP="00592E17">
      <w:r w:rsidRPr="00B40E15">
        <w:rPr>
          <w:b/>
        </w:rPr>
        <w:t xml:space="preserve">Theory: </w:t>
      </w:r>
      <w:r w:rsidRPr="00B40E15">
        <w:t>In theory classes the following syllabus is to be covered in 10hrs</w:t>
      </w:r>
      <w:r w:rsidRPr="00B40E15">
        <w:rPr>
          <w:b/>
        </w:rPr>
        <w:t xml:space="preserve"> </w:t>
      </w:r>
      <w:r w:rsidRPr="00B40E15">
        <w:t>using PPTS and Videos (Elementary treatment only)</w:t>
      </w:r>
    </w:p>
    <w:p w:rsidR="00592E17" w:rsidRPr="00B40E15" w:rsidRDefault="00592E17" w:rsidP="00592E17"/>
    <w:p w:rsidR="00592E17" w:rsidRPr="00B40E15" w:rsidRDefault="00592E17" w:rsidP="00692B92">
      <w:pPr>
        <w:numPr>
          <w:ilvl w:val="1"/>
          <w:numId w:val="48"/>
        </w:numPr>
      </w:pPr>
      <w:r w:rsidRPr="00B40E15">
        <w:t xml:space="preserve">Fitting &amp; Power Tools </w:t>
      </w:r>
    </w:p>
    <w:p w:rsidR="00592E17" w:rsidRPr="00B40E15" w:rsidRDefault="00592E17" w:rsidP="00692B92">
      <w:pPr>
        <w:numPr>
          <w:ilvl w:val="1"/>
          <w:numId w:val="48"/>
        </w:numPr>
      </w:pPr>
      <w:r w:rsidRPr="00B40E15">
        <w:t xml:space="preserve">Electrical &amp; Electronics Appliances </w:t>
      </w:r>
    </w:p>
    <w:p w:rsidR="00592E17" w:rsidRPr="00B40E15" w:rsidRDefault="00592E17" w:rsidP="00692B92">
      <w:pPr>
        <w:numPr>
          <w:ilvl w:val="1"/>
          <w:numId w:val="48"/>
        </w:numPr>
      </w:pPr>
      <w:r w:rsidRPr="00B40E15">
        <w:t xml:space="preserve">Carpentry </w:t>
      </w:r>
    </w:p>
    <w:p w:rsidR="00592E17" w:rsidRPr="00B40E15" w:rsidRDefault="00592E17" w:rsidP="00692B92">
      <w:pPr>
        <w:numPr>
          <w:ilvl w:val="1"/>
          <w:numId w:val="48"/>
        </w:numPr>
      </w:pPr>
      <w:r w:rsidRPr="00B40E15">
        <w:t xml:space="preserve">Plastic molding &amp; Glass Cutting </w:t>
      </w:r>
    </w:p>
    <w:p w:rsidR="00592E17" w:rsidRPr="00B40E15" w:rsidRDefault="00592E17" w:rsidP="00692B92">
      <w:pPr>
        <w:numPr>
          <w:ilvl w:val="1"/>
          <w:numId w:val="48"/>
        </w:numPr>
      </w:pPr>
      <w:r w:rsidRPr="00B40E15">
        <w:t xml:space="preserve">Metal Casting </w:t>
      </w:r>
    </w:p>
    <w:p w:rsidR="00592E17" w:rsidRPr="00B40E15" w:rsidRDefault="00592E17" w:rsidP="00692B92">
      <w:pPr>
        <w:numPr>
          <w:ilvl w:val="1"/>
          <w:numId w:val="48"/>
        </w:numPr>
      </w:pPr>
      <w:r w:rsidRPr="00B40E15">
        <w:t xml:space="preserve">Metal Joining: Arc &amp; gas welding and brazing </w:t>
      </w:r>
    </w:p>
    <w:p w:rsidR="00592E17" w:rsidRPr="00B40E15" w:rsidRDefault="00592E17" w:rsidP="00692B92">
      <w:pPr>
        <w:numPr>
          <w:ilvl w:val="1"/>
          <w:numId w:val="48"/>
        </w:numPr>
      </w:pPr>
      <w:r w:rsidRPr="00B40E15">
        <w:t xml:space="preserve">Metal forming </w:t>
      </w:r>
    </w:p>
    <w:p w:rsidR="00592E17" w:rsidRPr="00B40E15" w:rsidRDefault="00592E17" w:rsidP="00692B92">
      <w:pPr>
        <w:numPr>
          <w:ilvl w:val="1"/>
          <w:numId w:val="48"/>
        </w:numPr>
      </w:pPr>
      <w:r w:rsidRPr="00B40E15">
        <w:t xml:space="preserve">Machining </w:t>
      </w:r>
    </w:p>
    <w:p w:rsidR="00592E17" w:rsidRPr="00B40E15" w:rsidRDefault="00592E17" w:rsidP="00692B92">
      <w:pPr>
        <w:numPr>
          <w:ilvl w:val="1"/>
          <w:numId w:val="48"/>
        </w:numPr>
      </w:pPr>
      <w:r w:rsidRPr="00B40E15">
        <w:t xml:space="preserve"> Advanced manufacturing methods: (Micro machining, USM,ECM,EDM )</w:t>
      </w:r>
    </w:p>
    <w:p w:rsidR="00592E17" w:rsidRPr="00B40E15" w:rsidRDefault="00592E17" w:rsidP="00692B92">
      <w:pPr>
        <w:numPr>
          <w:ilvl w:val="1"/>
          <w:numId w:val="48"/>
        </w:numPr>
      </w:pPr>
      <w:r w:rsidRPr="00B40E15">
        <w:t xml:space="preserve">CNC machining &amp; Additive Manufacturing </w:t>
      </w:r>
    </w:p>
    <w:p w:rsidR="00592E17" w:rsidRDefault="00592E17" w:rsidP="00592E17">
      <w:pPr>
        <w:ind w:left="360"/>
        <w:rPr>
          <w:b/>
        </w:rPr>
      </w:pPr>
    </w:p>
    <w:p w:rsidR="00592E17" w:rsidRPr="00B40E15" w:rsidRDefault="00592E17" w:rsidP="00592E17">
      <w:pPr>
        <w:ind w:left="360"/>
        <w:rPr>
          <w:b/>
        </w:rPr>
      </w:pPr>
      <w:r w:rsidRPr="00B40E15">
        <w:rPr>
          <w:b/>
        </w:rPr>
        <w:t xml:space="preserve">Suggested Text/Reference Books: </w:t>
      </w:r>
    </w:p>
    <w:p w:rsidR="00592E17" w:rsidRPr="00B40E15" w:rsidRDefault="00592E17" w:rsidP="00592E17">
      <w:pPr>
        <w:pStyle w:val="ListParagraph"/>
        <w:ind w:left="270" w:hanging="180"/>
      </w:pPr>
      <w:r w:rsidRPr="00B40E15">
        <w:t xml:space="preserve">1 Hajra Choudhury S.K., Hajra Choudhury A.K. and Nirjhar Roy S.K., “Elements of Workshop                 Technology”, Vol. I 2008 and Vol. II 2010, Media promoters and publishers private limited, Mumbai. </w:t>
      </w:r>
    </w:p>
    <w:p w:rsidR="00592E17" w:rsidRPr="00B40E15" w:rsidRDefault="00592E17" w:rsidP="00592E17">
      <w:pPr>
        <w:pStyle w:val="ListParagraph"/>
        <w:ind w:left="1080" w:hanging="990"/>
      </w:pPr>
      <w:r w:rsidRPr="00B40E15">
        <w:t xml:space="preserve">2.Rao P.N., “Manufacturing Technology”, Vol. I and Vol. II, Tata McGrawHill House, 2017. </w:t>
      </w:r>
      <w:r w:rsidRPr="00B40E15">
        <w:br w:type="page"/>
      </w:r>
    </w:p>
    <w:p w:rsidR="00592E17" w:rsidRPr="00B40E15" w:rsidRDefault="00592E17" w:rsidP="00592E17">
      <w:pPr>
        <w:jc w:val="center"/>
        <w:rPr>
          <w:b/>
        </w:rPr>
      </w:pPr>
    </w:p>
    <w:tbl>
      <w:tblPr>
        <w:tblpPr w:leftFromText="180" w:rightFromText="180" w:vertAnchor="text" w:horzAnchor="margin" w:tblpXSpec="right"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90"/>
        <w:gridCol w:w="390"/>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90" w:type="dxa"/>
          </w:tcPr>
          <w:p w:rsidR="00592E17" w:rsidRPr="00B40E15" w:rsidRDefault="00592E17" w:rsidP="0028537C">
            <w:pPr>
              <w:suppressAutoHyphens/>
              <w:rPr>
                <w:b/>
                <w:bCs/>
                <w:lang w:eastAsia="ar-SA"/>
              </w:rPr>
            </w:pPr>
            <w:r w:rsidRPr="00B40E15">
              <w:rPr>
                <w:b/>
                <w:bCs/>
                <w:lang w:eastAsia="ar-SA"/>
              </w:rPr>
              <w:t>8</w:t>
            </w:r>
          </w:p>
        </w:tc>
        <w:tc>
          <w:tcPr>
            <w:tcW w:w="390"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90"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390"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456"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456" w:type="dxa"/>
          </w:tcPr>
          <w:p w:rsidR="00592E17" w:rsidRPr="00B40E15" w:rsidRDefault="00592E17" w:rsidP="0028537C">
            <w:pPr>
              <w:pStyle w:val="NoSpacing"/>
              <w:jc w:val="center"/>
              <w:rPr>
                <w:rFonts w:ascii="Times New Roman" w:hAnsi="Times New Roman"/>
                <w:i/>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r>
    </w:tbl>
    <w:p w:rsidR="00592E17" w:rsidRPr="00B40E15" w:rsidRDefault="00592E17" w:rsidP="00592E17">
      <w:pPr>
        <w:pStyle w:val="Title"/>
        <w:rPr>
          <w:caps/>
        </w:rPr>
      </w:pPr>
    </w:p>
    <w:p w:rsidR="00592E17" w:rsidRPr="00B40E15" w:rsidRDefault="00592E17" w:rsidP="00592E17">
      <w:pPr>
        <w:pStyle w:val="Title"/>
        <w:rPr>
          <w:caps/>
        </w:rPr>
      </w:pPr>
    </w:p>
    <w:p w:rsidR="00592E17" w:rsidRPr="00B40E15" w:rsidRDefault="00592E17" w:rsidP="00592E17">
      <w:pPr>
        <w:jc w:val="both"/>
        <w:rPr>
          <w:sz w:val="20"/>
          <w:szCs w:val="20"/>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jc w:val="center"/>
        <w:rPr>
          <w:b/>
          <w:color w:val="000000"/>
          <w:u w:val="single"/>
        </w:rPr>
      </w:pPr>
      <w:r w:rsidRPr="00B40E15">
        <w:rPr>
          <w:b/>
          <w:bCs/>
          <w:sz w:val="28"/>
          <w:szCs w:val="28"/>
        </w:rPr>
        <w:t>ENGLISH - (</w:t>
      </w:r>
      <w:r w:rsidRPr="00B40E15">
        <w:rPr>
          <w:b/>
          <w:color w:val="000000"/>
        </w:rPr>
        <w:t>Reading, Listening and Writing)</w:t>
      </w:r>
    </w:p>
    <w:p w:rsidR="00592E17" w:rsidRPr="00B40E15" w:rsidRDefault="00592E17" w:rsidP="00592E17">
      <w:pPr>
        <w:jc w:val="center"/>
        <w:rPr>
          <w:b/>
          <w:bCs/>
        </w:rPr>
      </w:pPr>
    </w:p>
    <w:tbl>
      <w:tblPr>
        <w:tblpPr w:leftFromText="180" w:rightFromText="180" w:vertAnchor="text" w:horzAnchor="margin" w:tblpXSpec="right" w:tblpY="208"/>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0</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2</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r>
    </w:tbl>
    <w:p w:rsidR="00592E17" w:rsidRPr="00B40E15" w:rsidRDefault="00592E17" w:rsidP="00592E17">
      <w:pPr>
        <w:rPr>
          <w:b/>
          <w:bCs/>
          <w:u w:val="single"/>
        </w:rPr>
      </w:pPr>
      <w:r w:rsidRPr="00B40E15">
        <w:rPr>
          <w:b/>
          <w:bCs/>
          <w:u w:val="single"/>
        </w:rPr>
        <w:t>Code: 7HC01</w:t>
      </w:r>
    </w:p>
    <w:p w:rsidR="00592E17" w:rsidRPr="00B40E15" w:rsidRDefault="00592E17" w:rsidP="00592E17"/>
    <w:p w:rsidR="00592E17" w:rsidRPr="00B40E15" w:rsidRDefault="00592E17" w:rsidP="00592E17">
      <w:pPr>
        <w:spacing w:after="120"/>
      </w:pPr>
      <w:r w:rsidRPr="00B40E15">
        <w:rPr>
          <w:b/>
        </w:rPr>
        <w:t>Course Objectives     :</w:t>
      </w:r>
      <w:r w:rsidRPr="00B40E15">
        <w:t xml:space="preserve"> The students will</w:t>
      </w:r>
    </w:p>
    <w:p w:rsidR="00592E17" w:rsidRPr="00B40E15" w:rsidRDefault="00592E17" w:rsidP="00692B92">
      <w:pPr>
        <w:pStyle w:val="ListParagraph"/>
        <w:numPr>
          <w:ilvl w:val="0"/>
          <w:numId w:val="66"/>
        </w:numPr>
        <w:spacing w:after="200" w:line="276" w:lineRule="auto"/>
      </w:pPr>
      <w:r w:rsidRPr="00B40E15">
        <w:t>acquire knowledge on various types of listening techniques, barriers and benefits of listening</w:t>
      </w:r>
    </w:p>
    <w:p w:rsidR="00592E17" w:rsidRPr="00B40E15" w:rsidRDefault="00592E17" w:rsidP="00692B92">
      <w:pPr>
        <w:pStyle w:val="ListParagraph"/>
        <w:numPr>
          <w:ilvl w:val="0"/>
          <w:numId w:val="66"/>
        </w:numPr>
        <w:spacing w:after="200" w:line="276" w:lineRule="auto"/>
      </w:pPr>
      <w:r w:rsidRPr="00B40E15">
        <w:t>recognize the speech sounds and learn the intonation patterns</w:t>
      </w:r>
    </w:p>
    <w:p w:rsidR="00592E17" w:rsidRPr="00B40E15" w:rsidRDefault="00592E17" w:rsidP="00692B92">
      <w:pPr>
        <w:pStyle w:val="ListParagraph"/>
        <w:numPr>
          <w:ilvl w:val="0"/>
          <w:numId w:val="66"/>
        </w:numPr>
        <w:spacing w:after="200" w:line="276" w:lineRule="auto"/>
      </w:pPr>
      <w:r w:rsidRPr="00B40E15">
        <w:t>learn various vocabulary patterns</w:t>
      </w:r>
    </w:p>
    <w:p w:rsidR="00592E17" w:rsidRPr="00B40E15" w:rsidRDefault="00592E17" w:rsidP="00692B92">
      <w:pPr>
        <w:pStyle w:val="ListParagraph"/>
        <w:numPr>
          <w:ilvl w:val="0"/>
          <w:numId w:val="66"/>
        </w:numPr>
        <w:spacing w:after="200" w:line="276" w:lineRule="auto"/>
      </w:pPr>
      <w:r w:rsidRPr="00B40E15">
        <w:t>develop the ability to structure and punctuate the sentences</w:t>
      </w:r>
    </w:p>
    <w:p w:rsidR="00592E17" w:rsidRPr="00B40E15" w:rsidRDefault="00592E17" w:rsidP="00692B92">
      <w:pPr>
        <w:pStyle w:val="ListParagraph"/>
        <w:numPr>
          <w:ilvl w:val="0"/>
          <w:numId w:val="66"/>
        </w:numPr>
        <w:spacing w:after="200" w:line="276" w:lineRule="auto"/>
      </w:pPr>
      <w:r w:rsidRPr="00B40E15">
        <w:t>learn different reading techniques</w:t>
      </w:r>
    </w:p>
    <w:p w:rsidR="00592E17" w:rsidRPr="00B40E15" w:rsidRDefault="00592E17" w:rsidP="00692B92">
      <w:pPr>
        <w:pStyle w:val="ListParagraph"/>
        <w:numPr>
          <w:ilvl w:val="0"/>
          <w:numId w:val="66"/>
        </w:numPr>
        <w:spacing w:after="200" w:line="276" w:lineRule="auto"/>
      </w:pPr>
      <w:r w:rsidRPr="00B40E15">
        <w:t>learn different writing skills</w:t>
      </w:r>
    </w:p>
    <w:p w:rsidR="00592E17" w:rsidRPr="00B40E15" w:rsidRDefault="00592E17" w:rsidP="00592E17">
      <w:pPr>
        <w:spacing w:after="120"/>
      </w:pPr>
      <w:r w:rsidRPr="00B40E15">
        <w:rPr>
          <w:b/>
        </w:rPr>
        <w:t>Course Outcomes       :</w:t>
      </w:r>
      <w:r w:rsidRPr="00B40E15">
        <w:t xml:space="preserve"> At the end of the course the students will be able to</w:t>
      </w:r>
    </w:p>
    <w:p w:rsidR="00592E17" w:rsidRPr="00B40E15" w:rsidRDefault="00592E17" w:rsidP="00692B92">
      <w:pPr>
        <w:pStyle w:val="ListParagraph"/>
        <w:numPr>
          <w:ilvl w:val="0"/>
          <w:numId w:val="66"/>
        </w:numPr>
        <w:spacing w:after="200" w:line="276" w:lineRule="auto"/>
      </w:pPr>
      <w:r w:rsidRPr="00B40E15">
        <w:t>understand and differentiate different types of listening techniques used to interact with real world problems</w:t>
      </w:r>
    </w:p>
    <w:p w:rsidR="00592E17" w:rsidRPr="00B40E15" w:rsidRDefault="00592E17" w:rsidP="00692B92">
      <w:pPr>
        <w:pStyle w:val="ListParagraph"/>
        <w:numPr>
          <w:ilvl w:val="0"/>
          <w:numId w:val="66"/>
        </w:numPr>
        <w:spacing w:after="200" w:line="276" w:lineRule="auto"/>
      </w:pPr>
      <w:r w:rsidRPr="00B40E15">
        <w:t>differentiate the speech sounds and improve their accent and modulation while speaking</w:t>
      </w:r>
    </w:p>
    <w:p w:rsidR="00592E17" w:rsidRPr="00B40E15" w:rsidRDefault="00592E17" w:rsidP="00692B92">
      <w:pPr>
        <w:pStyle w:val="ListParagraph"/>
        <w:numPr>
          <w:ilvl w:val="0"/>
          <w:numId w:val="66"/>
        </w:numPr>
        <w:spacing w:after="200" w:line="276" w:lineRule="auto"/>
      </w:pPr>
      <w:r w:rsidRPr="00B40E15">
        <w:t>understand and illustrate different word roots, word derivatives – synonyms, antonyms and word inflections</w:t>
      </w:r>
    </w:p>
    <w:p w:rsidR="00592E17" w:rsidRPr="00B40E15" w:rsidRDefault="00592E17" w:rsidP="00692B92">
      <w:pPr>
        <w:pStyle w:val="ListParagraph"/>
        <w:numPr>
          <w:ilvl w:val="0"/>
          <w:numId w:val="66"/>
        </w:numPr>
        <w:spacing w:after="200" w:line="276" w:lineRule="auto"/>
      </w:pPr>
      <w:r w:rsidRPr="00B40E15">
        <w:t>discriminate a variety of sentence types, their structure and use punctuations</w:t>
      </w:r>
    </w:p>
    <w:p w:rsidR="00592E17" w:rsidRPr="00B40E15" w:rsidRDefault="00592E17" w:rsidP="00692B92">
      <w:pPr>
        <w:pStyle w:val="ListParagraph"/>
        <w:numPr>
          <w:ilvl w:val="0"/>
          <w:numId w:val="66"/>
        </w:numPr>
        <w:spacing w:after="200" w:line="276" w:lineRule="auto"/>
      </w:pPr>
      <w:r w:rsidRPr="00B40E15">
        <w:t>get acclimatized to reading strategies and note making.</w:t>
      </w:r>
    </w:p>
    <w:p w:rsidR="00592E17" w:rsidRPr="00B40E15" w:rsidRDefault="00592E17" w:rsidP="00692B92">
      <w:pPr>
        <w:pStyle w:val="ListParagraph"/>
        <w:numPr>
          <w:ilvl w:val="0"/>
          <w:numId w:val="66"/>
        </w:numPr>
        <w:spacing w:after="200" w:line="276" w:lineRule="auto"/>
      </w:pPr>
      <w:r w:rsidRPr="00B40E15">
        <w:t>develop proficiency in writing and preparing resume</w:t>
      </w:r>
    </w:p>
    <w:p w:rsidR="00592E17" w:rsidRPr="00B40E15" w:rsidRDefault="00592E17" w:rsidP="00592E17">
      <w:pPr>
        <w:rPr>
          <w:b/>
        </w:rPr>
      </w:pPr>
      <w:r w:rsidRPr="00B40E15">
        <w:rPr>
          <w:b/>
        </w:rPr>
        <w:t>Unit-I :    Listening</w:t>
      </w:r>
    </w:p>
    <w:p w:rsidR="00592E17" w:rsidRPr="00B40E15" w:rsidRDefault="00592E17" w:rsidP="00692B92">
      <w:pPr>
        <w:pStyle w:val="ListParagraph"/>
        <w:numPr>
          <w:ilvl w:val="1"/>
          <w:numId w:val="75"/>
        </w:numPr>
        <w:spacing w:line="360" w:lineRule="auto"/>
        <w:ind w:hanging="90"/>
      </w:pPr>
      <w:r w:rsidRPr="00B40E15">
        <w:rPr>
          <w:rFonts w:eastAsiaTheme="minorHAnsi"/>
        </w:rPr>
        <w:t>Importance of Listening;</w:t>
      </w:r>
    </w:p>
    <w:p w:rsidR="00592E17" w:rsidRPr="00B40E15" w:rsidRDefault="00592E17" w:rsidP="00592E17">
      <w:pPr>
        <w:autoSpaceDE w:val="0"/>
        <w:autoSpaceDN w:val="0"/>
        <w:adjustRightInd w:val="0"/>
        <w:spacing w:line="360" w:lineRule="auto"/>
        <w:ind w:firstLine="994"/>
      </w:pPr>
      <w:r w:rsidRPr="00B40E15">
        <w:t>1.2 Types of listening</w:t>
      </w:r>
    </w:p>
    <w:p w:rsidR="00592E17" w:rsidRPr="00B40E15" w:rsidRDefault="00592E17" w:rsidP="00592E17">
      <w:pPr>
        <w:autoSpaceDE w:val="0"/>
        <w:autoSpaceDN w:val="0"/>
        <w:adjustRightInd w:val="0"/>
        <w:spacing w:line="360" w:lineRule="auto"/>
        <w:ind w:firstLine="994"/>
      </w:pPr>
      <w:r w:rsidRPr="00B40E15">
        <w:t xml:space="preserve">1.3 Barriers to Listening </w:t>
      </w:r>
    </w:p>
    <w:p w:rsidR="00592E17" w:rsidRPr="00B40E15" w:rsidRDefault="00592E17" w:rsidP="00592E17">
      <w:pPr>
        <w:autoSpaceDE w:val="0"/>
        <w:autoSpaceDN w:val="0"/>
        <w:adjustRightInd w:val="0"/>
        <w:spacing w:line="360" w:lineRule="auto"/>
        <w:ind w:firstLine="994"/>
      </w:pPr>
      <w:r w:rsidRPr="00B40E15">
        <w:t>1.4 Benefits of Listening</w:t>
      </w:r>
    </w:p>
    <w:p w:rsidR="00592E17" w:rsidRPr="00B40E15" w:rsidRDefault="00592E17" w:rsidP="00592E17">
      <w:pPr>
        <w:rPr>
          <w:b/>
        </w:rPr>
      </w:pPr>
      <w:r w:rsidRPr="00B40E15">
        <w:rPr>
          <w:b/>
        </w:rPr>
        <w:t>Unit-II:   Basic Communication Skills</w:t>
      </w:r>
    </w:p>
    <w:p w:rsidR="00592E17" w:rsidRPr="00B40E15" w:rsidRDefault="00592E17" w:rsidP="00592E17">
      <w:pPr>
        <w:autoSpaceDE w:val="0"/>
        <w:autoSpaceDN w:val="0"/>
        <w:adjustRightInd w:val="0"/>
        <w:spacing w:line="360" w:lineRule="auto"/>
        <w:ind w:left="342" w:firstLine="648"/>
      </w:pPr>
      <w:r w:rsidRPr="00B40E15">
        <w:t>2.1 Introduction to Speech Sounds</w:t>
      </w:r>
    </w:p>
    <w:p w:rsidR="00592E17" w:rsidRPr="00B40E15" w:rsidRDefault="00592E17" w:rsidP="00592E17">
      <w:pPr>
        <w:autoSpaceDE w:val="0"/>
        <w:autoSpaceDN w:val="0"/>
        <w:adjustRightInd w:val="0"/>
        <w:spacing w:line="360" w:lineRule="auto"/>
        <w:ind w:left="342" w:firstLine="648"/>
      </w:pPr>
      <w:r w:rsidRPr="00B40E15">
        <w:t>2.2 Vowels, Diphthongs, Consonant Sounds</w:t>
      </w:r>
    </w:p>
    <w:p w:rsidR="00592E17" w:rsidRPr="00B40E15" w:rsidRDefault="00592E17" w:rsidP="00592E17">
      <w:pPr>
        <w:autoSpaceDE w:val="0"/>
        <w:autoSpaceDN w:val="0"/>
        <w:adjustRightInd w:val="0"/>
        <w:spacing w:line="360" w:lineRule="auto"/>
        <w:ind w:left="270" w:firstLine="720"/>
      </w:pPr>
      <w:r w:rsidRPr="00B40E15">
        <w:t xml:space="preserve">2.3 Significance of word accent </w:t>
      </w:r>
    </w:p>
    <w:p w:rsidR="00592E17" w:rsidRPr="00B40E15" w:rsidRDefault="00592E17" w:rsidP="00592E17">
      <w:pPr>
        <w:autoSpaceDE w:val="0"/>
        <w:autoSpaceDN w:val="0"/>
        <w:adjustRightInd w:val="0"/>
        <w:spacing w:line="360" w:lineRule="auto"/>
        <w:ind w:left="270" w:firstLine="720"/>
      </w:pPr>
      <w:r w:rsidRPr="00B40E15">
        <w:t>2.4.Intonation Patterns</w:t>
      </w:r>
    </w:p>
    <w:p w:rsidR="00592E17" w:rsidRPr="00B40E15" w:rsidRDefault="00592E17" w:rsidP="00592E17">
      <w:pPr>
        <w:rPr>
          <w:b/>
          <w:bCs/>
        </w:rPr>
      </w:pPr>
      <w:r w:rsidRPr="00B40E15">
        <w:rPr>
          <w:b/>
        </w:rPr>
        <w:lastRenderedPageBreak/>
        <w:t xml:space="preserve">Unit-III: </w:t>
      </w:r>
      <w:r w:rsidRPr="00B40E15">
        <w:rPr>
          <w:b/>
          <w:bCs/>
        </w:rPr>
        <w:t>Vocabulary</w:t>
      </w:r>
    </w:p>
    <w:p w:rsidR="00592E17" w:rsidRPr="00B40E15" w:rsidRDefault="00592E17" w:rsidP="00592E17">
      <w:pPr>
        <w:autoSpaceDE w:val="0"/>
        <w:autoSpaceDN w:val="0"/>
        <w:adjustRightInd w:val="0"/>
        <w:spacing w:line="360" w:lineRule="auto"/>
        <w:ind w:left="342" w:firstLine="648"/>
      </w:pPr>
      <w:r w:rsidRPr="00B40E15">
        <w:t>3.1  Word Roots  - Affixes: Prefixes and Suffixes</w:t>
      </w:r>
    </w:p>
    <w:p w:rsidR="00592E17" w:rsidRPr="00B40E15" w:rsidRDefault="00592E17" w:rsidP="00592E17">
      <w:pPr>
        <w:autoSpaceDE w:val="0"/>
        <w:autoSpaceDN w:val="0"/>
        <w:adjustRightInd w:val="0"/>
        <w:spacing w:line="360" w:lineRule="auto"/>
        <w:ind w:left="342" w:firstLine="648"/>
      </w:pPr>
      <w:r w:rsidRPr="00B40E15">
        <w:t>3.2 Homophones, Homonyms, Homographs</w:t>
      </w:r>
    </w:p>
    <w:p w:rsidR="00592E17" w:rsidRPr="00B40E15" w:rsidRDefault="00592E17" w:rsidP="00592E17">
      <w:pPr>
        <w:autoSpaceDE w:val="0"/>
        <w:autoSpaceDN w:val="0"/>
        <w:adjustRightInd w:val="0"/>
        <w:spacing w:line="360" w:lineRule="auto"/>
        <w:ind w:left="270" w:firstLine="720"/>
      </w:pPr>
      <w:r w:rsidRPr="00B40E15">
        <w:t>3.3 Synonyms – Antonyms</w:t>
      </w:r>
    </w:p>
    <w:p w:rsidR="00592E17" w:rsidRPr="00B40E15" w:rsidRDefault="00592E17" w:rsidP="00592E17">
      <w:pPr>
        <w:autoSpaceDE w:val="0"/>
        <w:autoSpaceDN w:val="0"/>
        <w:adjustRightInd w:val="0"/>
        <w:spacing w:line="360" w:lineRule="auto"/>
        <w:ind w:left="270" w:firstLine="720"/>
      </w:pPr>
      <w:r w:rsidRPr="00B40E15">
        <w:t>3.4 One word substitutes</w:t>
      </w:r>
    </w:p>
    <w:p w:rsidR="00592E17" w:rsidRPr="00B40E15" w:rsidRDefault="00592E17" w:rsidP="00592E17">
      <w:pPr>
        <w:autoSpaceDE w:val="0"/>
        <w:autoSpaceDN w:val="0"/>
        <w:adjustRightInd w:val="0"/>
        <w:spacing w:line="360" w:lineRule="auto"/>
        <w:ind w:left="270" w:firstLine="720"/>
        <w:rPr>
          <w:b/>
          <w:bCs/>
        </w:rPr>
      </w:pPr>
      <w:r w:rsidRPr="00B40E15">
        <w:t>3.5 Idioms and Phrases</w:t>
      </w:r>
    </w:p>
    <w:p w:rsidR="00592E17" w:rsidRPr="00B40E15" w:rsidRDefault="00592E17" w:rsidP="00592E17">
      <w:pPr>
        <w:rPr>
          <w:b/>
          <w:bCs/>
        </w:rPr>
      </w:pPr>
      <w:r w:rsidRPr="00B40E15">
        <w:rPr>
          <w:b/>
        </w:rPr>
        <w:t xml:space="preserve">Unit-IV: </w:t>
      </w:r>
      <w:r w:rsidRPr="00B40E15">
        <w:rPr>
          <w:b/>
          <w:bCs/>
        </w:rPr>
        <w:t>Basic Writing Skills</w:t>
      </w:r>
    </w:p>
    <w:p w:rsidR="00592E17" w:rsidRPr="00B40E15" w:rsidRDefault="00592E17" w:rsidP="00592E17">
      <w:pPr>
        <w:pStyle w:val="NoSpacing"/>
        <w:autoSpaceDE w:val="0"/>
        <w:autoSpaceDN w:val="0"/>
        <w:adjustRightInd w:val="0"/>
        <w:spacing w:line="360" w:lineRule="auto"/>
        <w:ind w:firstLine="994"/>
        <w:rPr>
          <w:rFonts w:ascii="Times New Roman" w:hAnsi="Times New Roman"/>
          <w:sz w:val="24"/>
          <w:szCs w:val="24"/>
        </w:rPr>
      </w:pPr>
      <w:r w:rsidRPr="00B40E15">
        <w:rPr>
          <w:rFonts w:ascii="Times New Roman" w:hAnsi="Times New Roman"/>
          <w:sz w:val="24"/>
          <w:szCs w:val="24"/>
        </w:rPr>
        <w:t xml:space="preserve">4.1 Sentence Structure </w:t>
      </w:r>
    </w:p>
    <w:p w:rsidR="00592E17" w:rsidRPr="00B40E15" w:rsidRDefault="00592E17" w:rsidP="00592E17">
      <w:pPr>
        <w:pStyle w:val="NoSpacing"/>
        <w:autoSpaceDE w:val="0"/>
        <w:autoSpaceDN w:val="0"/>
        <w:adjustRightInd w:val="0"/>
        <w:spacing w:line="360" w:lineRule="auto"/>
        <w:ind w:firstLine="994"/>
        <w:rPr>
          <w:rFonts w:ascii="Times New Roman" w:hAnsi="Times New Roman"/>
          <w:sz w:val="24"/>
          <w:szCs w:val="24"/>
        </w:rPr>
      </w:pPr>
      <w:r w:rsidRPr="00B40E15">
        <w:rPr>
          <w:rFonts w:ascii="Times New Roman" w:hAnsi="Times New Roman"/>
          <w:sz w:val="24"/>
          <w:szCs w:val="24"/>
        </w:rPr>
        <w:t>4.2 Kinds of Sentences</w:t>
      </w:r>
    </w:p>
    <w:p w:rsidR="00592E17" w:rsidRPr="00B40E15" w:rsidRDefault="00592E17" w:rsidP="00592E17">
      <w:pPr>
        <w:pStyle w:val="NoSpacing"/>
        <w:autoSpaceDE w:val="0"/>
        <w:autoSpaceDN w:val="0"/>
        <w:adjustRightInd w:val="0"/>
        <w:spacing w:line="360" w:lineRule="auto"/>
        <w:ind w:firstLine="994"/>
        <w:rPr>
          <w:rFonts w:ascii="Times New Roman" w:hAnsi="Times New Roman"/>
          <w:sz w:val="24"/>
          <w:szCs w:val="24"/>
        </w:rPr>
      </w:pPr>
      <w:r w:rsidRPr="00B40E15">
        <w:rPr>
          <w:rFonts w:ascii="Times New Roman" w:hAnsi="Times New Roman"/>
          <w:sz w:val="24"/>
          <w:szCs w:val="24"/>
        </w:rPr>
        <w:t>4.3 Punctuation in Writing</w:t>
      </w:r>
    </w:p>
    <w:p w:rsidR="00592E17" w:rsidRPr="00B40E15" w:rsidRDefault="00592E17" w:rsidP="00592E17">
      <w:pPr>
        <w:rPr>
          <w:b/>
          <w:bCs/>
        </w:rPr>
      </w:pPr>
      <w:r w:rsidRPr="00B40E15">
        <w:rPr>
          <w:b/>
        </w:rPr>
        <w:t xml:space="preserve">Unit-V : </w:t>
      </w:r>
      <w:r w:rsidRPr="00B40E15">
        <w:rPr>
          <w:b/>
          <w:bCs/>
        </w:rPr>
        <w:t>Reading Comprehension</w:t>
      </w:r>
    </w:p>
    <w:p w:rsidR="00592E17" w:rsidRPr="00B40E15" w:rsidRDefault="00592E17" w:rsidP="00592E17">
      <w:pPr>
        <w:pStyle w:val="NoSpacing"/>
        <w:autoSpaceDE w:val="0"/>
        <w:autoSpaceDN w:val="0"/>
        <w:adjustRightInd w:val="0"/>
        <w:spacing w:line="360" w:lineRule="auto"/>
        <w:ind w:firstLine="990"/>
        <w:rPr>
          <w:rStyle w:val="apple-converted-space"/>
          <w:rFonts w:ascii="Times New Roman" w:eastAsia="Calibri" w:hAnsi="Times New Roman"/>
          <w:b/>
          <w:color w:val="33363C"/>
        </w:rPr>
      </w:pPr>
      <w:r w:rsidRPr="00B40E15">
        <w:rPr>
          <w:rFonts w:ascii="Times New Roman" w:hAnsi="Times New Roman"/>
          <w:sz w:val="24"/>
          <w:szCs w:val="24"/>
        </w:rPr>
        <w:t xml:space="preserve">5.1 </w:t>
      </w:r>
      <w:r w:rsidRPr="00B40E15">
        <w:rPr>
          <w:rStyle w:val="apple-converted-space"/>
          <w:rFonts w:ascii="Times New Roman" w:eastAsia="Calibri" w:hAnsi="Times New Roman"/>
        </w:rPr>
        <w:t>Skimming and Scanning</w:t>
      </w:r>
      <w:r w:rsidRPr="00B40E15">
        <w:rPr>
          <w:rStyle w:val="apple-converted-space"/>
          <w:rFonts w:ascii="Times New Roman" w:eastAsia="Calibri" w:hAnsi="Times New Roman"/>
          <w:color w:val="33363C"/>
        </w:rPr>
        <w:t xml:space="preserve"> </w:t>
      </w:r>
    </w:p>
    <w:p w:rsidR="00592E17" w:rsidRPr="00B40E15" w:rsidRDefault="00592E17" w:rsidP="00592E17">
      <w:pPr>
        <w:autoSpaceDE w:val="0"/>
        <w:autoSpaceDN w:val="0"/>
        <w:adjustRightInd w:val="0"/>
        <w:spacing w:line="360" w:lineRule="auto"/>
        <w:ind w:firstLine="720"/>
      </w:pPr>
      <w:r w:rsidRPr="00B40E15">
        <w:rPr>
          <w:rStyle w:val="apple-converted-space"/>
          <w:rFonts w:eastAsia="Calibri"/>
        </w:rPr>
        <w:t xml:space="preserve">    5.2 Prediction Techniques and Inferring</w:t>
      </w:r>
    </w:p>
    <w:p w:rsidR="00592E17" w:rsidRPr="00B40E15" w:rsidRDefault="00592E17" w:rsidP="00592E17">
      <w:pPr>
        <w:pStyle w:val="NoSpacing"/>
        <w:autoSpaceDE w:val="0"/>
        <w:autoSpaceDN w:val="0"/>
        <w:adjustRightInd w:val="0"/>
        <w:spacing w:line="360" w:lineRule="auto"/>
        <w:ind w:firstLine="990"/>
        <w:rPr>
          <w:rFonts w:ascii="Times New Roman" w:hAnsi="Times New Roman"/>
          <w:bCs/>
          <w:sz w:val="24"/>
          <w:szCs w:val="24"/>
        </w:rPr>
      </w:pPr>
      <w:r w:rsidRPr="00B40E15">
        <w:rPr>
          <w:rFonts w:ascii="Times New Roman" w:hAnsi="Times New Roman"/>
          <w:bCs/>
          <w:sz w:val="24"/>
          <w:szCs w:val="24"/>
        </w:rPr>
        <w:t>5.3 Note Making</w:t>
      </w:r>
    </w:p>
    <w:p w:rsidR="00592E17" w:rsidRPr="00B40E15" w:rsidRDefault="00592E17" w:rsidP="00592E17">
      <w:pPr>
        <w:pStyle w:val="NoSpacing"/>
        <w:autoSpaceDE w:val="0"/>
        <w:autoSpaceDN w:val="0"/>
        <w:adjustRightInd w:val="0"/>
        <w:spacing w:line="360" w:lineRule="auto"/>
        <w:ind w:firstLine="990"/>
        <w:rPr>
          <w:rFonts w:ascii="Times New Roman" w:hAnsi="Times New Roman"/>
          <w:bCs/>
          <w:sz w:val="24"/>
          <w:szCs w:val="24"/>
        </w:rPr>
      </w:pPr>
      <w:r w:rsidRPr="00B40E15">
        <w:rPr>
          <w:rFonts w:ascii="Times New Roman" w:hAnsi="Times New Roman"/>
          <w:bCs/>
          <w:sz w:val="24"/>
          <w:szCs w:val="24"/>
        </w:rPr>
        <w:t xml:space="preserve">5.4 </w:t>
      </w:r>
      <w:r w:rsidRPr="00B40E15">
        <w:rPr>
          <w:rStyle w:val="apple-converted-space"/>
          <w:rFonts w:ascii="Times New Roman" w:eastAsia="Calibri" w:hAnsi="Times New Roman"/>
          <w:color w:val="33363C"/>
        </w:rPr>
        <w:t>Reading Comprehension</w:t>
      </w:r>
    </w:p>
    <w:p w:rsidR="00592E17" w:rsidRPr="00B40E15" w:rsidRDefault="00592E17" w:rsidP="00592E17">
      <w:pPr>
        <w:rPr>
          <w:b/>
          <w:bCs/>
        </w:rPr>
      </w:pPr>
      <w:r w:rsidRPr="00B40E15">
        <w:rPr>
          <w:b/>
        </w:rPr>
        <w:t xml:space="preserve">Unit-VI: </w:t>
      </w:r>
      <w:r w:rsidRPr="00B40E15">
        <w:rPr>
          <w:b/>
          <w:bCs/>
        </w:rPr>
        <w:t>Writing Skills</w:t>
      </w:r>
    </w:p>
    <w:p w:rsidR="00592E17" w:rsidRPr="00B40E15" w:rsidRDefault="00592E17" w:rsidP="00592E17">
      <w:pPr>
        <w:autoSpaceDE w:val="0"/>
        <w:autoSpaceDN w:val="0"/>
        <w:adjustRightInd w:val="0"/>
        <w:spacing w:line="360" w:lineRule="auto"/>
        <w:ind w:firstLine="990"/>
      </w:pPr>
      <w:r w:rsidRPr="00B40E15">
        <w:t>6.1 Paragraph Writing</w:t>
      </w:r>
    </w:p>
    <w:p w:rsidR="00592E17" w:rsidRPr="00B40E15" w:rsidRDefault="00592E17" w:rsidP="00692B92">
      <w:pPr>
        <w:pStyle w:val="ListParagraph"/>
        <w:numPr>
          <w:ilvl w:val="1"/>
          <w:numId w:val="76"/>
        </w:numPr>
        <w:autoSpaceDE w:val="0"/>
        <w:autoSpaceDN w:val="0"/>
        <w:adjustRightInd w:val="0"/>
        <w:spacing w:line="360" w:lineRule="auto"/>
      </w:pPr>
      <w:r w:rsidRPr="00B40E15">
        <w:t>Paraphrasing</w:t>
      </w:r>
    </w:p>
    <w:p w:rsidR="00592E17" w:rsidRPr="00B40E15" w:rsidRDefault="00592E17" w:rsidP="00692B92">
      <w:pPr>
        <w:pStyle w:val="ListParagraph"/>
        <w:numPr>
          <w:ilvl w:val="1"/>
          <w:numId w:val="76"/>
        </w:numPr>
        <w:autoSpaceDE w:val="0"/>
        <w:autoSpaceDN w:val="0"/>
        <w:adjustRightInd w:val="0"/>
        <w:spacing w:line="360" w:lineRule="auto"/>
      </w:pPr>
      <w:r w:rsidRPr="00B40E15">
        <w:t>Letter Writing</w:t>
      </w:r>
    </w:p>
    <w:p w:rsidR="00592E17" w:rsidRPr="00B40E15" w:rsidRDefault="00592E17" w:rsidP="00692B92">
      <w:pPr>
        <w:pStyle w:val="ListParagraph"/>
        <w:numPr>
          <w:ilvl w:val="1"/>
          <w:numId w:val="76"/>
        </w:numPr>
        <w:autoSpaceDE w:val="0"/>
        <w:autoSpaceDN w:val="0"/>
        <w:adjustRightInd w:val="0"/>
        <w:spacing w:line="360" w:lineRule="auto"/>
      </w:pPr>
      <w:r w:rsidRPr="00B40E15">
        <w:t>Resume Writing</w:t>
      </w:r>
      <w:r w:rsidRPr="00B40E15">
        <w:rPr>
          <w:rFonts w:eastAsiaTheme="minorHAnsi"/>
        </w:rPr>
        <w:t xml:space="preserve">             </w:t>
      </w:r>
    </w:p>
    <w:p w:rsidR="00592E17" w:rsidRPr="00B40E15" w:rsidRDefault="00592E17" w:rsidP="00592E17">
      <w:pPr>
        <w:pStyle w:val="ListParagraph"/>
        <w:autoSpaceDE w:val="0"/>
        <w:autoSpaceDN w:val="0"/>
        <w:adjustRightInd w:val="0"/>
        <w:ind w:left="360"/>
        <w:rPr>
          <w:b/>
          <w:bCs/>
        </w:rPr>
      </w:pPr>
      <w:r w:rsidRPr="00B40E15">
        <w:rPr>
          <w:b/>
          <w:bCs/>
        </w:rPr>
        <w:t>Suggested Readings:</w:t>
      </w:r>
    </w:p>
    <w:p w:rsidR="00592E17" w:rsidRPr="00B40E15" w:rsidRDefault="00592E17" w:rsidP="00592E17">
      <w:pPr>
        <w:pStyle w:val="ListParagraph"/>
        <w:autoSpaceDE w:val="0"/>
        <w:autoSpaceDN w:val="0"/>
        <w:adjustRightInd w:val="0"/>
        <w:ind w:left="360"/>
        <w:rPr>
          <w:b/>
          <w:bCs/>
        </w:rPr>
      </w:pPr>
    </w:p>
    <w:p w:rsidR="00592E17" w:rsidRPr="00B40E15" w:rsidRDefault="00592E17" w:rsidP="00592E17">
      <w:pPr>
        <w:pStyle w:val="ListParagraph"/>
        <w:autoSpaceDE w:val="0"/>
        <w:autoSpaceDN w:val="0"/>
        <w:adjustRightInd w:val="0"/>
        <w:ind w:left="360"/>
        <w:rPr>
          <w:b/>
          <w:bCs/>
        </w:rPr>
      </w:pPr>
      <w:r w:rsidRPr="00B40E15">
        <w:t>(i)</w:t>
      </w:r>
      <w:r w:rsidRPr="00B40E15">
        <w:rPr>
          <w:b/>
          <w:bCs/>
        </w:rPr>
        <w:t xml:space="preserve">    </w:t>
      </w:r>
      <w:r w:rsidRPr="00B40E15">
        <w:rPr>
          <w:i/>
          <w:iCs/>
        </w:rPr>
        <w:t>English grammar just for you</w:t>
      </w:r>
      <w:r w:rsidRPr="00B40E15">
        <w:rPr>
          <w:b/>
          <w:bCs/>
        </w:rPr>
        <w:t xml:space="preserve"> </w:t>
      </w:r>
      <w:r w:rsidRPr="00B40E15">
        <w:t>Rajeevan Karal, Oxford publications</w:t>
      </w:r>
    </w:p>
    <w:p w:rsidR="00592E17" w:rsidRPr="00B40E15" w:rsidRDefault="00592E17" w:rsidP="00592E17">
      <w:pPr>
        <w:pStyle w:val="ListParagraph"/>
        <w:autoSpaceDE w:val="0"/>
        <w:autoSpaceDN w:val="0"/>
        <w:adjustRightInd w:val="0"/>
        <w:ind w:left="360"/>
      </w:pPr>
      <w:r w:rsidRPr="00B40E15">
        <w:t xml:space="preserve">(ii)    </w:t>
      </w:r>
      <w:r w:rsidRPr="00B40E15">
        <w:rPr>
          <w:i/>
          <w:iCs/>
        </w:rPr>
        <w:t xml:space="preserve">Practical English Usage. </w:t>
      </w:r>
      <w:r w:rsidRPr="00B40E15">
        <w:t>Michael Swan. OUP. 1995.</w:t>
      </w:r>
    </w:p>
    <w:p w:rsidR="00592E17" w:rsidRPr="00B40E15" w:rsidRDefault="00592E17" w:rsidP="00592E17">
      <w:pPr>
        <w:pStyle w:val="ListParagraph"/>
        <w:autoSpaceDE w:val="0"/>
        <w:autoSpaceDN w:val="0"/>
        <w:adjustRightInd w:val="0"/>
        <w:ind w:left="360"/>
      </w:pPr>
      <w:r w:rsidRPr="00B40E15">
        <w:t xml:space="preserve">(iii)   </w:t>
      </w:r>
      <w:r w:rsidRPr="00B40E15">
        <w:rPr>
          <w:i/>
          <w:iCs/>
        </w:rPr>
        <w:t xml:space="preserve">Remedial English Grammar. </w:t>
      </w:r>
      <w:r w:rsidRPr="00B40E15">
        <w:t>F.T. Wood. Macmillan.2007</w:t>
      </w:r>
    </w:p>
    <w:p w:rsidR="00592E17" w:rsidRPr="00B40E15" w:rsidRDefault="00592E17" w:rsidP="00592E17">
      <w:pPr>
        <w:pStyle w:val="ListParagraph"/>
        <w:autoSpaceDE w:val="0"/>
        <w:autoSpaceDN w:val="0"/>
        <w:adjustRightInd w:val="0"/>
        <w:ind w:left="360"/>
      </w:pPr>
      <w:r w:rsidRPr="00B40E15">
        <w:t xml:space="preserve">(iv)   </w:t>
      </w:r>
      <w:r w:rsidRPr="00B40E15">
        <w:rPr>
          <w:i/>
          <w:iCs/>
        </w:rPr>
        <w:t xml:space="preserve">On Writing Well. </w:t>
      </w:r>
      <w:r w:rsidRPr="00B40E15">
        <w:t>William Zinsser. Harper Resource Book. 2001</w:t>
      </w:r>
    </w:p>
    <w:p w:rsidR="00592E17" w:rsidRPr="00B40E15" w:rsidRDefault="00592E17" w:rsidP="00592E17">
      <w:pPr>
        <w:pStyle w:val="ListParagraph"/>
        <w:autoSpaceDE w:val="0"/>
        <w:autoSpaceDN w:val="0"/>
        <w:adjustRightInd w:val="0"/>
        <w:ind w:left="360"/>
      </w:pPr>
      <w:r w:rsidRPr="00B40E15">
        <w:t xml:space="preserve">(v)    </w:t>
      </w:r>
      <w:r w:rsidRPr="00B40E15">
        <w:rPr>
          <w:i/>
          <w:iCs/>
        </w:rPr>
        <w:t xml:space="preserve">Study Writing. </w:t>
      </w:r>
      <w:r w:rsidRPr="00B40E15">
        <w:t>Liz Hamp-Lyons and Ben Heasly. Cambridge University Press. 2006.</w:t>
      </w:r>
    </w:p>
    <w:p w:rsidR="00592E17" w:rsidRPr="00B40E15" w:rsidRDefault="00592E17" w:rsidP="00592E17">
      <w:pPr>
        <w:pStyle w:val="ListParagraph"/>
        <w:autoSpaceDE w:val="0"/>
        <w:autoSpaceDN w:val="0"/>
        <w:adjustRightInd w:val="0"/>
        <w:ind w:left="360"/>
      </w:pPr>
      <w:r w:rsidRPr="00B40E15">
        <w:t xml:space="preserve">(vi)   </w:t>
      </w:r>
      <w:r w:rsidRPr="00B40E15">
        <w:rPr>
          <w:i/>
          <w:iCs/>
        </w:rPr>
        <w:t>Communication Skills</w:t>
      </w:r>
      <w:r w:rsidRPr="00B40E15">
        <w:t>. Sanjay Kumar and Pushp Lata. Oxford University Press. 2011.</w:t>
      </w:r>
    </w:p>
    <w:p w:rsidR="00592E17" w:rsidRPr="00B40E15" w:rsidRDefault="00592E17" w:rsidP="00592E17">
      <w:pPr>
        <w:pStyle w:val="ListParagraph"/>
        <w:autoSpaceDE w:val="0"/>
        <w:autoSpaceDN w:val="0"/>
        <w:adjustRightInd w:val="0"/>
        <w:ind w:left="360"/>
      </w:pPr>
      <w:r w:rsidRPr="00B40E15">
        <w:t xml:space="preserve">(vii)  </w:t>
      </w:r>
      <w:r w:rsidRPr="00B40E15">
        <w:rPr>
          <w:i/>
        </w:rPr>
        <w:t>Learn to Write</w:t>
      </w:r>
      <w:r w:rsidRPr="00B40E15">
        <w:t xml:space="preserve"> by Dr. G. Varalakshmi, Kindle Edition 2016</w:t>
      </w:r>
    </w:p>
    <w:p w:rsidR="00592E17" w:rsidRPr="00B40E15" w:rsidRDefault="00592E17" w:rsidP="00592E17">
      <w:pPr>
        <w:pStyle w:val="ListParagraph"/>
        <w:autoSpaceDE w:val="0"/>
        <w:autoSpaceDN w:val="0"/>
        <w:adjustRightInd w:val="0"/>
        <w:ind w:left="900" w:hanging="540"/>
      </w:pPr>
      <w:r w:rsidRPr="00B40E15">
        <w:t xml:space="preserve">(viii) </w:t>
      </w:r>
      <w:r w:rsidRPr="00B40E15">
        <w:rPr>
          <w:i/>
        </w:rPr>
        <w:t>A practical course for developing writing skills in English</w:t>
      </w:r>
      <w:r w:rsidRPr="00B40E15">
        <w:t xml:space="preserve"> by J.K. Gangal, PHI Learning Pvt Ltd.</w:t>
      </w:r>
    </w:p>
    <w:p w:rsidR="00592E17" w:rsidRPr="00B40E15" w:rsidRDefault="00592E17" w:rsidP="00592E17">
      <w:r w:rsidRPr="00B40E15">
        <w:br w:type="page"/>
      </w:r>
    </w:p>
    <w:tbl>
      <w:tblPr>
        <w:tblpPr w:leftFromText="180" w:rightFromText="180" w:vertAnchor="text" w:horzAnchor="margin" w:tblpXSpec="right"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90"/>
        <w:gridCol w:w="338"/>
        <w:gridCol w:w="350"/>
        <w:gridCol w:w="338"/>
        <w:gridCol w:w="338"/>
        <w:gridCol w:w="390"/>
        <w:gridCol w:w="350"/>
        <w:gridCol w:w="338"/>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lastRenderedPageBreak/>
              <w:t>1</w:t>
            </w:r>
          </w:p>
        </w:tc>
        <w:tc>
          <w:tcPr>
            <w:tcW w:w="39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90"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pStyle w:val="Title"/>
              <w:spacing w:line="276" w:lineRule="auto"/>
              <w:jc w:val="left"/>
              <w:rPr>
                <w:caps/>
                <w:sz w:val="24"/>
              </w:rPr>
            </w:pPr>
            <w:r w:rsidRPr="00B40E15">
              <w:rPr>
                <w:caps/>
                <w:sz w:val="24"/>
              </w:rPr>
              <w:t>X</w:t>
            </w:r>
          </w:p>
        </w:tc>
        <w:tc>
          <w:tcPr>
            <w:tcW w:w="390" w:type="dxa"/>
          </w:tcPr>
          <w:p w:rsidR="00592E17" w:rsidRPr="00B40E15" w:rsidRDefault="00592E17" w:rsidP="0028537C">
            <w:pPr>
              <w:pStyle w:val="Title"/>
              <w:spacing w:line="276" w:lineRule="auto"/>
              <w:jc w:val="left"/>
              <w:rPr>
                <w:caps/>
                <w:sz w:val="24"/>
              </w:rPr>
            </w:pPr>
            <w:r w:rsidRPr="00B40E15">
              <w:rPr>
                <w:caps/>
                <w:sz w:val="24"/>
              </w:rPr>
              <w:t>X</w:t>
            </w:r>
          </w:p>
        </w:tc>
        <w:tc>
          <w:tcPr>
            <w:tcW w:w="338" w:type="dxa"/>
          </w:tcPr>
          <w:p w:rsidR="00592E17" w:rsidRPr="00B40E15" w:rsidRDefault="00592E17" w:rsidP="0028537C">
            <w:pPr>
              <w:pStyle w:val="Title"/>
              <w:spacing w:line="276" w:lineRule="auto"/>
              <w:jc w:val="left"/>
              <w:rPr>
                <w:caps/>
                <w:sz w:val="24"/>
              </w:rPr>
            </w:pPr>
          </w:p>
        </w:tc>
        <w:tc>
          <w:tcPr>
            <w:tcW w:w="350" w:type="dxa"/>
          </w:tcPr>
          <w:p w:rsidR="00592E17" w:rsidRPr="00B40E15" w:rsidRDefault="00592E17" w:rsidP="0028537C">
            <w:pPr>
              <w:pStyle w:val="Title"/>
              <w:spacing w:line="276" w:lineRule="auto"/>
              <w:jc w:val="left"/>
              <w:rPr>
                <w:caps/>
                <w:sz w:val="24"/>
              </w:rPr>
            </w:pPr>
          </w:p>
        </w:tc>
        <w:tc>
          <w:tcPr>
            <w:tcW w:w="338" w:type="dxa"/>
          </w:tcPr>
          <w:p w:rsidR="00592E17" w:rsidRPr="00B40E15" w:rsidRDefault="00592E17" w:rsidP="0028537C">
            <w:pPr>
              <w:pStyle w:val="Title"/>
              <w:spacing w:line="276" w:lineRule="auto"/>
              <w:jc w:val="left"/>
              <w:rPr>
                <w:caps/>
                <w:sz w:val="24"/>
              </w:rPr>
            </w:pPr>
          </w:p>
        </w:tc>
        <w:tc>
          <w:tcPr>
            <w:tcW w:w="338" w:type="dxa"/>
          </w:tcPr>
          <w:p w:rsidR="00592E17" w:rsidRPr="00B40E15" w:rsidRDefault="00592E17" w:rsidP="0028537C">
            <w:pPr>
              <w:pStyle w:val="Title"/>
              <w:spacing w:line="276" w:lineRule="auto"/>
              <w:jc w:val="left"/>
              <w:rPr>
                <w:caps/>
                <w:sz w:val="24"/>
              </w:rPr>
            </w:pPr>
          </w:p>
        </w:tc>
        <w:tc>
          <w:tcPr>
            <w:tcW w:w="390" w:type="dxa"/>
          </w:tcPr>
          <w:p w:rsidR="00592E17" w:rsidRPr="00B40E15" w:rsidRDefault="00592E17" w:rsidP="0028537C">
            <w:pPr>
              <w:pStyle w:val="Title"/>
              <w:spacing w:line="276" w:lineRule="auto"/>
              <w:jc w:val="left"/>
              <w:rPr>
                <w:caps/>
                <w:sz w:val="24"/>
              </w:rPr>
            </w:pPr>
            <w:r w:rsidRPr="00B40E15">
              <w:rPr>
                <w:caps/>
                <w:sz w:val="24"/>
              </w:rPr>
              <w:t>x</w:t>
            </w:r>
          </w:p>
        </w:tc>
        <w:tc>
          <w:tcPr>
            <w:tcW w:w="350" w:type="dxa"/>
          </w:tcPr>
          <w:p w:rsidR="00592E17" w:rsidRPr="00B40E15" w:rsidRDefault="00592E17" w:rsidP="0028537C">
            <w:pPr>
              <w:pStyle w:val="NoSpacing"/>
              <w:jc w:val="center"/>
              <w:rPr>
                <w:rFonts w:ascii="Times New Roman" w:hAnsi="Times New Roman"/>
                <w:sz w:val="24"/>
                <w:szCs w:val="24"/>
              </w:rPr>
            </w:pPr>
          </w:p>
        </w:tc>
        <w:tc>
          <w:tcPr>
            <w:tcW w:w="338" w:type="dxa"/>
          </w:tcPr>
          <w:p w:rsidR="00592E17" w:rsidRPr="00B40E15" w:rsidRDefault="00592E17" w:rsidP="0028537C">
            <w:pPr>
              <w:pStyle w:val="NoSpacing"/>
              <w:jc w:val="center"/>
              <w:rPr>
                <w:rFonts w:ascii="Times New Roman" w:hAnsi="Times New Roman"/>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p>
        </w:tc>
        <w:tc>
          <w:tcPr>
            <w:tcW w:w="456" w:type="dxa"/>
          </w:tcPr>
          <w:p w:rsidR="00592E17" w:rsidRPr="00B40E15" w:rsidRDefault="00592E17" w:rsidP="0028537C">
            <w:pPr>
              <w:pStyle w:val="NoSpacing"/>
              <w:jc w:val="center"/>
              <w:rPr>
                <w:rFonts w:ascii="Times New Roman" w:hAnsi="Times New Roman"/>
                <w:i/>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p>
        </w:tc>
      </w:tr>
    </w:tbl>
    <w:p w:rsidR="00592E17" w:rsidRPr="00B40E15" w:rsidRDefault="00592E17" w:rsidP="00592E17">
      <w:pPr>
        <w:jc w:val="center"/>
        <w:rPr>
          <w:b/>
        </w:rPr>
      </w:pPr>
    </w:p>
    <w:p w:rsidR="00592E17" w:rsidRPr="00B40E15" w:rsidRDefault="00592E17" w:rsidP="00592E17">
      <w:pPr>
        <w:pStyle w:val="Title"/>
        <w:rPr>
          <w:caps/>
        </w:rPr>
      </w:pPr>
    </w:p>
    <w:p w:rsidR="00592E17" w:rsidRPr="00B40E15" w:rsidRDefault="00592E17" w:rsidP="00592E17">
      <w:pPr>
        <w:pStyle w:val="Title"/>
        <w:rPr>
          <w:caps/>
        </w:rPr>
      </w:pPr>
    </w:p>
    <w:p w:rsidR="00592E17" w:rsidRPr="00B40E15" w:rsidRDefault="00592E17" w:rsidP="00592E17">
      <w:pPr>
        <w:jc w:val="both"/>
        <w:rPr>
          <w:sz w:val="20"/>
          <w:szCs w:val="20"/>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ind w:right="720"/>
        <w:jc w:val="center"/>
        <w:rPr>
          <w:b/>
        </w:rPr>
      </w:pPr>
      <w:r w:rsidRPr="00B40E15">
        <w:rPr>
          <w:b/>
        </w:rPr>
        <w:t>CHEMISTRY LABORATORY</w:t>
      </w:r>
    </w:p>
    <w:tbl>
      <w:tblPr>
        <w:tblpPr w:leftFromText="180" w:rightFromText="180" w:vertAnchor="text" w:horzAnchor="margin" w:tblpXSpec="right" w:tblpY="208"/>
        <w:tblW w:w="1323" w:type="dxa"/>
        <w:tblLook w:val="04A0"/>
      </w:tblPr>
      <w:tblGrid>
        <w:gridCol w:w="377"/>
        <w:gridCol w:w="377"/>
        <w:gridCol w:w="363"/>
        <w:gridCol w:w="516"/>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0</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3</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1.5</w:t>
            </w:r>
          </w:p>
        </w:tc>
      </w:tr>
    </w:tbl>
    <w:p w:rsidR="00592E17" w:rsidRPr="00B40E15" w:rsidRDefault="00592E17" w:rsidP="00592E17">
      <w:pPr>
        <w:autoSpaceDE w:val="0"/>
        <w:autoSpaceDN w:val="0"/>
        <w:adjustRightInd w:val="0"/>
        <w:jc w:val="center"/>
        <w:rPr>
          <w:b/>
          <w:bCs/>
          <w:color w:val="000000"/>
          <w:u w:val="single"/>
          <w:lang w:val="fr-FR"/>
        </w:rPr>
      </w:pPr>
      <w:r w:rsidRPr="00B40E15">
        <w:rPr>
          <w:b/>
        </w:rPr>
        <w:t xml:space="preserve">            </w:t>
      </w:r>
    </w:p>
    <w:p w:rsidR="00592E17" w:rsidRPr="00B40E15" w:rsidRDefault="00592E17" w:rsidP="00592E17">
      <w:pPr>
        <w:rPr>
          <w:b/>
          <w:bCs/>
        </w:rPr>
      </w:pPr>
      <w:r w:rsidRPr="00B40E15">
        <w:rPr>
          <w:b/>
          <w:bCs/>
        </w:rPr>
        <w:t>Code: 7HC63</w:t>
      </w:r>
    </w:p>
    <w:p w:rsidR="00592E17" w:rsidRPr="00B40E15" w:rsidRDefault="00592E17" w:rsidP="00592E17">
      <w:pPr>
        <w:jc w:val="both"/>
      </w:pPr>
      <w:r w:rsidRPr="00B40E15">
        <w:rPr>
          <w:b/>
        </w:rPr>
        <w:t>Course Objectives</w:t>
      </w:r>
      <w:r w:rsidRPr="00B40E15">
        <w:t xml:space="preserve">: </w:t>
      </w:r>
    </w:p>
    <w:p w:rsidR="00592E17" w:rsidRPr="00B40E15" w:rsidRDefault="00592E17" w:rsidP="00592E17">
      <w:pPr>
        <w:jc w:val="both"/>
      </w:pPr>
      <w:r w:rsidRPr="00B40E15">
        <w:t>The student will be able to learn:</w:t>
      </w:r>
    </w:p>
    <w:p w:rsidR="00592E17" w:rsidRPr="00B40E15" w:rsidRDefault="00592E17" w:rsidP="00592E17">
      <w:pPr>
        <w:ind w:left="720"/>
        <w:jc w:val="both"/>
        <w:rPr>
          <w:b/>
          <w:color w:val="FF0000"/>
        </w:rPr>
      </w:pPr>
    </w:p>
    <w:p w:rsidR="00592E17" w:rsidRPr="00B40E15" w:rsidRDefault="00592E17" w:rsidP="00692B92">
      <w:pPr>
        <w:numPr>
          <w:ilvl w:val="0"/>
          <w:numId w:val="84"/>
        </w:numPr>
        <w:jc w:val="both"/>
        <w:rPr>
          <w:b/>
          <w:color w:val="FF0000"/>
        </w:rPr>
      </w:pPr>
      <w:r w:rsidRPr="00B40E15">
        <w:t>Preparation of coordination complex NiDMG Complex</w:t>
      </w:r>
    </w:p>
    <w:p w:rsidR="00592E17" w:rsidRPr="00B40E15" w:rsidRDefault="00592E17" w:rsidP="00692B92">
      <w:pPr>
        <w:numPr>
          <w:ilvl w:val="0"/>
          <w:numId w:val="84"/>
        </w:numPr>
        <w:jc w:val="both"/>
      </w:pPr>
      <w:r w:rsidRPr="00B40E15">
        <w:t xml:space="preserve">Determination of surface tension </w:t>
      </w:r>
    </w:p>
    <w:p w:rsidR="00592E17" w:rsidRPr="00B40E15" w:rsidRDefault="00592E17" w:rsidP="00692B92">
      <w:pPr>
        <w:numPr>
          <w:ilvl w:val="0"/>
          <w:numId w:val="84"/>
        </w:numPr>
        <w:jc w:val="both"/>
      </w:pPr>
      <w:r w:rsidRPr="00B40E15">
        <w:t xml:space="preserve">Determination of viscosity  </w:t>
      </w:r>
    </w:p>
    <w:p w:rsidR="00592E17" w:rsidRPr="00B40E15" w:rsidRDefault="00592E17" w:rsidP="00692B92">
      <w:pPr>
        <w:numPr>
          <w:ilvl w:val="0"/>
          <w:numId w:val="84"/>
        </w:numPr>
        <w:jc w:val="both"/>
      </w:pPr>
      <w:r w:rsidRPr="00B40E15">
        <w:t>Saponification /acid value of an oil</w:t>
      </w:r>
    </w:p>
    <w:p w:rsidR="00592E17" w:rsidRPr="00B40E15" w:rsidRDefault="00592E17" w:rsidP="00692B92">
      <w:pPr>
        <w:numPr>
          <w:ilvl w:val="0"/>
          <w:numId w:val="84"/>
        </w:numPr>
        <w:jc w:val="both"/>
      </w:pPr>
      <w:r w:rsidRPr="00B40E15">
        <w:t>Ion exchange column for removal of hardness of water / Estimation of Hardness of water by EDTA Method</w:t>
      </w:r>
    </w:p>
    <w:p w:rsidR="00592E17" w:rsidRPr="00B40E15" w:rsidRDefault="00592E17" w:rsidP="00692B92">
      <w:pPr>
        <w:numPr>
          <w:ilvl w:val="0"/>
          <w:numId w:val="84"/>
        </w:numPr>
        <w:jc w:val="both"/>
      </w:pPr>
      <w:r w:rsidRPr="00B40E15">
        <w:t>Determination of chloride content of water</w:t>
      </w:r>
    </w:p>
    <w:p w:rsidR="00592E17" w:rsidRPr="00B40E15" w:rsidRDefault="00592E17" w:rsidP="00692B92">
      <w:pPr>
        <w:numPr>
          <w:ilvl w:val="0"/>
          <w:numId w:val="84"/>
        </w:numPr>
        <w:jc w:val="both"/>
      </w:pPr>
      <w:r w:rsidRPr="00B40E15">
        <w:t>Determination of cell constant and conductance of solutions (HCl Vs NaOH / Mixture of acid Vs Strong base)</w:t>
      </w:r>
    </w:p>
    <w:p w:rsidR="00592E17" w:rsidRPr="00B40E15" w:rsidRDefault="00592E17" w:rsidP="00692B92">
      <w:pPr>
        <w:numPr>
          <w:ilvl w:val="0"/>
          <w:numId w:val="84"/>
        </w:numPr>
        <w:jc w:val="both"/>
      </w:pPr>
      <w:r w:rsidRPr="00B40E15">
        <w:t>Potentiometry - determination of redox potential and emf (FeSO</w:t>
      </w:r>
      <w:r w:rsidRPr="00B40E15">
        <w:softHyphen/>
      </w:r>
      <w:r w:rsidRPr="00B40E15">
        <w:rPr>
          <w:vertAlign w:val="subscript"/>
        </w:rPr>
        <w:t>4</w:t>
      </w:r>
      <w:r w:rsidRPr="00B40E15">
        <w:t xml:space="preserve"> Vs KMNO</w:t>
      </w:r>
      <w:r w:rsidRPr="00B40E15">
        <w:rPr>
          <w:vertAlign w:val="subscript"/>
        </w:rPr>
        <w:t>4</w:t>
      </w:r>
      <w:r w:rsidRPr="00B40E15">
        <w:t xml:space="preserve"> / HCl Vs NaOH)</w:t>
      </w:r>
    </w:p>
    <w:p w:rsidR="00592E17" w:rsidRPr="00B40E15" w:rsidRDefault="00592E17" w:rsidP="00692B92">
      <w:pPr>
        <w:numPr>
          <w:ilvl w:val="0"/>
          <w:numId w:val="84"/>
        </w:numPr>
        <w:jc w:val="both"/>
      </w:pPr>
      <w:r w:rsidRPr="00B40E15">
        <w:t>Determination of the rate constant of acid catalyzed hydrolysis of methylacetete</w:t>
      </w:r>
    </w:p>
    <w:p w:rsidR="00592E17" w:rsidRPr="00B40E15" w:rsidRDefault="00592E17" w:rsidP="00692B92">
      <w:pPr>
        <w:numPr>
          <w:ilvl w:val="0"/>
          <w:numId w:val="84"/>
        </w:numPr>
        <w:jc w:val="both"/>
      </w:pPr>
      <w:r w:rsidRPr="00B40E15">
        <w:t>Synthesis of a polymer- Thiakol rubber / Urea-Farmaldehyde resin</w:t>
      </w:r>
    </w:p>
    <w:p w:rsidR="00592E17" w:rsidRPr="00B40E15" w:rsidRDefault="00592E17" w:rsidP="00692B92">
      <w:pPr>
        <w:numPr>
          <w:ilvl w:val="0"/>
          <w:numId w:val="84"/>
        </w:numPr>
        <w:jc w:val="both"/>
      </w:pPr>
      <w:r w:rsidRPr="00B40E15">
        <w:t>Synthesis of a drug- Aspirin</w:t>
      </w:r>
    </w:p>
    <w:p w:rsidR="00592E17" w:rsidRPr="00B40E15" w:rsidRDefault="00592E17" w:rsidP="00692B92">
      <w:pPr>
        <w:numPr>
          <w:ilvl w:val="0"/>
          <w:numId w:val="84"/>
        </w:numPr>
        <w:jc w:val="both"/>
        <w:rPr>
          <w:b/>
          <w:color w:val="FF0000"/>
        </w:rPr>
      </w:pPr>
      <w:r w:rsidRPr="00B40E15">
        <w:t>Thin layer chromatography</w:t>
      </w:r>
    </w:p>
    <w:p w:rsidR="00592E17" w:rsidRPr="00B40E15" w:rsidRDefault="00592E17" w:rsidP="00592E17">
      <w:pPr>
        <w:jc w:val="both"/>
      </w:pPr>
    </w:p>
    <w:p w:rsidR="00592E17" w:rsidRPr="00B40E15" w:rsidRDefault="00592E17" w:rsidP="00592E17">
      <w:pPr>
        <w:jc w:val="both"/>
        <w:rPr>
          <w:b/>
        </w:rPr>
      </w:pPr>
      <w:r w:rsidRPr="00B40E15">
        <w:rPr>
          <w:b/>
        </w:rPr>
        <w:t xml:space="preserve">Course Outcomes  </w:t>
      </w:r>
    </w:p>
    <w:p w:rsidR="00592E17" w:rsidRPr="00B40E15" w:rsidRDefault="00592E17" w:rsidP="00592E17">
      <w:pPr>
        <w:jc w:val="both"/>
      </w:pPr>
      <w:r w:rsidRPr="00B40E15">
        <w:t>After completion of the course, the student will be able to learn:</w:t>
      </w:r>
    </w:p>
    <w:p w:rsidR="00592E17" w:rsidRPr="00B40E15" w:rsidRDefault="00592E17" w:rsidP="00692B92">
      <w:pPr>
        <w:numPr>
          <w:ilvl w:val="0"/>
          <w:numId w:val="83"/>
        </w:numPr>
        <w:jc w:val="both"/>
      </w:pPr>
      <w:r w:rsidRPr="00B40E15">
        <w:t>Methods to prepare inorganic complexes.</w:t>
      </w:r>
    </w:p>
    <w:p w:rsidR="00592E17" w:rsidRPr="00B40E15" w:rsidRDefault="00592E17" w:rsidP="00692B92">
      <w:pPr>
        <w:numPr>
          <w:ilvl w:val="0"/>
          <w:numId w:val="83"/>
        </w:numPr>
        <w:jc w:val="both"/>
      </w:pPr>
      <w:r w:rsidRPr="00B40E15">
        <w:t>The process to determine surface tension of different liquids using stagnometer</w:t>
      </w:r>
    </w:p>
    <w:p w:rsidR="00592E17" w:rsidRPr="00B40E15" w:rsidRDefault="00592E17" w:rsidP="00692B92">
      <w:pPr>
        <w:numPr>
          <w:ilvl w:val="0"/>
          <w:numId w:val="83"/>
        </w:numPr>
        <w:jc w:val="both"/>
      </w:pPr>
      <w:r w:rsidRPr="00B40E15">
        <w:t>The process to determine viscosity of lubricants by using redwood viscometer.</w:t>
      </w:r>
    </w:p>
    <w:p w:rsidR="00592E17" w:rsidRPr="00B40E15" w:rsidRDefault="00592E17" w:rsidP="00692B92">
      <w:pPr>
        <w:numPr>
          <w:ilvl w:val="0"/>
          <w:numId w:val="83"/>
        </w:numPr>
        <w:jc w:val="both"/>
      </w:pPr>
      <w:r w:rsidRPr="00B40E15">
        <w:t>How to find acid value of an oil.</w:t>
      </w:r>
    </w:p>
    <w:p w:rsidR="00592E17" w:rsidRPr="00B40E15" w:rsidRDefault="00592E17" w:rsidP="00692B92">
      <w:pPr>
        <w:numPr>
          <w:ilvl w:val="0"/>
          <w:numId w:val="83"/>
        </w:numPr>
        <w:jc w:val="both"/>
      </w:pPr>
      <w:r w:rsidRPr="00B40E15">
        <w:t>The principle and determination of Hardness of a water sample.</w:t>
      </w:r>
    </w:p>
    <w:p w:rsidR="00592E17" w:rsidRPr="00B40E15" w:rsidRDefault="00592E17" w:rsidP="00692B92">
      <w:pPr>
        <w:numPr>
          <w:ilvl w:val="0"/>
          <w:numId w:val="83"/>
        </w:numPr>
        <w:jc w:val="both"/>
      </w:pPr>
      <w:r w:rsidRPr="00B40E15">
        <w:t>The methods to estimate amount of chlorine in water.</w:t>
      </w:r>
    </w:p>
    <w:p w:rsidR="00592E17" w:rsidRPr="00B40E15" w:rsidRDefault="00592E17" w:rsidP="00692B92">
      <w:pPr>
        <w:numPr>
          <w:ilvl w:val="0"/>
          <w:numId w:val="83"/>
        </w:numPr>
        <w:jc w:val="both"/>
      </w:pPr>
      <w:r w:rsidRPr="00B40E15">
        <w:t>To determine unknown concentration of acid by using conductometric method.</w:t>
      </w:r>
    </w:p>
    <w:p w:rsidR="00592E17" w:rsidRPr="00B40E15" w:rsidRDefault="00592E17" w:rsidP="00692B92">
      <w:pPr>
        <w:numPr>
          <w:ilvl w:val="0"/>
          <w:numId w:val="83"/>
        </w:numPr>
        <w:jc w:val="both"/>
      </w:pPr>
      <w:r w:rsidRPr="00B40E15">
        <w:t>To determine unknown concentration of acid by using potentiometric method.</w:t>
      </w:r>
    </w:p>
    <w:p w:rsidR="00592E17" w:rsidRPr="00B40E15" w:rsidRDefault="00592E17" w:rsidP="00592E17">
      <w:pPr>
        <w:ind w:left="360"/>
        <w:jc w:val="both"/>
      </w:pPr>
    </w:p>
    <w:p w:rsidR="00592E17" w:rsidRPr="00B40E15" w:rsidRDefault="00592E17" w:rsidP="00692B92">
      <w:pPr>
        <w:numPr>
          <w:ilvl w:val="0"/>
          <w:numId w:val="83"/>
        </w:numPr>
        <w:jc w:val="both"/>
      </w:pPr>
      <w:r w:rsidRPr="00B40E15">
        <w:t>Estimate rate constants of reactions from concentration of reactants/products as a function of time.</w:t>
      </w:r>
    </w:p>
    <w:p w:rsidR="00592E17" w:rsidRPr="00B40E15" w:rsidRDefault="00592E17" w:rsidP="00692B92">
      <w:pPr>
        <w:numPr>
          <w:ilvl w:val="0"/>
          <w:numId w:val="83"/>
        </w:numPr>
        <w:jc w:val="both"/>
      </w:pPr>
      <w:r w:rsidRPr="00B40E15">
        <w:t>Methods to prepare industrially important polymers.</w:t>
      </w:r>
    </w:p>
    <w:p w:rsidR="00592E17" w:rsidRPr="00B40E15" w:rsidRDefault="00592E17" w:rsidP="00692B92">
      <w:pPr>
        <w:numPr>
          <w:ilvl w:val="0"/>
          <w:numId w:val="83"/>
        </w:numPr>
        <w:jc w:val="both"/>
      </w:pPr>
      <w:r w:rsidRPr="00B40E15">
        <w:t>The method of preparation for organic compounds.</w:t>
      </w:r>
    </w:p>
    <w:p w:rsidR="00592E17" w:rsidRPr="00B40E15" w:rsidRDefault="00592E17" w:rsidP="00692B92">
      <w:pPr>
        <w:numPr>
          <w:ilvl w:val="0"/>
          <w:numId w:val="83"/>
        </w:numPr>
        <w:jc w:val="both"/>
        <w:rPr>
          <w:b/>
        </w:rPr>
      </w:pPr>
      <w:r w:rsidRPr="00B40E15">
        <w:t>To separate the organic compounds from their mixture by using Thin layer chromatography.</w:t>
      </w:r>
    </w:p>
    <w:p w:rsidR="00592E17" w:rsidRPr="00B40E15" w:rsidRDefault="00592E17" w:rsidP="00592E17">
      <w:pPr>
        <w:jc w:val="both"/>
        <w:rPr>
          <w:b/>
        </w:rPr>
      </w:pPr>
    </w:p>
    <w:p w:rsidR="00592E17" w:rsidRPr="00B40E15" w:rsidRDefault="00592E17" w:rsidP="00592E17">
      <w:pPr>
        <w:ind w:right="720"/>
      </w:pPr>
      <w:r w:rsidRPr="00B40E15">
        <w:rPr>
          <w:b/>
        </w:rPr>
        <w:t>List of Experiments</w:t>
      </w:r>
    </w:p>
    <w:p w:rsidR="00592E17" w:rsidRPr="00B40E15" w:rsidRDefault="00592E17" w:rsidP="00692B92">
      <w:pPr>
        <w:numPr>
          <w:ilvl w:val="0"/>
          <w:numId w:val="85"/>
        </w:numPr>
        <w:jc w:val="both"/>
        <w:rPr>
          <w:b/>
          <w:color w:val="FF0000"/>
        </w:rPr>
      </w:pPr>
      <w:r w:rsidRPr="00B40E15">
        <w:t>Preparation of coordination complex NiDMG Complex</w:t>
      </w:r>
    </w:p>
    <w:p w:rsidR="00592E17" w:rsidRPr="00B40E15" w:rsidRDefault="00592E17" w:rsidP="00692B92">
      <w:pPr>
        <w:numPr>
          <w:ilvl w:val="0"/>
          <w:numId w:val="85"/>
        </w:numPr>
        <w:jc w:val="both"/>
      </w:pPr>
      <w:r w:rsidRPr="00B40E15">
        <w:t xml:space="preserve">Determination of surface tension </w:t>
      </w:r>
    </w:p>
    <w:p w:rsidR="00592E17" w:rsidRPr="00B40E15" w:rsidRDefault="00592E17" w:rsidP="00692B92">
      <w:pPr>
        <w:numPr>
          <w:ilvl w:val="0"/>
          <w:numId w:val="85"/>
        </w:numPr>
        <w:jc w:val="both"/>
      </w:pPr>
      <w:r w:rsidRPr="00B40E15">
        <w:lastRenderedPageBreak/>
        <w:t xml:space="preserve">Determination of viscosity  </w:t>
      </w:r>
    </w:p>
    <w:p w:rsidR="00592E17" w:rsidRPr="00B40E15" w:rsidRDefault="00592E17" w:rsidP="00692B92">
      <w:pPr>
        <w:numPr>
          <w:ilvl w:val="0"/>
          <w:numId w:val="85"/>
        </w:numPr>
        <w:jc w:val="both"/>
      </w:pPr>
      <w:r w:rsidRPr="00B40E15">
        <w:t>Saponification/acid value of an oil</w:t>
      </w:r>
    </w:p>
    <w:p w:rsidR="00592E17" w:rsidRPr="00B40E15" w:rsidRDefault="00592E17" w:rsidP="00692B92">
      <w:pPr>
        <w:numPr>
          <w:ilvl w:val="0"/>
          <w:numId w:val="85"/>
        </w:numPr>
        <w:jc w:val="both"/>
      </w:pPr>
      <w:r w:rsidRPr="00B40E15">
        <w:t>Ion exchange column for removal of hardness of water / Estimation of Hardness of water by EDTA Method</w:t>
      </w:r>
    </w:p>
    <w:p w:rsidR="00592E17" w:rsidRPr="00B40E15" w:rsidRDefault="00592E17" w:rsidP="00692B92">
      <w:pPr>
        <w:numPr>
          <w:ilvl w:val="0"/>
          <w:numId w:val="85"/>
        </w:numPr>
        <w:jc w:val="both"/>
      </w:pPr>
      <w:r w:rsidRPr="00B40E15">
        <w:t>Determination of chloride content of water</w:t>
      </w:r>
    </w:p>
    <w:p w:rsidR="00592E17" w:rsidRPr="00B40E15" w:rsidRDefault="00592E17" w:rsidP="00692B92">
      <w:pPr>
        <w:numPr>
          <w:ilvl w:val="0"/>
          <w:numId w:val="85"/>
        </w:numPr>
        <w:jc w:val="both"/>
      </w:pPr>
      <w:r w:rsidRPr="00B40E15">
        <w:t>Determination of cell constant and conductance of solutions (HCl Vs NaOH / Mixture of acid Vs Strong base)</w:t>
      </w:r>
    </w:p>
    <w:p w:rsidR="00592E17" w:rsidRPr="00B40E15" w:rsidRDefault="00592E17" w:rsidP="00692B92">
      <w:pPr>
        <w:numPr>
          <w:ilvl w:val="0"/>
          <w:numId w:val="85"/>
        </w:numPr>
        <w:jc w:val="both"/>
      </w:pPr>
      <w:r w:rsidRPr="00B40E15">
        <w:t>Potentiometry - determination of redox potential and emf (FeSO</w:t>
      </w:r>
      <w:r w:rsidRPr="00B40E15">
        <w:softHyphen/>
      </w:r>
      <w:r w:rsidRPr="00B40E15">
        <w:rPr>
          <w:vertAlign w:val="subscript"/>
        </w:rPr>
        <w:t>4</w:t>
      </w:r>
      <w:r w:rsidRPr="00B40E15">
        <w:t xml:space="preserve"> Vs KMNO</w:t>
      </w:r>
      <w:r w:rsidRPr="00B40E15">
        <w:rPr>
          <w:vertAlign w:val="subscript"/>
        </w:rPr>
        <w:t>4</w:t>
      </w:r>
      <w:r w:rsidRPr="00B40E15">
        <w:t xml:space="preserve"> / HCl Vs NaOH)</w:t>
      </w:r>
    </w:p>
    <w:p w:rsidR="00592E17" w:rsidRPr="00B40E15" w:rsidRDefault="00592E17" w:rsidP="00692B92">
      <w:pPr>
        <w:numPr>
          <w:ilvl w:val="0"/>
          <w:numId w:val="85"/>
        </w:numPr>
        <w:jc w:val="both"/>
      </w:pPr>
      <w:r w:rsidRPr="00B40E15">
        <w:t>Determination of the rate constant of acid catalyzed hydrolysis of methylacetete</w:t>
      </w:r>
    </w:p>
    <w:p w:rsidR="00592E17" w:rsidRPr="00B40E15" w:rsidRDefault="00592E17" w:rsidP="00692B92">
      <w:pPr>
        <w:numPr>
          <w:ilvl w:val="0"/>
          <w:numId w:val="85"/>
        </w:numPr>
        <w:jc w:val="both"/>
      </w:pPr>
      <w:r w:rsidRPr="00B40E15">
        <w:t>Synthesis of a polymer- Thiakol rubber / Urea-Farmaldehyde resin</w:t>
      </w:r>
    </w:p>
    <w:p w:rsidR="00592E17" w:rsidRPr="00B40E15" w:rsidRDefault="00592E17" w:rsidP="00692B92">
      <w:pPr>
        <w:numPr>
          <w:ilvl w:val="0"/>
          <w:numId w:val="85"/>
        </w:numPr>
        <w:jc w:val="both"/>
      </w:pPr>
      <w:r w:rsidRPr="00B40E15">
        <w:t>Synthesis of a drug- Aspirin</w:t>
      </w:r>
    </w:p>
    <w:p w:rsidR="00592E17" w:rsidRPr="00B40E15" w:rsidRDefault="00592E17" w:rsidP="00692B92">
      <w:pPr>
        <w:numPr>
          <w:ilvl w:val="0"/>
          <w:numId w:val="85"/>
        </w:numPr>
        <w:jc w:val="both"/>
        <w:rPr>
          <w:b/>
          <w:color w:val="FF0000"/>
        </w:rPr>
      </w:pPr>
      <w:r w:rsidRPr="00B40E15">
        <w:t>Thin layer chromatography</w:t>
      </w:r>
    </w:p>
    <w:p w:rsidR="00592E17" w:rsidRPr="00B40E15" w:rsidRDefault="00592E17" w:rsidP="00592E17">
      <w:pPr>
        <w:jc w:val="both"/>
        <w:rPr>
          <w:b/>
        </w:rPr>
      </w:pPr>
    </w:p>
    <w:p w:rsidR="00592E17" w:rsidRPr="00B40E15" w:rsidRDefault="00592E17" w:rsidP="00592E17"/>
    <w:p w:rsidR="00592E17" w:rsidRPr="00B40E15" w:rsidRDefault="00592E17" w:rsidP="00592E17">
      <w:pPr>
        <w:pStyle w:val="ListParagraph"/>
        <w:autoSpaceDE w:val="0"/>
        <w:autoSpaceDN w:val="0"/>
        <w:adjustRightInd w:val="0"/>
        <w:ind w:left="900" w:hanging="540"/>
      </w:pPr>
    </w:p>
    <w:p w:rsidR="00592E17" w:rsidRPr="00B40E15" w:rsidRDefault="00592E17" w:rsidP="00592E17">
      <w:r w:rsidRPr="00B40E15">
        <w:br w:type="page"/>
      </w:r>
    </w:p>
    <w:p w:rsidR="00592E17" w:rsidRPr="00B40E15" w:rsidRDefault="00592E17" w:rsidP="00592E17">
      <w:pPr>
        <w:jc w:val="center"/>
        <w:rPr>
          <w:b/>
        </w:rPr>
      </w:pPr>
    </w:p>
    <w:tbl>
      <w:tblPr>
        <w:tblpPr w:leftFromText="180" w:rightFromText="180" w:vertAnchor="text" w:horzAnchor="margin" w:tblpXSpec="right"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03"/>
        <w:gridCol w:w="377"/>
        <w:gridCol w:w="403"/>
        <w:gridCol w:w="443"/>
        <w:gridCol w:w="338"/>
        <w:gridCol w:w="443"/>
        <w:gridCol w:w="390"/>
        <w:gridCol w:w="403"/>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t>1</w:t>
            </w:r>
          </w:p>
        </w:tc>
        <w:tc>
          <w:tcPr>
            <w:tcW w:w="388" w:type="dxa"/>
          </w:tcPr>
          <w:p w:rsidR="00592E17" w:rsidRPr="00B40E15" w:rsidRDefault="00592E17" w:rsidP="0028537C">
            <w:pPr>
              <w:suppressAutoHyphens/>
              <w:rPr>
                <w:b/>
                <w:bCs/>
                <w:lang w:eastAsia="ar-SA"/>
              </w:rPr>
            </w:pPr>
            <w:r w:rsidRPr="00B40E15">
              <w:rPr>
                <w:b/>
                <w:bCs/>
                <w:lang w:eastAsia="ar-SA"/>
              </w:rPr>
              <w:t>2</w:t>
            </w:r>
          </w:p>
        </w:tc>
        <w:tc>
          <w:tcPr>
            <w:tcW w:w="363" w:type="dxa"/>
          </w:tcPr>
          <w:p w:rsidR="00592E17" w:rsidRPr="00B40E15" w:rsidRDefault="00592E17" w:rsidP="0028537C">
            <w:pPr>
              <w:suppressAutoHyphens/>
              <w:rPr>
                <w:b/>
                <w:bCs/>
                <w:lang w:eastAsia="ar-SA"/>
              </w:rPr>
            </w:pPr>
            <w:r w:rsidRPr="00B40E15">
              <w:rPr>
                <w:b/>
                <w:bCs/>
                <w:lang w:eastAsia="ar-SA"/>
              </w:rPr>
              <w:t>3</w:t>
            </w:r>
          </w:p>
        </w:tc>
        <w:tc>
          <w:tcPr>
            <w:tcW w:w="388" w:type="dxa"/>
          </w:tcPr>
          <w:p w:rsidR="00592E17" w:rsidRPr="00B40E15" w:rsidRDefault="00592E17" w:rsidP="0028537C">
            <w:pPr>
              <w:suppressAutoHyphens/>
              <w:rPr>
                <w:b/>
                <w:bCs/>
                <w:lang w:eastAsia="ar-SA"/>
              </w:rPr>
            </w:pPr>
            <w:r w:rsidRPr="00B40E15">
              <w:rPr>
                <w:b/>
                <w:bCs/>
                <w:lang w:eastAsia="ar-SA"/>
              </w:rPr>
              <w:t>4</w:t>
            </w:r>
          </w:p>
        </w:tc>
        <w:tc>
          <w:tcPr>
            <w:tcW w:w="424"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424" w:type="dxa"/>
          </w:tcPr>
          <w:p w:rsidR="00592E17" w:rsidRPr="00B40E15" w:rsidRDefault="00592E17" w:rsidP="0028537C">
            <w:pPr>
              <w:suppressAutoHyphens/>
              <w:rPr>
                <w:b/>
                <w:bCs/>
                <w:lang w:eastAsia="ar-SA"/>
              </w:rPr>
            </w:pPr>
            <w:r w:rsidRPr="00B40E15">
              <w:rPr>
                <w:b/>
                <w:bCs/>
                <w:lang w:eastAsia="ar-SA"/>
              </w:rPr>
              <w:t>7</w:t>
            </w:r>
          </w:p>
        </w:tc>
        <w:tc>
          <w:tcPr>
            <w:tcW w:w="390" w:type="dxa"/>
          </w:tcPr>
          <w:p w:rsidR="00592E17" w:rsidRPr="00B40E15" w:rsidRDefault="00592E17" w:rsidP="0028537C">
            <w:pPr>
              <w:suppressAutoHyphens/>
              <w:rPr>
                <w:b/>
                <w:bCs/>
                <w:lang w:eastAsia="ar-SA"/>
              </w:rPr>
            </w:pPr>
            <w:r w:rsidRPr="00B40E15">
              <w:rPr>
                <w:b/>
                <w:bCs/>
                <w:lang w:eastAsia="ar-SA"/>
              </w:rPr>
              <w:t>8</w:t>
            </w:r>
          </w:p>
        </w:tc>
        <w:tc>
          <w:tcPr>
            <w:tcW w:w="390"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rPr>
                <w:b/>
                <w:bCs/>
                <w:color w:val="000000"/>
              </w:rPr>
            </w:pPr>
            <w:r w:rsidRPr="00B40E15">
              <w:rPr>
                <w:b/>
                <w:bCs/>
                <w:color w:val="000000"/>
              </w:rPr>
              <w:t>H</w:t>
            </w:r>
          </w:p>
        </w:tc>
        <w:tc>
          <w:tcPr>
            <w:tcW w:w="388" w:type="dxa"/>
          </w:tcPr>
          <w:p w:rsidR="00592E17" w:rsidRPr="00B40E15" w:rsidRDefault="00592E17" w:rsidP="0028537C">
            <w:pPr>
              <w:rPr>
                <w:b/>
                <w:color w:val="000000"/>
              </w:rPr>
            </w:pPr>
            <w:r w:rsidRPr="00B40E15">
              <w:rPr>
                <w:b/>
                <w:color w:val="000000"/>
              </w:rPr>
              <w:t>H</w:t>
            </w:r>
          </w:p>
        </w:tc>
        <w:tc>
          <w:tcPr>
            <w:tcW w:w="363" w:type="dxa"/>
          </w:tcPr>
          <w:p w:rsidR="00592E17" w:rsidRPr="00B40E15" w:rsidRDefault="00592E17" w:rsidP="0028537C">
            <w:pPr>
              <w:rPr>
                <w:b/>
                <w:color w:val="000000"/>
              </w:rPr>
            </w:pPr>
            <w:r w:rsidRPr="00B40E15">
              <w:rPr>
                <w:b/>
                <w:color w:val="000000"/>
              </w:rPr>
              <w:t>L</w:t>
            </w:r>
          </w:p>
        </w:tc>
        <w:tc>
          <w:tcPr>
            <w:tcW w:w="388" w:type="dxa"/>
          </w:tcPr>
          <w:p w:rsidR="00592E17" w:rsidRPr="00B40E15" w:rsidRDefault="00592E17" w:rsidP="0028537C">
            <w:pPr>
              <w:rPr>
                <w:b/>
                <w:color w:val="000000"/>
              </w:rPr>
            </w:pPr>
            <w:r w:rsidRPr="00B40E15">
              <w:rPr>
                <w:b/>
                <w:color w:val="000000"/>
              </w:rPr>
              <w:t>H</w:t>
            </w:r>
          </w:p>
        </w:tc>
        <w:tc>
          <w:tcPr>
            <w:tcW w:w="424" w:type="dxa"/>
          </w:tcPr>
          <w:p w:rsidR="00592E17" w:rsidRPr="00B40E15" w:rsidRDefault="00592E17" w:rsidP="0028537C">
            <w:pPr>
              <w:rPr>
                <w:b/>
                <w:color w:val="000000"/>
              </w:rPr>
            </w:pPr>
            <w:r w:rsidRPr="00B40E15">
              <w:rPr>
                <w:b/>
                <w:color w:val="000000"/>
              </w:rPr>
              <w:t>M</w:t>
            </w:r>
          </w:p>
        </w:tc>
        <w:tc>
          <w:tcPr>
            <w:tcW w:w="338" w:type="dxa"/>
          </w:tcPr>
          <w:p w:rsidR="00592E17" w:rsidRPr="00B40E15" w:rsidRDefault="00592E17" w:rsidP="0028537C">
            <w:pPr>
              <w:rPr>
                <w:b/>
                <w:color w:val="000000"/>
              </w:rPr>
            </w:pPr>
          </w:p>
        </w:tc>
        <w:tc>
          <w:tcPr>
            <w:tcW w:w="424" w:type="dxa"/>
          </w:tcPr>
          <w:p w:rsidR="00592E17" w:rsidRPr="00B40E15" w:rsidRDefault="00592E17" w:rsidP="0028537C">
            <w:pPr>
              <w:rPr>
                <w:b/>
                <w:color w:val="000000"/>
              </w:rPr>
            </w:pPr>
            <w:r w:rsidRPr="00B40E15">
              <w:rPr>
                <w:b/>
                <w:color w:val="000000"/>
              </w:rPr>
              <w:t>M</w:t>
            </w:r>
          </w:p>
        </w:tc>
        <w:tc>
          <w:tcPr>
            <w:tcW w:w="390" w:type="dxa"/>
          </w:tcPr>
          <w:p w:rsidR="00592E17" w:rsidRPr="00B40E15" w:rsidRDefault="00592E17" w:rsidP="0028537C">
            <w:pPr>
              <w:rPr>
                <w:b/>
                <w:color w:val="000000"/>
              </w:rPr>
            </w:pPr>
            <w:r w:rsidRPr="00B40E15">
              <w:rPr>
                <w:b/>
                <w:color w:val="000000"/>
              </w:rPr>
              <w:t>L</w:t>
            </w:r>
          </w:p>
        </w:tc>
        <w:tc>
          <w:tcPr>
            <w:tcW w:w="390" w:type="dxa"/>
          </w:tcPr>
          <w:p w:rsidR="00592E17" w:rsidRPr="00B40E15" w:rsidRDefault="00592E17" w:rsidP="0028537C">
            <w:pPr>
              <w:rPr>
                <w:b/>
                <w:color w:val="000000"/>
              </w:rPr>
            </w:pPr>
            <w:r w:rsidRPr="00B40E15">
              <w:rPr>
                <w:b/>
                <w:color w:val="000000"/>
              </w:rPr>
              <w:t>H</w:t>
            </w:r>
          </w:p>
        </w:tc>
        <w:tc>
          <w:tcPr>
            <w:tcW w:w="456" w:type="dxa"/>
          </w:tcPr>
          <w:p w:rsidR="00592E17" w:rsidRPr="00B40E15" w:rsidRDefault="00592E17" w:rsidP="0028537C">
            <w:pPr>
              <w:rPr>
                <w:b/>
                <w:color w:val="000000"/>
              </w:rPr>
            </w:pPr>
          </w:p>
        </w:tc>
        <w:tc>
          <w:tcPr>
            <w:tcW w:w="456" w:type="dxa"/>
          </w:tcPr>
          <w:p w:rsidR="00592E17" w:rsidRPr="00B40E15" w:rsidRDefault="00592E17" w:rsidP="0028537C">
            <w:pPr>
              <w:rPr>
                <w:b/>
                <w:color w:val="000000"/>
              </w:rPr>
            </w:pPr>
            <w:r w:rsidRPr="00B40E15">
              <w:rPr>
                <w:b/>
                <w:color w:val="000000"/>
              </w:rPr>
              <w:t>L</w:t>
            </w:r>
          </w:p>
        </w:tc>
        <w:tc>
          <w:tcPr>
            <w:tcW w:w="456" w:type="dxa"/>
          </w:tcPr>
          <w:p w:rsidR="00592E17" w:rsidRPr="00B40E15" w:rsidRDefault="00592E17" w:rsidP="0028537C">
            <w:pPr>
              <w:rPr>
                <w:b/>
                <w:bCs/>
                <w:color w:val="000000"/>
              </w:rPr>
            </w:pPr>
            <w:r w:rsidRPr="00B40E15">
              <w:rPr>
                <w:b/>
                <w:bCs/>
                <w:color w:val="000000"/>
              </w:rPr>
              <w:t>H</w:t>
            </w:r>
          </w:p>
        </w:tc>
      </w:tr>
    </w:tbl>
    <w:p w:rsidR="00592E17" w:rsidRPr="00B40E15" w:rsidRDefault="00592E17" w:rsidP="00592E17">
      <w:pPr>
        <w:pStyle w:val="Title"/>
        <w:rPr>
          <w:caps/>
        </w:rPr>
      </w:pPr>
    </w:p>
    <w:p w:rsidR="00592E17" w:rsidRPr="00B40E15" w:rsidRDefault="00592E17" w:rsidP="00592E17">
      <w:pPr>
        <w:pStyle w:val="Title"/>
        <w:rPr>
          <w:caps/>
        </w:rPr>
      </w:pPr>
    </w:p>
    <w:p w:rsidR="00592E17" w:rsidRPr="00B40E15" w:rsidRDefault="00592E17" w:rsidP="00592E17">
      <w:pPr>
        <w:jc w:val="both"/>
        <w:rPr>
          <w:sz w:val="20"/>
          <w:szCs w:val="20"/>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jc w:val="center"/>
        <w:rPr>
          <w:b/>
          <w:bCs/>
          <w:u w:val="single"/>
        </w:rPr>
      </w:pPr>
      <w:r w:rsidRPr="00B40E15">
        <w:rPr>
          <w:b/>
          <w:sz w:val="28"/>
        </w:rPr>
        <w:t>Problem Solving using C LAB</w:t>
      </w:r>
    </w:p>
    <w:tbl>
      <w:tblPr>
        <w:tblpPr w:leftFromText="180" w:rightFromText="180" w:vertAnchor="text" w:horzAnchor="margin" w:tblpXSpec="right" w:tblpY="208"/>
        <w:tblW w:w="1323" w:type="dxa"/>
        <w:tblLook w:val="04A0"/>
      </w:tblPr>
      <w:tblGrid>
        <w:gridCol w:w="377"/>
        <w:gridCol w:w="377"/>
        <w:gridCol w:w="363"/>
        <w:gridCol w:w="516"/>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0</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3</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1.5</w:t>
            </w:r>
          </w:p>
        </w:tc>
      </w:tr>
    </w:tbl>
    <w:p w:rsidR="00592E17" w:rsidRPr="00B40E15" w:rsidRDefault="00592E17" w:rsidP="00592E17">
      <w:pPr>
        <w:autoSpaceDE w:val="0"/>
        <w:autoSpaceDN w:val="0"/>
        <w:adjustRightInd w:val="0"/>
        <w:jc w:val="center"/>
        <w:rPr>
          <w:b/>
          <w:bCs/>
          <w:color w:val="000000"/>
          <w:u w:val="single"/>
          <w:lang w:val="fr-FR"/>
        </w:rPr>
      </w:pPr>
      <w:r w:rsidRPr="00B40E15">
        <w:rPr>
          <w:b/>
        </w:rPr>
        <w:t xml:space="preserve">  </w:t>
      </w:r>
    </w:p>
    <w:p w:rsidR="00592E17" w:rsidRPr="00B40E15" w:rsidRDefault="00592E17" w:rsidP="00592E17">
      <w:pPr>
        <w:rPr>
          <w:b/>
          <w:bCs/>
        </w:rPr>
      </w:pPr>
      <w:r w:rsidRPr="00B40E15">
        <w:rPr>
          <w:b/>
          <w:bCs/>
        </w:rPr>
        <w:t>Code: 7FC61</w:t>
      </w:r>
    </w:p>
    <w:p w:rsidR="00592E17" w:rsidRPr="00B40E15" w:rsidRDefault="00592E17" w:rsidP="00592E17">
      <w:pPr>
        <w:spacing w:line="360" w:lineRule="auto"/>
        <w:rPr>
          <w:b/>
        </w:rPr>
      </w:pPr>
      <w:r w:rsidRPr="00B40E15">
        <w:rPr>
          <w:b/>
        </w:rPr>
        <w:t>Course Objectives:</w:t>
      </w:r>
    </w:p>
    <w:p w:rsidR="00592E17" w:rsidRPr="00B40E15" w:rsidRDefault="00592E17" w:rsidP="00692B92">
      <w:pPr>
        <w:numPr>
          <w:ilvl w:val="0"/>
          <w:numId w:val="87"/>
        </w:numPr>
        <w:spacing w:line="360" w:lineRule="auto"/>
        <w:ind w:left="720"/>
        <w:jc w:val="both"/>
      </w:pPr>
      <w:r w:rsidRPr="00B40E15">
        <w:t>Students should enhance their analyzing and problem solving and analytic skills to write programs in C language.</w:t>
      </w:r>
    </w:p>
    <w:p w:rsidR="00592E17" w:rsidRPr="00B40E15" w:rsidRDefault="00592E17" w:rsidP="00692B92">
      <w:pPr>
        <w:numPr>
          <w:ilvl w:val="0"/>
          <w:numId w:val="87"/>
        </w:numPr>
        <w:spacing w:line="360" w:lineRule="auto"/>
        <w:ind w:hanging="1080"/>
        <w:jc w:val="both"/>
      </w:pPr>
      <w:r w:rsidRPr="00B40E15">
        <w:t>Student will be trained to implement the basic concepts of the C-programming language.</w:t>
      </w:r>
    </w:p>
    <w:p w:rsidR="00592E17" w:rsidRPr="00B40E15" w:rsidRDefault="00592E17" w:rsidP="00692B92">
      <w:pPr>
        <w:numPr>
          <w:ilvl w:val="0"/>
          <w:numId w:val="87"/>
        </w:numPr>
        <w:spacing w:line="360" w:lineRule="auto"/>
        <w:ind w:left="720"/>
        <w:jc w:val="both"/>
        <w:rPr>
          <w:b/>
        </w:rPr>
      </w:pPr>
      <w:r w:rsidRPr="00B40E15">
        <w:rPr>
          <w:color w:val="000000"/>
        </w:rPr>
        <w:t>To understands the lab components and apply them to solve the real time problems.</w:t>
      </w:r>
    </w:p>
    <w:p w:rsidR="00592E17" w:rsidRPr="00B40E15" w:rsidRDefault="00592E17" w:rsidP="00692B92">
      <w:pPr>
        <w:numPr>
          <w:ilvl w:val="0"/>
          <w:numId w:val="87"/>
        </w:numPr>
        <w:spacing w:line="360" w:lineRule="auto"/>
        <w:ind w:left="720"/>
        <w:jc w:val="both"/>
        <w:rPr>
          <w:color w:val="000000"/>
        </w:rPr>
      </w:pPr>
      <w:r w:rsidRPr="00B40E15">
        <w:rPr>
          <w:color w:val="000000"/>
        </w:rPr>
        <w:t>To understand design and implementation issues involved in variable allocation, binding, control flow, types, subroutines, and parameter passing.</w:t>
      </w:r>
    </w:p>
    <w:p w:rsidR="00592E17" w:rsidRPr="00B40E15" w:rsidRDefault="00592E17" w:rsidP="00692B92">
      <w:pPr>
        <w:numPr>
          <w:ilvl w:val="0"/>
          <w:numId w:val="87"/>
        </w:numPr>
        <w:spacing w:line="360" w:lineRule="auto"/>
        <w:ind w:hanging="1080"/>
        <w:jc w:val="both"/>
        <w:rPr>
          <w:b/>
        </w:rPr>
      </w:pPr>
      <w:r w:rsidRPr="00B40E15">
        <w:t>To write diversified solutions using C language.</w:t>
      </w:r>
    </w:p>
    <w:p w:rsidR="00592E17" w:rsidRPr="00B40E15" w:rsidRDefault="00592E17" w:rsidP="00592E17">
      <w:pPr>
        <w:spacing w:line="360" w:lineRule="auto"/>
        <w:ind w:left="1440"/>
        <w:jc w:val="both"/>
        <w:rPr>
          <w:b/>
        </w:rPr>
      </w:pPr>
    </w:p>
    <w:p w:rsidR="00592E17" w:rsidRPr="00B40E15" w:rsidRDefault="00592E17" w:rsidP="00592E17">
      <w:pPr>
        <w:spacing w:line="360" w:lineRule="auto"/>
        <w:rPr>
          <w:b/>
        </w:rPr>
      </w:pPr>
      <w:r w:rsidRPr="00B40E15">
        <w:rPr>
          <w:b/>
        </w:rPr>
        <w:t xml:space="preserve">Course Outcomes: </w:t>
      </w:r>
    </w:p>
    <w:p w:rsidR="00592E17" w:rsidRPr="00B40E15" w:rsidRDefault="00592E17" w:rsidP="00592E17">
      <w:pPr>
        <w:spacing w:line="360" w:lineRule="auto"/>
        <w:rPr>
          <w:b/>
        </w:rPr>
      </w:pPr>
      <w:r w:rsidRPr="00B40E15">
        <w:rPr>
          <w:b/>
        </w:rPr>
        <w:t>After completion of this course student will learn</w:t>
      </w:r>
    </w:p>
    <w:p w:rsidR="00592E17" w:rsidRPr="00B40E15" w:rsidRDefault="00592E17" w:rsidP="00692B92">
      <w:pPr>
        <w:pStyle w:val="ListParagraph"/>
        <w:numPr>
          <w:ilvl w:val="0"/>
          <w:numId w:val="86"/>
        </w:numPr>
        <w:spacing w:line="360" w:lineRule="auto"/>
      </w:pPr>
      <w:r w:rsidRPr="00B40E15">
        <w:t>To formulate the algorithms and flow charts for simple, conditional and iterative problems.</w:t>
      </w:r>
    </w:p>
    <w:p w:rsidR="00592E17" w:rsidRPr="00B40E15" w:rsidRDefault="00592E17" w:rsidP="00692B92">
      <w:pPr>
        <w:pStyle w:val="ListParagraph"/>
        <w:numPr>
          <w:ilvl w:val="0"/>
          <w:numId w:val="86"/>
        </w:numPr>
        <w:spacing w:line="360" w:lineRule="auto"/>
      </w:pPr>
      <w:r w:rsidRPr="00B40E15">
        <w:t>To be able to follow the  syntax of C and correct the errors as reported by the compilers</w:t>
      </w:r>
    </w:p>
    <w:p w:rsidR="00592E17" w:rsidRPr="00B40E15" w:rsidRDefault="00592E17" w:rsidP="00692B92">
      <w:pPr>
        <w:pStyle w:val="ListParagraph"/>
        <w:numPr>
          <w:ilvl w:val="0"/>
          <w:numId w:val="86"/>
        </w:numPr>
        <w:spacing w:line="360" w:lineRule="auto"/>
      </w:pPr>
      <w:r w:rsidRPr="00B40E15">
        <w:t>To convert the given problems to programs using expressions, conditions, loops.</w:t>
      </w:r>
    </w:p>
    <w:p w:rsidR="00592E17" w:rsidRPr="00B40E15" w:rsidRDefault="00592E17" w:rsidP="00692B92">
      <w:pPr>
        <w:pStyle w:val="ListParagraph"/>
        <w:numPr>
          <w:ilvl w:val="0"/>
          <w:numId w:val="86"/>
        </w:numPr>
        <w:spacing w:line="360" w:lineRule="auto"/>
      </w:pPr>
      <w:r w:rsidRPr="00B40E15">
        <w:t>To do basic programs with arrays and do searching and sorting techniques with arrays.</w:t>
      </w:r>
    </w:p>
    <w:p w:rsidR="00592E17" w:rsidRPr="00B40E15" w:rsidRDefault="00592E17" w:rsidP="00692B92">
      <w:pPr>
        <w:pStyle w:val="ListParagraph"/>
        <w:numPr>
          <w:ilvl w:val="0"/>
          <w:numId w:val="86"/>
        </w:numPr>
        <w:spacing w:line="360" w:lineRule="auto"/>
      </w:pPr>
      <w:r w:rsidRPr="00B40E15">
        <w:t>To implement the concept of modularity by using functions.</w:t>
      </w:r>
    </w:p>
    <w:p w:rsidR="00592E17" w:rsidRPr="00B40E15" w:rsidRDefault="00592E17" w:rsidP="00692B92">
      <w:pPr>
        <w:pStyle w:val="ListParagraph"/>
        <w:numPr>
          <w:ilvl w:val="0"/>
          <w:numId w:val="86"/>
        </w:numPr>
        <w:spacing w:line="360" w:lineRule="auto"/>
      </w:pPr>
      <w:r w:rsidRPr="00B40E15">
        <w:t>To implement programs by using pointers and pointer arithmetic.</w:t>
      </w:r>
    </w:p>
    <w:p w:rsidR="00592E17" w:rsidRPr="00B40E15" w:rsidRDefault="00592E17" w:rsidP="00692B92">
      <w:pPr>
        <w:pStyle w:val="ListParagraph"/>
        <w:numPr>
          <w:ilvl w:val="0"/>
          <w:numId w:val="86"/>
        </w:numPr>
        <w:spacing w:line="360" w:lineRule="auto"/>
      </w:pPr>
      <w:r w:rsidRPr="00B40E15">
        <w:t>To create and implement user defined data types such as structures and unions.</w:t>
      </w:r>
    </w:p>
    <w:p w:rsidR="00592E17" w:rsidRPr="00B40E15" w:rsidRDefault="00592E17" w:rsidP="00692B92">
      <w:pPr>
        <w:pStyle w:val="ListParagraph"/>
        <w:numPr>
          <w:ilvl w:val="0"/>
          <w:numId w:val="86"/>
        </w:numPr>
        <w:spacing w:line="360" w:lineRule="auto"/>
      </w:pPr>
      <w:r w:rsidRPr="00B40E15">
        <w:t>To be able to create, read and write simple files.</w:t>
      </w:r>
    </w:p>
    <w:p w:rsidR="00592E17" w:rsidRPr="00B40E15" w:rsidRDefault="00592E17" w:rsidP="00592E17">
      <w:pPr>
        <w:pStyle w:val="ListParagraph"/>
        <w:ind w:left="360"/>
      </w:pPr>
    </w:p>
    <w:p w:rsidR="00592E17" w:rsidRDefault="00592E17" w:rsidP="00592E17">
      <w:pPr>
        <w:rPr>
          <w:b/>
        </w:rPr>
      </w:pPr>
      <w:r>
        <w:rPr>
          <w:b/>
        </w:rPr>
        <w:br w:type="page"/>
      </w: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lastRenderedPageBreak/>
        <w:t>Unit I (Cycle 1)</w:t>
      </w:r>
    </w:p>
    <w:p w:rsidR="00592E17" w:rsidRPr="00B40E15" w:rsidRDefault="00592E17" w:rsidP="00692B92">
      <w:pPr>
        <w:pStyle w:val="ListParagraph"/>
        <w:numPr>
          <w:ilvl w:val="0"/>
          <w:numId w:val="89"/>
        </w:numPr>
        <w:contextualSpacing w:val="0"/>
        <w:jc w:val="both"/>
      </w:pPr>
      <w:r w:rsidRPr="00B40E15">
        <w:t>Write an algorithm for converting a given Celsius temperature to its equivalent Fahrenheit temperature and draw a flowchart.</w:t>
      </w:r>
    </w:p>
    <w:p w:rsidR="00592E17" w:rsidRPr="00B40E15" w:rsidRDefault="00592E17" w:rsidP="00692B92">
      <w:pPr>
        <w:pStyle w:val="ListParagraph"/>
        <w:numPr>
          <w:ilvl w:val="0"/>
          <w:numId w:val="89"/>
        </w:numPr>
        <w:contextualSpacing w:val="0"/>
        <w:jc w:val="both"/>
      </w:pPr>
      <w:r w:rsidRPr="00B40E15">
        <w:t>Write an algorithm to find the largest of three given numbers and draw a flowchart.</w:t>
      </w:r>
    </w:p>
    <w:p w:rsidR="00592E17" w:rsidRPr="00B40E15" w:rsidRDefault="00592E17" w:rsidP="00692B92">
      <w:pPr>
        <w:pStyle w:val="ListParagraph"/>
        <w:numPr>
          <w:ilvl w:val="0"/>
          <w:numId w:val="89"/>
        </w:numPr>
        <w:contextualSpacing w:val="0"/>
        <w:jc w:val="both"/>
      </w:pPr>
      <w:r w:rsidRPr="00B40E15">
        <w:t>Write an algorithm and draw a flowchart for finding the roots and nature of roots of a quadratic equation, given its coefficients.</w:t>
      </w:r>
    </w:p>
    <w:p w:rsidR="00592E17" w:rsidRPr="00B40E15" w:rsidRDefault="00592E17" w:rsidP="00692B92">
      <w:pPr>
        <w:pStyle w:val="ListParagraph"/>
        <w:numPr>
          <w:ilvl w:val="0"/>
          <w:numId w:val="89"/>
        </w:numPr>
        <w:contextualSpacing w:val="0"/>
        <w:jc w:val="both"/>
      </w:pPr>
      <w:r w:rsidRPr="00B40E15">
        <w:t>Write an algorithm and flowchart for finding the first n Fibonacci numbers, give n.</w:t>
      </w:r>
    </w:p>
    <w:p w:rsidR="00592E17" w:rsidRPr="00B40E15" w:rsidRDefault="00592E17" w:rsidP="00592E17">
      <w:pPr>
        <w:jc w:val="both"/>
      </w:pP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t>Unit II (Cycle 2)</w:t>
      </w:r>
    </w:p>
    <w:p w:rsidR="00592E17" w:rsidRPr="00B40E15" w:rsidRDefault="00592E17" w:rsidP="00692B92">
      <w:pPr>
        <w:pStyle w:val="ListParagraph"/>
        <w:numPr>
          <w:ilvl w:val="0"/>
          <w:numId w:val="90"/>
        </w:numPr>
        <w:contextualSpacing w:val="0"/>
        <w:jc w:val="both"/>
      </w:pPr>
      <w:r w:rsidRPr="00B40E15">
        <w:t>Write an algorithm, flowchart, and C program for:</w:t>
      </w:r>
    </w:p>
    <w:p w:rsidR="00592E17" w:rsidRPr="00B40E15" w:rsidRDefault="00592E17" w:rsidP="00692B92">
      <w:pPr>
        <w:pStyle w:val="ListParagraph"/>
        <w:numPr>
          <w:ilvl w:val="0"/>
          <w:numId w:val="90"/>
        </w:numPr>
        <w:contextualSpacing w:val="0"/>
        <w:jc w:val="both"/>
      </w:pPr>
      <w:r w:rsidRPr="00B40E15">
        <w:t>Finding the area and circumference of a circle of given radius.</w:t>
      </w:r>
    </w:p>
    <w:p w:rsidR="00592E17" w:rsidRPr="00B40E15" w:rsidRDefault="00592E17" w:rsidP="00692B92">
      <w:pPr>
        <w:pStyle w:val="ListParagraph"/>
        <w:numPr>
          <w:ilvl w:val="0"/>
          <w:numId w:val="90"/>
        </w:numPr>
        <w:contextualSpacing w:val="0"/>
        <w:jc w:val="both"/>
      </w:pPr>
      <w:r w:rsidRPr="00B40E15">
        <w:t>Finding the volume of a sphere of given radius.</w:t>
      </w:r>
    </w:p>
    <w:p w:rsidR="00592E17" w:rsidRPr="00B40E15" w:rsidRDefault="00592E17" w:rsidP="00692B92">
      <w:pPr>
        <w:pStyle w:val="ListParagraph"/>
        <w:numPr>
          <w:ilvl w:val="0"/>
          <w:numId w:val="90"/>
        </w:numPr>
        <w:contextualSpacing w:val="0"/>
        <w:jc w:val="both"/>
      </w:pPr>
      <w:r w:rsidRPr="00B40E15">
        <w:t>Finding the lateral surface area of a right circular cone of given base radius and height.</w:t>
      </w:r>
    </w:p>
    <w:p w:rsidR="00592E17" w:rsidRPr="00B40E15" w:rsidRDefault="00592E17" w:rsidP="00692B92">
      <w:pPr>
        <w:pStyle w:val="ListParagraph"/>
        <w:numPr>
          <w:ilvl w:val="0"/>
          <w:numId w:val="90"/>
        </w:numPr>
        <w:contextualSpacing w:val="0"/>
        <w:jc w:val="both"/>
      </w:pPr>
      <w:r w:rsidRPr="00B40E15">
        <w:t>Finding selling price of an item, given its cost price and profit percent.</w:t>
      </w:r>
    </w:p>
    <w:p w:rsidR="00592E17" w:rsidRPr="00B40E15" w:rsidRDefault="00592E17" w:rsidP="00692B92">
      <w:pPr>
        <w:pStyle w:val="ListParagraph"/>
        <w:numPr>
          <w:ilvl w:val="0"/>
          <w:numId w:val="90"/>
        </w:numPr>
        <w:contextualSpacing w:val="0"/>
        <w:jc w:val="both"/>
      </w:pPr>
      <w:r w:rsidRPr="00B40E15">
        <w:t>Finding the interest on a given principal for a given period of time at a given rate of per year.</w:t>
      </w:r>
    </w:p>
    <w:p w:rsidR="00592E17" w:rsidRPr="00B40E15" w:rsidRDefault="00592E17" w:rsidP="00692B92">
      <w:pPr>
        <w:pStyle w:val="ListParagraph"/>
        <w:numPr>
          <w:ilvl w:val="0"/>
          <w:numId w:val="90"/>
        </w:numPr>
        <w:contextualSpacing w:val="0"/>
        <w:jc w:val="both"/>
      </w:pPr>
      <w:r w:rsidRPr="00B40E15">
        <w:t>Write a C program to display all the sizes of data types in C.</w:t>
      </w:r>
    </w:p>
    <w:p w:rsidR="00592E17" w:rsidRPr="00B40E15" w:rsidRDefault="00592E17" w:rsidP="00692B92">
      <w:pPr>
        <w:pStyle w:val="ListParagraph"/>
        <w:numPr>
          <w:ilvl w:val="0"/>
          <w:numId w:val="90"/>
        </w:numPr>
        <w:contextualSpacing w:val="0"/>
        <w:jc w:val="both"/>
      </w:pPr>
      <w:r w:rsidRPr="00B40E15">
        <w:t>Write a C program to display a given decimal integer into an equivalent octal number and hexadecimal number using %o and %x in printf function.</w:t>
      </w:r>
    </w:p>
    <w:p w:rsidR="00592E17" w:rsidRPr="00B40E15" w:rsidRDefault="00592E17" w:rsidP="00592E17">
      <w:pPr>
        <w:pStyle w:val="ListParagraph"/>
        <w:contextualSpacing w:val="0"/>
        <w:jc w:val="both"/>
      </w:pP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t>Unit II (Cycle 3)</w:t>
      </w:r>
    </w:p>
    <w:p w:rsidR="00592E17" w:rsidRPr="00B40E15" w:rsidRDefault="00592E17" w:rsidP="00692B92">
      <w:pPr>
        <w:pStyle w:val="ListParagraph"/>
        <w:numPr>
          <w:ilvl w:val="1"/>
          <w:numId w:val="88"/>
        </w:numPr>
        <w:tabs>
          <w:tab w:val="clear" w:pos="1080"/>
          <w:tab w:val="num" w:pos="900"/>
        </w:tabs>
        <w:ind w:left="792" w:hanging="432"/>
        <w:contextualSpacing w:val="0"/>
        <w:jc w:val="both"/>
      </w:pPr>
      <w:r w:rsidRPr="00B40E15">
        <w:t>Write a C program to find the roots and nature of the roots of a quadratic equation, given its coefficients.</w:t>
      </w:r>
    </w:p>
    <w:p w:rsidR="00592E17" w:rsidRPr="00B40E15" w:rsidRDefault="00592E17" w:rsidP="00692B92">
      <w:pPr>
        <w:pStyle w:val="ListParagraph"/>
        <w:numPr>
          <w:ilvl w:val="1"/>
          <w:numId w:val="88"/>
        </w:numPr>
        <w:tabs>
          <w:tab w:val="clear" w:pos="1080"/>
          <w:tab w:val="num" w:pos="900"/>
        </w:tabs>
        <w:ind w:left="792" w:hanging="432"/>
        <w:contextualSpacing w:val="0"/>
        <w:jc w:val="both"/>
      </w:pPr>
      <w:r w:rsidRPr="00B40E15">
        <w:t>Write a C program for finding the largest of three given numbers.</w:t>
      </w:r>
    </w:p>
    <w:p w:rsidR="00592E17" w:rsidRPr="00B40E15" w:rsidRDefault="00592E17" w:rsidP="00692B92">
      <w:pPr>
        <w:pStyle w:val="ListParagraph"/>
        <w:numPr>
          <w:ilvl w:val="1"/>
          <w:numId w:val="88"/>
        </w:numPr>
        <w:tabs>
          <w:tab w:val="clear" w:pos="1080"/>
          <w:tab w:val="num" w:pos="900"/>
        </w:tabs>
        <w:ind w:left="792" w:hanging="432"/>
        <w:contextualSpacing w:val="0"/>
        <w:jc w:val="both"/>
      </w:pPr>
      <w:r w:rsidRPr="00B40E15">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rsidR="00592E17" w:rsidRPr="00B40E15" w:rsidRDefault="00592E17" w:rsidP="00592E17">
      <w:pPr>
        <w:pStyle w:val="ListParagraph"/>
        <w:ind w:left="360"/>
        <w:jc w:val="both"/>
        <w:rPr>
          <w:b/>
        </w:rPr>
      </w:pP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t>Unit III (Cycle 4)</w:t>
      </w:r>
    </w:p>
    <w:p w:rsidR="00592E17" w:rsidRPr="00B40E15" w:rsidRDefault="00592E17" w:rsidP="00692B92">
      <w:pPr>
        <w:pStyle w:val="ListParagraph"/>
        <w:numPr>
          <w:ilvl w:val="0"/>
          <w:numId w:val="91"/>
        </w:numPr>
        <w:contextualSpacing w:val="0"/>
        <w:jc w:val="both"/>
      </w:pPr>
      <w:r w:rsidRPr="00B40E15">
        <w:t>Write three C programs to print a multiplication table for a given number using while, do-while, and for loops.</w:t>
      </w:r>
    </w:p>
    <w:p w:rsidR="00592E17" w:rsidRPr="00B40E15" w:rsidRDefault="00592E17" w:rsidP="00692B92">
      <w:pPr>
        <w:pStyle w:val="ListParagraph"/>
        <w:numPr>
          <w:ilvl w:val="0"/>
          <w:numId w:val="91"/>
        </w:numPr>
        <w:contextualSpacing w:val="0"/>
        <w:jc w:val="both"/>
      </w:pPr>
      <w:r w:rsidRPr="00B40E15">
        <w:t>Write a C program to compute the sum of:</w:t>
      </w:r>
    </w:p>
    <w:p w:rsidR="00592E17" w:rsidRPr="00B40E15" w:rsidRDefault="00592E17" w:rsidP="00692B92">
      <w:pPr>
        <w:pStyle w:val="ListParagraph"/>
        <w:numPr>
          <w:ilvl w:val="0"/>
          <w:numId w:val="91"/>
        </w:numPr>
        <w:contextualSpacing w:val="0"/>
        <w:jc w:val="both"/>
      </w:pPr>
      <w:r w:rsidRPr="00B40E15">
        <w:t>1+x+x</w:t>
      </w:r>
      <w:r w:rsidRPr="00B40E15">
        <w:rPr>
          <w:vertAlign w:val="superscript"/>
        </w:rPr>
        <w:t>2</w:t>
      </w:r>
      <w:r w:rsidRPr="00B40E15">
        <w:t>+x</w:t>
      </w:r>
      <w:r w:rsidRPr="00B40E15">
        <w:rPr>
          <w:vertAlign w:val="superscript"/>
        </w:rPr>
        <w:t>3</w:t>
      </w:r>
      <w:r w:rsidRPr="00B40E15">
        <w:t>+………….+x</w:t>
      </w:r>
      <w:r w:rsidRPr="00B40E15">
        <w:rPr>
          <w:vertAlign w:val="superscript"/>
        </w:rPr>
        <w:t>n</w:t>
      </w:r>
      <w:r w:rsidRPr="00B40E15">
        <w:t>, given x and n.</w:t>
      </w:r>
    </w:p>
    <w:p w:rsidR="00592E17" w:rsidRPr="00B40E15" w:rsidRDefault="00592E17" w:rsidP="00692B92">
      <w:pPr>
        <w:pStyle w:val="ListParagraph"/>
        <w:numPr>
          <w:ilvl w:val="0"/>
          <w:numId w:val="91"/>
        </w:numPr>
        <w:contextualSpacing w:val="0"/>
        <w:jc w:val="both"/>
      </w:pPr>
      <w:r w:rsidRPr="00B40E15">
        <w:t>1! + 2! + 3! + . . . + n!, given n.</w:t>
      </w:r>
    </w:p>
    <w:p w:rsidR="00592E17" w:rsidRPr="00B40E15" w:rsidRDefault="00592E17" w:rsidP="00692B92">
      <w:pPr>
        <w:pStyle w:val="ListParagraph"/>
        <w:numPr>
          <w:ilvl w:val="0"/>
          <w:numId w:val="91"/>
        </w:numPr>
        <w:contextualSpacing w:val="0"/>
        <w:jc w:val="both"/>
      </w:pPr>
      <w:r w:rsidRPr="00B40E15">
        <w:t>1 – x</w:t>
      </w:r>
      <w:r w:rsidRPr="00B40E15">
        <w:rPr>
          <w:vertAlign w:val="superscript"/>
        </w:rPr>
        <w:t>2</w:t>
      </w:r>
      <w:r w:rsidRPr="00B40E15">
        <w:t>/2! + x</w:t>
      </w:r>
      <w:r w:rsidRPr="00B40E15">
        <w:rPr>
          <w:vertAlign w:val="superscript"/>
        </w:rPr>
        <w:t>4</w:t>
      </w:r>
      <w:r w:rsidRPr="00B40E15">
        <w:t>/4! – x</w:t>
      </w:r>
      <w:r w:rsidRPr="00B40E15">
        <w:rPr>
          <w:vertAlign w:val="superscript"/>
        </w:rPr>
        <w:t>6</w:t>
      </w:r>
      <w:r w:rsidRPr="00B40E15">
        <w:t>/6! + x</w:t>
      </w:r>
      <w:r w:rsidRPr="00B40E15">
        <w:rPr>
          <w:vertAlign w:val="superscript"/>
        </w:rPr>
        <w:t>8</w:t>
      </w:r>
      <w:r w:rsidRPr="00B40E15">
        <w:t>/8! – x</w:t>
      </w:r>
      <w:r w:rsidRPr="00B40E15">
        <w:rPr>
          <w:vertAlign w:val="superscript"/>
        </w:rPr>
        <w:t>10</w:t>
      </w:r>
      <w:r w:rsidRPr="00B40E15">
        <w:t>/10! + … to n terms where the n</w:t>
      </w:r>
      <w:r w:rsidRPr="00B40E15">
        <w:rPr>
          <w:vertAlign w:val="superscript"/>
        </w:rPr>
        <w:t>th</w:t>
      </w:r>
      <w:r w:rsidRPr="00B40E15">
        <w:t xml:space="preserve"> term becomes less than 0.0001.</w:t>
      </w:r>
    </w:p>
    <w:p w:rsidR="00592E17" w:rsidRPr="00B40E15" w:rsidRDefault="00592E17" w:rsidP="00592E17">
      <w:pPr>
        <w:jc w:val="both"/>
        <w:rPr>
          <w:b/>
        </w:rPr>
      </w:pP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t>Unit III (Cycle 5)</w:t>
      </w:r>
    </w:p>
    <w:p w:rsidR="00592E17" w:rsidRPr="00B40E15" w:rsidRDefault="00592E17" w:rsidP="00692B92">
      <w:pPr>
        <w:pStyle w:val="ListParagraph"/>
        <w:numPr>
          <w:ilvl w:val="1"/>
          <w:numId w:val="88"/>
        </w:numPr>
        <w:tabs>
          <w:tab w:val="clear" w:pos="1080"/>
          <w:tab w:val="num" w:pos="900"/>
        </w:tabs>
        <w:ind w:left="900"/>
        <w:contextualSpacing w:val="0"/>
        <w:jc w:val="both"/>
        <w:rPr>
          <w:b/>
        </w:rPr>
      </w:pPr>
      <w:r w:rsidRPr="00B40E15">
        <w:t>Write a C program in the menu driven style to perform the operations +, -, *, /, % between two given integers.</w:t>
      </w:r>
    </w:p>
    <w:p w:rsidR="00592E17" w:rsidRPr="00B40E15" w:rsidRDefault="00592E17" w:rsidP="00692B92">
      <w:pPr>
        <w:pStyle w:val="ListParagraph"/>
        <w:numPr>
          <w:ilvl w:val="1"/>
          <w:numId w:val="88"/>
        </w:numPr>
        <w:tabs>
          <w:tab w:val="clear" w:pos="1080"/>
          <w:tab w:val="num" w:pos="900"/>
        </w:tabs>
        <w:ind w:left="900"/>
        <w:contextualSpacing w:val="0"/>
        <w:jc w:val="both"/>
        <w:rPr>
          <w:b/>
        </w:rPr>
      </w:pPr>
      <w:r w:rsidRPr="00B40E15">
        <w:t>Write a C program to find the largest and the least of some numbers given by the user.</w:t>
      </w:r>
    </w:p>
    <w:p w:rsidR="00592E17" w:rsidRPr="00B40E15" w:rsidRDefault="00592E17" w:rsidP="00692B92">
      <w:pPr>
        <w:pStyle w:val="ListParagraph"/>
        <w:numPr>
          <w:ilvl w:val="1"/>
          <w:numId w:val="88"/>
        </w:numPr>
        <w:tabs>
          <w:tab w:val="clear" w:pos="1080"/>
          <w:tab w:val="num" w:pos="900"/>
        </w:tabs>
        <w:ind w:left="900"/>
        <w:contextualSpacing w:val="0"/>
        <w:jc w:val="both"/>
        <w:rPr>
          <w:b/>
        </w:rPr>
      </w:pPr>
      <w:r w:rsidRPr="00B40E15">
        <w:t>Write a C program to find the sum of the digits of a positive integer.</w:t>
      </w:r>
    </w:p>
    <w:p w:rsidR="00592E17" w:rsidRPr="00B40E15" w:rsidRDefault="00592E17" w:rsidP="00592E17">
      <w:pPr>
        <w:pStyle w:val="ListParagraph"/>
        <w:ind w:left="900"/>
        <w:contextualSpacing w:val="0"/>
        <w:jc w:val="both"/>
        <w:rPr>
          <w:b/>
        </w:rPr>
      </w:pPr>
    </w:p>
    <w:p w:rsidR="00592E17" w:rsidRDefault="00592E17" w:rsidP="00592E17">
      <w:pPr>
        <w:rPr>
          <w:b/>
        </w:rPr>
      </w:pPr>
      <w:r>
        <w:rPr>
          <w:b/>
        </w:rPr>
        <w:br w:type="page"/>
      </w: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lastRenderedPageBreak/>
        <w:t>Unit III (Cycle 6)</w:t>
      </w:r>
    </w:p>
    <w:p w:rsidR="00592E17" w:rsidRPr="00B40E15" w:rsidRDefault="00592E17" w:rsidP="00692B92">
      <w:pPr>
        <w:pStyle w:val="ListParagraph"/>
        <w:numPr>
          <w:ilvl w:val="1"/>
          <w:numId w:val="88"/>
        </w:numPr>
        <w:tabs>
          <w:tab w:val="clear" w:pos="1080"/>
          <w:tab w:val="num" w:pos="900"/>
        </w:tabs>
        <w:ind w:left="792" w:hanging="432"/>
        <w:contextualSpacing w:val="0"/>
        <w:jc w:val="both"/>
      </w:pPr>
      <w:r w:rsidRPr="00B40E15">
        <w:t>Write C functions for the following:</w:t>
      </w:r>
    </w:p>
    <w:p w:rsidR="00592E17" w:rsidRPr="00B40E15" w:rsidRDefault="00592E17" w:rsidP="00692B92">
      <w:pPr>
        <w:pStyle w:val="ListParagraph"/>
        <w:numPr>
          <w:ilvl w:val="2"/>
          <w:numId w:val="88"/>
        </w:numPr>
        <w:tabs>
          <w:tab w:val="clear" w:pos="1440"/>
          <w:tab w:val="num" w:pos="1260"/>
        </w:tabs>
        <w:ind w:left="1224" w:hanging="504"/>
        <w:contextualSpacing w:val="0"/>
        <w:jc w:val="both"/>
      </w:pPr>
      <w:r w:rsidRPr="00B40E15">
        <w:t>A function that takes an integer n as argument and returns 1 if it is a prime number and 0 otherwise.</w:t>
      </w:r>
    </w:p>
    <w:p w:rsidR="00592E17" w:rsidRPr="00B40E15" w:rsidRDefault="00592E17" w:rsidP="00692B92">
      <w:pPr>
        <w:pStyle w:val="ListParagraph"/>
        <w:numPr>
          <w:ilvl w:val="2"/>
          <w:numId w:val="88"/>
        </w:numPr>
        <w:tabs>
          <w:tab w:val="clear" w:pos="1440"/>
          <w:tab w:val="num" w:pos="1260"/>
        </w:tabs>
        <w:ind w:left="1224" w:hanging="504"/>
        <w:contextualSpacing w:val="0"/>
        <w:jc w:val="both"/>
      </w:pPr>
      <w:r w:rsidRPr="00B40E15">
        <w:t>A function that takes a real number x and a positive integer n as arguments and returns x</w:t>
      </w:r>
      <w:r w:rsidRPr="00B40E15">
        <w:rPr>
          <w:vertAlign w:val="superscript"/>
        </w:rPr>
        <w:t>n</w:t>
      </w:r>
      <w:r w:rsidRPr="00B40E15">
        <w:t>.</w:t>
      </w:r>
    </w:p>
    <w:p w:rsidR="00592E17" w:rsidRPr="00B40E15" w:rsidRDefault="00592E17" w:rsidP="00692B92">
      <w:pPr>
        <w:pStyle w:val="ListParagraph"/>
        <w:numPr>
          <w:ilvl w:val="2"/>
          <w:numId w:val="88"/>
        </w:numPr>
        <w:tabs>
          <w:tab w:val="clear" w:pos="1440"/>
          <w:tab w:val="num" w:pos="1260"/>
        </w:tabs>
        <w:ind w:left="1224" w:hanging="504"/>
        <w:contextualSpacing w:val="0"/>
        <w:jc w:val="both"/>
      </w:pPr>
      <w:r w:rsidRPr="00B40E15">
        <w:t>A function that takes a positive integer n as an argument and returns the n</w:t>
      </w:r>
      <w:r w:rsidRPr="00B40E15">
        <w:rPr>
          <w:vertAlign w:val="superscript"/>
        </w:rPr>
        <w:t>th</w:t>
      </w:r>
      <w:r w:rsidRPr="00B40E15">
        <w:t xml:space="preserve"> Fibonacci number.</w:t>
      </w:r>
    </w:p>
    <w:p w:rsidR="00592E17" w:rsidRPr="00B40E15" w:rsidRDefault="00592E17" w:rsidP="00692B92">
      <w:pPr>
        <w:pStyle w:val="ListParagraph"/>
        <w:numPr>
          <w:ilvl w:val="1"/>
          <w:numId w:val="88"/>
        </w:numPr>
        <w:tabs>
          <w:tab w:val="clear" w:pos="1080"/>
          <w:tab w:val="num" w:pos="900"/>
        </w:tabs>
        <w:ind w:left="792" w:hanging="432"/>
        <w:contextualSpacing w:val="0"/>
        <w:jc w:val="both"/>
      </w:pPr>
      <w:r w:rsidRPr="00B40E15">
        <w:t>Using recursion write C functions for the following:</w:t>
      </w:r>
    </w:p>
    <w:p w:rsidR="00592E17" w:rsidRPr="00B40E15" w:rsidRDefault="00592E17" w:rsidP="00692B92">
      <w:pPr>
        <w:pStyle w:val="ListParagraph"/>
        <w:numPr>
          <w:ilvl w:val="2"/>
          <w:numId w:val="88"/>
        </w:numPr>
        <w:tabs>
          <w:tab w:val="clear" w:pos="1440"/>
          <w:tab w:val="num" w:pos="1260"/>
        </w:tabs>
        <w:ind w:left="1224" w:hanging="504"/>
        <w:contextualSpacing w:val="0"/>
        <w:jc w:val="both"/>
      </w:pPr>
      <w:r w:rsidRPr="00B40E15">
        <w:t>Factorial of a non-negative integer n.</w:t>
      </w:r>
    </w:p>
    <w:p w:rsidR="00592E17" w:rsidRPr="00B40E15" w:rsidRDefault="00592E17" w:rsidP="00692B92">
      <w:pPr>
        <w:pStyle w:val="ListParagraph"/>
        <w:numPr>
          <w:ilvl w:val="2"/>
          <w:numId w:val="88"/>
        </w:numPr>
        <w:tabs>
          <w:tab w:val="clear" w:pos="1440"/>
          <w:tab w:val="num" w:pos="1260"/>
        </w:tabs>
        <w:ind w:left="1224" w:hanging="504"/>
        <w:contextualSpacing w:val="0"/>
        <w:jc w:val="both"/>
      </w:pPr>
      <w:r w:rsidRPr="00B40E15">
        <w:t>Number of combinations of n things taken r at a time.</w:t>
      </w:r>
    </w:p>
    <w:p w:rsidR="00592E17" w:rsidRPr="00B40E15" w:rsidRDefault="00592E17" w:rsidP="00692B92">
      <w:pPr>
        <w:pStyle w:val="ListParagraph"/>
        <w:numPr>
          <w:ilvl w:val="2"/>
          <w:numId w:val="88"/>
        </w:numPr>
        <w:tabs>
          <w:tab w:val="clear" w:pos="1440"/>
          <w:tab w:val="num" w:pos="1260"/>
        </w:tabs>
        <w:ind w:left="1224" w:hanging="504"/>
        <w:contextualSpacing w:val="0"/>
        <w:jc w:val="both"/>
      </w:pPr>
      <w:r w:rsidRPr="00B40E15">
        <w:t>Greatest Common Divisor of two integers.</w:t>
      </w:r>
    </w:p>
    <w:p w:rsidR="00592E17" w:rsidRPr="00B40E15" w:rsidRDefault="00592E17" w:rsidP="00692B92">
      <w:pPr>
        <w:pStyle w:val="ListParagraph"/>
        <w:numPr>
          <w:ilvl w:val="2"/>
          <w:numId w:val="88"/>
        </w:numPr>
        <w:tabs>
          <w:tab w:val="clear" w:pos="1440"/>
          <w:tab w:val="num" w:pos="1260"/>
        </w:tabs>
        <w:ind w:left="1224" w:hanging="504"/>
        <w:contextualSpacing w:val="0"/>
        <w:jc w:val="both"/>
      </w:pPr>
      <w:r w:rsidRPr="00B40E15">
        <w:t>Least Common Multiple of two integers.</w:t>
      </w:r>
    </w:p>
    <w:p w:rsidR="00592E17" w:rsidRPr="00B40E15" w:rsidRDefault="00592E17" w:rsidP="00592E17">
      <w:pPr>
        <w:pStyle w:val="ListParagraph"/>
        <w:jc w:val="both"/>
      </w:pP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t>Unit III (Cycle 7)</w:t>
      </w:r>
    </w:p>
    <w:p w:rsidR="00592E17" w:rsidRPr="00B40E15" w:rsidRDefault="00592E17" w:rsidP="00692B92">
      <w:pPr>
        <w:pStyle w:val="ListParagraph"/>
        <w:numPr>
          <w:ilvl w:val="2"/>
          <w:numId w:val="88"/>
        </w:numPr>
        <w:tabs>
          <w:tab w:val="clear" w:pos="1440"/>
          <w:tab w:val="num" w:pos="1260"/>
        </w:tabs>
        <w:ind w:left="1224" w:hanging="504"/>
        <w:contextualSpacing w:val="0"/>
        <w:jc w:val="both"/>
      </w:pPr>
      <w:r w:rsidRPr="00B40E15">
        <w:t>Write a menu driven style program to compute the above functions (cycle 6) on the choice of the function given by the user.</w:t>
      </w:r>
    </w:p>
    <w:p w:rsidR="00592E17" w:rsidRPr="00B40E15" w:rsidRDefault="00592E17" w:rsidP="00692B92">
      <w:pPr>
        <w:pStyle w:val="ListParagraph"/>
        <w:numPr>
          <w:ilvl w:val="2"/>
          <w:numId w:val="88"/>
        </w:numPr>
        <w:tabs>
          <w:tab w:val="clear" w:pos="1440"/>
          <w:tab w:val="num" w:pos="1260"/>
        </w:tabs>
        <w:ind w:left="1224" w:hanging="504"/>
        <w:contextualSpacing w:val="0"/>
        <w:jc w:val="both"/>
      </w:pPr>
      <w:r w:rsidRPr="00B40E15">
        <w:t>Define macros for the following and use them to find sum of the squares of the minimum and maximum of two given numbers.</w:t>
      </w:r>
    </w:p>
    <w:p w:rsidR="00592E17" w:rsidRPr="00B40E15" w:rsidRDefault="00592E17" w:rsidP="00692B92">
      <w:pPr>
        <w:pStyle w:val="ListParagraph"/>
        <w:numPr>
          <w:ilvl w:val="3"/>
          <w:numId w:val="88"/>
        </w:numPr>
        <w:tabs>
          <w:tab w:val="clear" w:pos="1800"/>
          <w:tab w:val="num" w:pos="450"/>
          <w:tab w:val="left" w:pos="990"/>
          <w:tab w:val="num" w:pos="1620"/>
        </w:tabs>
        <w:ind w:left="1620"/>
        <w:contextualSpacing w:val="0"/>
        <w:jc w:val="both"/>
      </w:pPr>
      <w:r w:rsidRPr="00B40E15">
        <w:t>Larger of two numbers.</w:t>
      </w:r>
    </w:p>
    <w:p w:rsidR="00592E17" w:rsidRPr="00B40E15" w:rsidRDefault="00592E17" w:rsidP="00692B92">
      <w:pPr>
        <w:pStyle w:val="ListParagraph"/>
        <w:numPr>
          <w:ilvl w:val="3"/>
          <w:numId w:val="88"/>
        </w:numPr>
        <w:tabs>
          <w:tab w:val="clear" w:pos="1800"/>
          <w:tab w:val="num" w:pos="450"/>
          <w:tab w:val="left" w:pos="990"/>
          <w:tab w:val="num" w:pos="1620"/>
        </w:tabs>
        <w:ind w:left="1620"/>
        <w:contextualSpacing w:val="0"/>
        <w:jc w:val="both"/>
      </w:pPr>
      <w:r w:rsidRPr="00B40E15">
        <w:t>Smaller of two numbers.</w:t>
      </w:r>
    </w:p>
    <w:p w:rsidR="00592E17" w:rsidRPr="00B40E15" w:rsidRDefault="00592E17" w:rsidP="00692B92">
      <w:pPr>
        <w:pStyle w:val="ListParagraph"/>
        <w:numPr>
          <w:ilvl w:val="3"/>
          <w:numId w:val="88"/>
        </w:numPr>
        <w:tabs>
          <w:tab w:val="clear" w:pos="1800"/>
          <w:tab w:val="num" w:pos="450"/>
          <w:tab w:val="left" w:pos="990"/>
          <w:tab w:val="num" w:pos="1620"/>
        </w:tabs>
        <w:ind w:left="1620"/>
        <w:contextualSpacing w:val="0"/>
        <w:jc w:val="both"/>
      </w:pPr>
      <w:r w:rsidRPr="00B40E15">
        <w:t>Sum of the squares of two numbers.</w:t>
      </w:r>
    </w:p>
    <w:p w:rsidR="00592E17" w:rsidRPr="00B40E15" w:rsidRDefault="00592E17" w:rsidP="00692B92">
      <w:pPr>
        <w:pStyle w:val="ListParagraph"/>
        <w:numPr>
          <w:ilvl w:val="2"/>
          <w:numId w:val="88"/>
        </w:numPr>
        <w:tabs>
          <w:tab w:val="clear" w:pos="1440"/>
          <w:tab w:val="num" w:pos="1260"/>
        </w:tabs>
        <w:ind w:left="1260" w:hanging="540"/>
        <w:contextualSpacing w:val="0"/>
        <w:jc w:val="both"/>
      </w:pPr>
      <w:r w:rsidRPr="00B40E15">
        <w:t>Write a program to generate Pascal’s triangle.</w:t>
      </w:r>
    </w:p>
    <w:p w:rsidR="00592E17" w:rsidRPr="00B40E15" w:rsidRDefault="00592E17" w:rsidP="00692B92">
      <w:pPr>
        <w:pStyle w:val="ListParagraph"/>
        <w:numPr>
          <w:ilvl w:val="2"/>
          <w:numId w:val="88"/>
        </w:numPr>
        <w:tabs>
          <w:tab w:val="clear" w:pos="1440"/>
          <w:tab w:val="num" w:pos="1260"/>
        </w:tabs>
        <w:ind w:left="1260" w:hanging="540"/>
        <w:contextualSpacing w:val="0"/>
        <w:jc w:val="both"/>
      </w:pPr>
      <w:r w:rsidRPr="00B40E15">
        <w:t>Write a program to count the number of letters, words, and lines in a given text.</w:t>
      </w:r>
    </w:p>
    <w:p w:rsidR="00592E17" w:rsidRPr="00B40E15" w:rsidRDefault="00592E17" w:rsidP="00592E17">
      <w:pPr>
        <w:pStyle w:val="ListParagraph"/>
        <w:jc w:val="both"/>
      </w:pPr>
    </w:p>
    <w:p w:rsidR="00592E17" w:rsidRPr="00B40E15" w:rsidRDefault="00592E17" w:rsidP="00592E17">
      <w:pPr>
        <w:pStyle w:val="ListParagraph"/>
        <w:jc w:val="both"/>
      </w:pP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t>Unit IV (Cycle 8)</w:t>
      </w:r>
    </w:p>
    <w:p w:rsidR="00592E17" w:rsidRPr="00B40E15" w:rsidRDefault="00592E17" w:rsidP="00692B92">
      <w:pPr>
        <w:pStyle w:val="ListParagraph"/>
        <w:numPr>
          <w:ilvl w:val="1"/>
          <w:numId w:val="88"/>
        </w:numPr>
        <w:tabs>
          <w:tab w:val="clear" w:pos="1080"/>
          <w:tab w:val="num" w:pos="900"/>
        </w:tabs>
        <w:ind w:left="792" w:hanging="432"/>
        <w:contextualSpacing w:val="0"/>
        <w:jc w:val="both"/>
      </w:pPr>
      <w:r w:rsidRPr="00B40E15">
        <w:t>Write a program to store the numbers given by the user in an array, and then to find the mean, deviations of the given values from the mean, and variance.</w:t>
      </w:r>
    </w:p>
    <w:p w:rsidR="00592E17" w:rsidRPr="00B40E15" w:rsidRDefault="00592E17" w:rsidP="00692B92">
      <w:pPr>
        <w:pStyle w:val="ListParagraph"/>
        <w:numPr>
          <w:ilvl w:val="1"/>
          <w:numId w:val="88"/>
        </w:numPr>
        <w:tabs>
          <w:tab w:val="clear" w:pos="1080"/>
          <w:tab w:val="num" w:pos="900"/>
        </w:tabs>
        <w:ind w:left="792" w:hanging="432"/>
        <w:contextualSpacing w:val="0"/>
        <w:jc w:val="both"/>
      </w:pPr>
      <w:r w:rsidRPr="00B40E15">
        <w:t>Write a C program to initially store user given numbers in an array, display them and then to insert a given number at a given location and to delete a number at a given location.</w:t>
      </w:r>
    </w:p>
    <w:p w:rsidR="00592E17" w:rsidRPr="00B40E15" w:rsidRDefault="00592E17" w:rsidP="00692B92">
      <w:pPr>
        <w:pStyle w:val="ListParagraph"/>
        <w:numPr>
          <w:ilvl w:val="1"/>
          <w:numId w:val="88"/>
        </w:numPr>
        <w:tabs>
          <w:tab w:val="clear" w:pos="1080"/>
          <w:tab w:val="num" w:pos="900"/>
        </w:tabs>
        <w:ind w:left="792" w:hanging="432"/>
        <w:contextualSpacing w:val="0"/>
        <w:jc w:val="both"/>
      </w:pPr>
      <w:r w:rsidRPr="00B40E15">
        <w:t>Write a program to store user given numbers in an array and find the locations of minimum and maximum values in the array and swap them and display the resulting array.</w:t>
      </w:r>
    </w:p>
    <w:p w:rsidR="00592E17" w:rsidRPr="00B40E15" w:rsidRDefault="00592E17" w:rsidP="00592E17">
      <w:pPr>
        <w:pStyle w:val="ListParagraph"/>
        <w:ind w:left="360"/>
        <w:jc w:val="both"/>
      </w:pP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t>Unit IV (Cycle 9)</w:t>
      </w:r>
    </w:p>
    <w:p w:rsidR="00592E17" w:rsidRPr="00B40E15" w:rsidRDefault="00592E17" w:rsidP="00692B92">
      <w:pPr>
        <w:pStyle w:val="ListParagraph"/>
        <w:numPr>
          <w:ilvl w:val="1"/>
          <w:numId w:val="88"/>
        </w:numPr>
        <w:tabs>
          <w:tab w:val="clear" w:pos="1080"/>
          <w:tab w:val="num" w:pos="900"/>
          <w:tab w:val="left" w:pos="990"/>
        </w:tabs>
        <w:ind w:left="792" w:hanging="432"/>
        <w:contextualSpacing w:val="0"/>
        <w:jc w:val="both"/>
      </w:pPr>
      <w:r w:rsidRPr="00B40E15">
        <w:t>Write a C program to implement the operations of matrices – addition, subtraction, multiplication.</w:t>
      </w:r>
    </w:p>
    <w:p w:rsidR="00592E17" w:rsidRPr="00B40E15" w:rsidRDefault="00592E17" w:rsidP="00692B92">
      <w:pPr>
        <w:pStyle w:val="ListParagraph"/>
        <w:numPr>
          <w:ilvl w:val="1"/>
          <w:numId w:val="88"/>
        </w:numPr>
        <w:tabs>
          <w:tab w:val="clear" w:pos="1080"/>
          <w:tab w:val="num" w:pos="900"/>
          <w:tab w:val="left" w:pos="990"/>
        </w:tabs>
        <w:ind w:left="792" w:hanging="432"/>
        <w:contextualSpacing w:val="0"/>
        <w:jc w:val="both"/>
      </w:pPr>
      <w:r w:rsidRPr="00B40E15">
        <w:t>Write a program to find whether a given matrix is symmetric, lower triangular, upper triangular, diagonal, scalar, or unit matrix.</w:t>
      </w:r>
    </w:p>
    <w:p w:rsidR="00592E17" w:rsidRPr="00B40E15" w:rsidRDefault="00592E17" w:rsidP="00592E17">
      <w:pPr>
        <w:pStyle w:val="ListParagraph"/>
        <w:tabs>
          <w:tab w:val="left" w:pos="990"/>
        </w:tabs>
        <w:ind w:left="360"/>
        <w:jc w:val="both"/>
      </w:pPr>
    </w:p>
    <w:p w:rsidR="00592E17" w:rsidRPr="00B40E15" w:rsidRDefault="00592E17" w:rsidP="00692B92">
      <w:pPr>
        <w:pStyle w:val="ListParagraph"/>
        <w:numPr>
          <w:ilvl w:val="0"/>
          <w:numId w:val="88"/>
        </w:numPr>
        <w:tabs>
          <w:tab w:val="clear" w:pos="720"/>
          <w:tab w:val="num" w:pos="360"/>
        </w:tabs>
        <w:ind w:left="360"/>
        <w:contextualSpacing w:val="0"/>
        <w:jc w:val="both"/>
        <w:rPr>
          <w:b/>
        </w:rPr>
      </w:pPr>
      <w:r w:rsidRPr="00B40E15">
        <w:rPr>
          <w:b/>
        </w:rPr>
        <w:t>Unit V (Cycle 10)</w:t>
      </w:r>
    </w:p>
    <w:p w:rsidR="00592E17" w:rsidRPr="00B40E15" w:rsidRDefault="00592E17" w:rsidP="00692B92">
      <w:pPr>
        <w:pStyle w:val="ListParagraph"/>
        <w:numPr>
          <w:ilvl w:val="1"/>
          <w:numId w:val="88"/>
        </w:numPr>
        <w:tabs>
          <w:tab w:val="clear" w:pos="1080"/>
          <w:tab w:val="num" w:pos="900"/>
          <w:tab w:val="left" w:pos="990"/>
        </w:tabs>
        <w:ind w:left="792" w:hanging="432"/>
        <w:contextualSpacing w:val="0"/>
        <w:jc w:val="both"/>
      </w:pPr>
      <w:r w:rsidRPr="00B40E15">
        <w:t>Write a function to swap two numbers.</w:t>
      </w:r>
    </w:p>
    <w:p w:rsidR="00592E17" w:rsidRPr="00B40E15" w:rsidRDefault="00592E17" w:rsidP="00692B92">
      <w:pPr>
        <w:pStyle w:val="ListParagraph"/>
        <w:numPr>
          <w:ilvl w:val="1"/>
          <w:numId w:val="88"/>
        </w:numPr>
        <w:tabs>
          <w:tab w:val="clear" w:pos="1080"/>
          <w:tab w:val="num" w:pos="900"/>
          <w:tab w:val="left" w:pos="990"/>
        </w:tabs>
        <w:ind w:left="792" w:hanging="432"/>
        <w:contextualSpacing w:val="0"/>
        <w:jc w:val="both"/>
      </w:pPr>
      <w:r w:rsidRPr="00B40E15">
        <w:t>Write a function to compute area and circumference of a circle, having area and circumference as pointer arguments and radius as an ordinary argument.</w:t>
      </w:r>
    </w:p>
    <w:p w:rsidR="00592E17" w:rsidRPr="00B40E15" w:rsidRDefault="00592E17" w:rsidP="00592E17">
      <w:pPr>
        <w:tabs>
          <w:tab w:val="left" w:pos="990"/>
        </w:tabs>
        <w:jc w:val="both"/>
      </w:pPr>
    </w:p>
    <w:p w:rsidR="00592E17" w:rsidRDefault="00592E17" w:rsidP="00592E17">
      <w:pPr>
        <w:rPr>
          <w:b/>
        </w:rPr>
      </w:pPr>
      <w:r>
        <w:rPr>
          <w:b/>
        </w:rPr>
        <w:br w:type="page"/>
      </w:r>
    </w:p>
    <w:p w:rsidR="00592E17" w:rsidRPr="00B40E15" w:rsidRDefault="00592E17" w:rsidP="00692B92">
      <w:pPr>
        <w:pStyle w:val="ListParagraph"/>
        <w:numPr>
          <w:ilvl w:val="0"/>
          <w:numId w:val="88"/>
        </w:numPr>
        <w:tabs>
          <w:tab w:val="clear" w:pos="720"/>
          <w:tab w:val="num" w:pos="360"/>
          <w:tab w:val="left" w:pos="990"/>
        </w:tabs>
        <w:ind w:left="360"/>
        <w:contextualSpacing w:val="0"/>
        <w:jc w:val="both"/>
        <w:rPr>
          <w:b/>
        </w:rPr>
      </w:pPr>
      <w:r w:rsidRPr="00B40E15">
        <w:rPr>
          <w:b/>
        </w:rPr>
        <w:lastRenderedPageBreak/>
        <w:t>Unit VI (Cycle 11)</w:t>
      </w:r>
    </w:p>
    <w:p w:rsidR="00592E17" w:rsidRPr="00B40E15" w:rsidRDefault="00592E17" w:rsidP="00692B92">
      <w:pPr>
        <w:pStyle w:val="ListParagraph"/>
        <w:numPr>
          <w:ilvl w:val="0"/>
          <w:numId w:val="92"/>
        </w:numPr>
        <w:tabs>
          <w:tab w:val="left" w:pos="990"/>
        </w:tabs>
        <w:contextualSpacing w:val="0"/>
        <w:jc w:val="both"/>
      </w:pPr>
      <w:r w:rsidRPr="00B40E15">
        <w:t>Define a structure for complex number.  Write functions on complex numbers (addition, subtraction, absolute value, multiplication, division, complex conjugate) and implement them in a menu driven style.</w:t>
      </w:r>
    </w:p>
    <w:p w:rsidR="00592E17" w:rsidRPr="00B40E15" w:rsidRDefault="00592E17" w:rsidP="00692B92">
      <w:pPr>
        <w:pStyle w:val="ListParagraph"/>
        <w:numPr>
          <w:ilvl w:val="0"/>
          <w:numId w:val="92"/>
        </w:numPr>
        <w:tabs>
          <w:tab w:val="left" w:pos="990"/>
        </w:tabs>
        <w:contextualSpacing w:val="0"/>
        <w:jc w:val="both"/>
      </w:pPr>
      <w:r w:rsidRPr="00B40E15">
        <w:t>Define a structure point.  Write a program to find the distance between two points.</w:t>
      </w:r>
    </w:p>
    <w:p w:rsidR="00592E17" w:rsidRPr="00B40E15" w:rsidRDefault="00592E17" w:rsidP="00692B92">
      <w:pPr>
        <w:pStyle w:val="ListParagraph"/>
        <w:numPr>
          <w:ilvl w:val="0"/>
          <w:numId w:val="92"/>
        </w:numPr>
        <w:tabs>
          <w:tab w:val="left" w:pos="990"/>
        </w:tabs>
        <w:contextualSpacing w:val="0"/>
        <w:jc w:val="both"/>
      </w:pPr>
      <w:r w:rsidRPr="00B40E15">
        <w:t>Define a structure student having members roll no., name, class, section, marks.  Create an array of 10 students give the data and find the average marks, section-wise.</w:t>
      </w:r>
    </w:p>
    <w:p w:rsidR="00592E17" w:rsidRPr="00B40E15" w:rsidRDefault="00592E17" w:rsidP="00592E17">
      <w:pPr>
        <w:pStyle w:val="ListParagraph"/>
        <w:tabs>
          <w:tab w:val="left" w:pos="990"/>
        </w:tabs>
        <w:jc w:val="both"/>
      </w:pPr>
    </w:p>
    <w:p w:rsidR="00592E17" w:rsidRPr="00B40E15" w:rsidRDefault="00592E17" w:rsidP="00692B92">
      <w:pPr>
        <w:pStyle w:val="ListParagraph"/>
        <w:numPr>
          <w:ilvl w:val="0"/>
          <w:numId w:val="88"/>
        </w:numPr>
        <w:tabs>
          <w:tab w:val="clear" w:pos="720"/>
          <w:tab w:val="num" w:pos="360"/>
          <w:tab w:val="left" w:pos="990"/>
        </w:tabs>
        <w:ind w:left="360"/>
        <w:contextualSpacing w:val="0"/>
        <w:jc w:val="both"/>
        <w:rPr>
          <w:b/>
        </w:rPr>
      </w:pPr>
      <w:r w:rsidRPr="00B40E15">
        <w:rPr>
          <w:b/>
        </w:rPr>
        <w:t>Unit VI (Cycle 12)</w:t>
      </w:r>
    </w:p>
    <w:p w:rsidR="00592E17" w:rsidRPr="00B40E15" w:rsidRDefault="00592E17" w:rsidP="00692B92">
      <w:pPr>
        <w:pStyle w:val="ListParagraph"/>
        <w:numPr>
          <w:ilvl w:val="1"/>
          <w:numId w:val="88"/>
        </w:numPr>
        <w:tabs>
          <w:tab w:val="clear" w:pos="1080"/>
          <w:tab w:val="num" w:pos="900"/>
          <w:tab w:val="left" w:pos="990"/>
        </w:tabs>
        <w:ind w:left="792" w:hanging="432"/>
        <w:contextualSpacing w:val="0"/>
        <w:jc w:val="both"/>
      </w:pPr>
      <w:r w:rsidRPr="00B40E15">
        <w:t>Write a program to:</w:t>
      </w:r>
    </w:p>
    <w:p w:rsidR="00592E17" w:rsidRPr="00B40E15" w:rsidRDefault="00592E17" w:rsidP="00692B92">
      <w:pPr>
        <w:pStyle w:val="ListParagraph"/>
        <w:numPr>
          <w:ilvl w:val="2"/>
          <w:numId w:val="88"/>
        </w:numPr>
        <w:tabs>
          <w:tab w:val="clear" w:pos="1440"/>
          <w:tab w:val="left" w:pos="990"/>
          <w:tab w:val="num" w:pos="1260"/>
        </w:tabs>
        <w:ind w:left="1224" w:hanging="504"/>
        <w:contextualSpacing w:val="0"/>
        <w:jc w:val="both"/>
      </w:pPr>
      <w:r w:rsidRPr="00B40E15">
        <w:t>Create a file by the name given by the user or by command line argument and add the text given by the user to that file.</w:t>
      </w:r>
    </w:p>
    <w:p w:rsidR="00592E17" w:rsidRPr="00B40E15" w:rsidRDefault="00592E17" w:rsidP="00692B92">
      <w:pPr>
        <w:pStyle w:val="ListParagraph"/>
        <w:numPr>
          <w:ilvl w:val="2"/>
          <w:numId w:val="88"/>
        </w:numPr>
        <w:tabs>
          <w:tab w:val="clear" w:pos="1440"/>
          <w:tab w:val="left" w:pos="990"/>
          <w:tab w:val="num" w:pos="1260"/>
        </w:tabs>
        <w:ind w:left="1224" w:hanging="504"/>
        <w:contextualSpacing w:val="0"/>
        <w:jc w:val="both"/>
      </w:pPr>
      <w:r w:rsidRPr="00B40E15">
        <w:t>Open the file created above and display the contents of the file.</w:t>
      </w:r>
    </w:p>
    <w:p w:rsidR="00592E17" w:rsidRPr="00B40E15" w:rsidRDefault="00592E17" w:rsidP="00692B92">
      <w:pPr>
        <w:pStyle w:val="ListParagraph"/>
        <w:numPr>
          <w:ilvl w:val="2"/>
          <w:numId w:val="88"/>
        </w:numPr>
        <w:tabs>
          <w:tab w:val="clear" w:pos="1440"/>
          <w:tab w:val="left" w:pos="990"/>
          <w:tab w:val="num" w:pos="1260"/>
        </w:tabs>
        <w:ind w:left="1224" w:hanging="504"/>
        <w:contextualSpacing w:val="0"/>
        <w:jc w:val="both"/>
      </w:pPr>
      <w:r w:rsidRPr="00B40E15">
        <w:t>Copy a file into some other file, file names given by the user or by command line arguments.</w:t>
      </w:r>
    </w:p>
    <w:p w:rsidR="00592E17" w:rsidRPr="00B40E15" w:rsidRDefault="00592E17" w:rsidP="00692B92">
      <w:pPr>
        <w:pStyle w:val="ListParagraph"/>
        <w:numPr>
          <w:ilvl w:val="2"/>
          <w:numId w:val="88"/>
        </w:numPr>
        <w:tabs>
          <w:tab w:val="clear" w:pos="1440"/>
          <w:tab w:val="left" w:pos="990"/>
          <w:tab w:val="num" w:pos="1260"/>
        </w:tabs>
        <w:ind w:left="1224" w:hanging="504"/>
        <w:contextualSpacing w:val="0"/>
        <w:jc w:val="both"/>
      </w:pPr>
      <w:r w:rsidRPr="00B40E15">
        <w:t>Append a user mentioned file to another file.</w:t>
      </w:r>
    </w:p>
    <w:p w:rsidR="00592E17" w:rsidRPr="00B40E15" w:rsidRDefault="00592E17" w:rsidP="00692B92">
      <w:pPr>
        <w:pStyle w:val="ListParagraph"/>
        <w:numPr>
          <w:ilvl w:val="2"/>
          <w:numId w:val="88"/>
        </w:numPr>
        <w:tabs>
          <w:tab w:val="clear" w:pos="1440"/>
          <w:tab w:val="left" w:pos="990"/>
          <w:tab w:val="num" w:pos="1260"/>
        </w:tabs>
        <w:ind w:left="1224" w:hanging="504"/>
        <w:contextualSpacing w:val="0"/>
        <w:jc w:val="both"/>
      </w:pPr>
      <w:r w:rsidRPr="00B40E15">
        <w:t>Reverse the first n characters of a file.</w:t>
      </w:r>
    </w:p>
    <w:p w:rsidR="00592E17" w:rsidRPr="00B40E15" w:rsidRDefault="00592E17" w:rsidP="00592E17">
      <w:pPr>
        <w:rPr>
          <w:b/>
        </w:rPr>
      </w:pPr>
      <w:r w:rsidRPr="00B40E15">
        <w:rPr>
          <w:b/>
        </w:rPr>
        <w:br w:type="page"/>
      </w:r>
    </w:p>
    <w:tbl>
      <w:tblPr>
        <w:tblpPr w:leftFromText="180" w:rightFromText="180"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lastRenderedPageBreak/>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r w:rsidRPr="00B40E15">
              <w:rPr>
                <w:b/>
                <w:bCs/>
                <w:lang w:eastAsia="ar-SA"/>
              </w:rPr>
              <w:t>H</w:t>
            </w: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pStyle w:val="NoSpacing"/>
              <w:jc w:val="center"/>
              <w:rPr>
                <w:rFonts w:ascii="Times New Roman" w:hAnsi="Times New Roman"/>
                <w:sz w:val="24"/>
                <w:szCs w:val="24"/>
              </w:rPr>
            </w:pPr>
          </w:p>
        </w:tc>
        <w:tc>
          <w:tcPr>
            <w:tcW w:w="338" w:type="dxa"/>
          </w:tcPr>
          <w:p w:rsidR="00592E17" w:rsidRPr="00B40E15" w:rsidRDefault="00592E17" w:rsidP="0028537C">
            <w:pPr>
              <w:pStyle w:val="NoSpacing"/>
              <w:jc w:val="center"/>
              <w:rPr>
                <w:rFonts w:ascii="Times New Roman" w:hAnsi="Times New Roman"/>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p>
        </w:tc>
        <w:tc>
          <w:tcPr>
            <w:tcW w:w="456" w:type="dxa"/>
          </w:tcPr>
          <w:p w:rsidR="00592E17" w:rsidRPr="00B40E15" w:rsidRDefault="00592E17" w:rsidP="0028537C">
            <w:pPr>
              <w:pStyle w:val="NoSpacing"/>
              <w:jc w:val="center"/>
              <w:rPr>
                <w:rFonts w:ascii="Times New Roman" w:hAnsi="Times New Roman"/>
                <w:i/>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H</w:t>
            </w:r>
          </w:p>
        </w:tc>
      </w:tr>
    </w:tbl>
    <w:p w:rsidR="00592E17" w:rsidRPr="00B40E15" w:rsidRDefault="00592E17" w:rsidP="00592E17">
      <w:pPr>
        <w:jc w:val="center"/>
        <w:rPr>
          <w:b/>
        </w:rPr>
      </w:pPr>
    </w:p>
    <w:p w:rsidR="00592E17" w:rsidRPr="00B40E15" w:rsidRDefault="00592E17" w:rsidP="00592E17">
      <w:pPr>
        <w:pStyle w:val="Title"/>
        <w:rPr>
          <w:caps/>
        </w:rPr>
      </w:pPr>
    </w:p>
    <w:p w:rsidR="00592E17" w:rsidRPr="00B40E15" w:rsidRDefault="00592E17" w:rsidP="00592E17">
      <w:pPr>
        <w:pStyle w:val="Title"/>
        <w:rPr>
          <w:caps/>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tbl>
      <w:tblPr>
        <w:tblpPr w:leftFromText="180" w:rightFromText="180" w:vertAnchor="text" w:horzAnchor="margin" w:tblpXSpec="right" w:tblpY="208"/>
        <w:tblW w:w="1323" w:type="dxa"/>
        <w:tblLook w:val="04A0"/>
      </w:tblPr>
      <w:tblGrid>
        <w:gridCol w:w="377"/>
        <w:gridCol w:w="377"/>
        <w:gridCol w:w="363"/>
        <w:gridCol w:w="516"/>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0</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3</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1.5</w:t>
            </w:r>
          </w:p>
        </w:tc>
      </w:tr>
    </w:tbl>
    <w:p w:rsidR="00592E17" w:rsidRPr="00B40E15" w:rsidRDefault="00592E17" w:rsidP="00592E17">
      <w:pPr>
        <w:jc w:val="center"/>
        <w:rPr>
          <w:b/>
          <w:bCs/>
          <w:u w:val="single"/>
        </w:rPr>
      </w:pPr>
      <w:r w:rsidRPr="00B40E15">
        <w:rPr>
          <w:b/>
        </w:rPr>
        <w:t xml:space="preserve">      </w:t>
      </w:r>
      <w:r w:rsidRPr="00B40E15">
        <w:rPr>
          <w:b/>
          <w:bCs/>
          <w:u w:val="single"/>
        </w:rPr>
        <w:t>WORKSHOP/MANUFACTURING PRACTICES (LAB)</w:t>
      </w:r>
    </w:p>
    <w:p w:rsidR="00592E17" w:rsidRPr="00B40E15" w:rsidRDefault="00592E17" w:rsidP="00592E17">
      <w:pPr>
        <w:autoSpaceDE w:val="0"/>
        <w:autoSpaceDN w:val="0"/>
        <w:adjustRightInd w:val="0"/>
        <w:jc w:val="center"/>
        <w:rPr>
          <w:b/>
          <w:bCs/>
          <w:color w:val="000000"/>
          <w:u w:val="single"/>
          <w:lang w:val="fr-FR"/>
        </w:rPr>
      </w:pPr>
      <w:r w:rsidRPr="00B40E15">
        <w:rPr>
          <w:b/>
        </w:rPr>
        <w:t xml:space="preserve">      </w:t>
      </w:r>
    </w:p>
    <w:p w:rsidR="00592E17" w:rsidRPr="00B40E15" w:rsidRDefault="00592E17" w:rsidP="00592E17">
      <w:pPr>
        <w:rPr>
          <w:b/>
          <w:bCs/>
          <w:u w:val="single"/>
        </w:rPr>
      </w:pPr>
      <w:r w:rsidRPr="00B40E15">
        <w:rPr>
          <w:b/>
          <w:bCs/>
          <w:u w:val="single"/>
        </w:rPr>
        <w:t>Code: 7BC61</w:t>
      </w:r>
    </w:p>
    <w:p w:rsidR="00592E17" w:rsidRPr="00B40E15" w:rsidRDefault="00592E17" w:rsidP="00592E17">
      <w:r w:rsidRPr="00B40E15">
        <w:t>Course Objectives:</w:t>
      </w:r>
    </w:p>
    <w:p w:rsidR="00592E17" w:rsidRPr="00B40E15" w:rsidRDefault="00592E17" w:rsidP="00692B92">
      <w:pPr>
        <w:numPr>
          <w:ilvl w:val="0"/>
          <w:numId w:val="57"/>
        </w:numPr>
        <w:autoSpaceDE w:val="0"/>
        <w:autoSpaceDN w:val="0"/>
        <w:adjustRightInd w:val="0"/>
        <w:spacing w:after="200" w:line="276" w:lineRule="auto"/>
      </w:pPr>
      <w:r w:rsidRPr="00B40E15">
        <w:t>To identify various basic tools to perform simple joints using metal and wood.</w:t>
      </w:r>
    </w:p>
    <w:p w:rsidR="00592E17" w:rsidRPr="00B40E15" w:rsidRDefault="00592E17" w:rsidP="00692B92">
      <w:pPr>
        <w:numPr>
          <w:ilvl w:val="0"/>
          <w:numId w:val="57"/>
        </w:numPr>
        <w:autoSpaceDE w:val="0"/>
        <w:autoSpaceDN w:val="0"/>
        <w:adjustRightInd w:val="0"/>
        <w:spacing w:after="200" w:line="276" w:lineRule="auto"/>
      </w:pPr>
      <w:r w:rsidRPr="00B40E15">
        <w:t>To recognize various electrical and electronic and their applications.</w:t>
      </w:r>
    </w:p>
    <w:p w:rsidR="00592E17" w:rsidRPr="00B40E15" w:rsidRDefault="00592E17" w:rsidP="00692B92">
      <w:pPr>
        <w:numPr>
          <w:ilvl w:val="0"/>
          <w:numId w:val="57"/>
        </w:numPr>
        <w:autoSpaceDE w:val="0"/>
        <w:autoSpaceDN w:val="0"/>
        <w:adjustRightInd w:val="0"/>
        <w:spacing w:after="200" w:line="276" w:lineRule="auto"/>
      </w:pPr>
      <w:r w:rsidRPr="00B40E15">
        <w:t xml:space="preserve">To understand the manufacturing process of welding , casting and tinsmithy and apply the processes in making simple products.  </w:t>
      </w:r>
    </w:p>
    <w:p w:rsidR="00592E17" w:rsidRPr="00B40E15" w:rsidRDefault="00592E17" w:rsidP="00692B92">
      <w:pPr>
        <w:numPr>
          <w:ilvl w:val="0"/>
          <w:numId w:val="57"/>
        </w:numPr>
        <w:autoSpaceDE w:val="0"/>
        <w:autoSpaceDN w:val="0"/>
        <w:adjustRightInd w:val="0"/>
        <w:spacing w:after="200" w:line="276" w:lineRule="auto"/>
      </w:pPr>
      <w:r w:rsidRPr="00B40E15">
        <w:t>To understand and operate basic machines  for fabrication of Metals, Plastics and Glass.</w:t>
      </w:r>
    </w:p>
    <w:p w:rsidR="00592E17" w:rsidRPr="00B40E15" w:rsidRDefault="00592E17" w:rsidP="00692B92">
      <w:pPr>
        <w:numPr>
          <w:ilvl w:val="0"/>
          <w:numId w:val="57"/>
        </w:numPr>
        <w:autoSpaceDE w:val="0"/>
        <w:autoSpaceDN w:val="0"/>
        <w:adjustRightInd w:val="0"/>
        <w:spacing w:after="200" w:line="276" w:lineRule="auto"/>
      </w:pPr>
      <w:r w:rsidRPr="00B40E15">
        <w:t xml:space="preserve">To understand the functions and parts of commonly used domestic appliances. </w:t>
      </w:r>
    </w:p>
    <w:p w:rsidR="00592E17" w:rsidRPr="00B40E15" w:rsidRDefault="00592E17" w:rsidP="00592E17">
      <w:pPr>
        <w:autoSpaceDE w:val="0"/>
        <w:autoSpaceDN w:val="0"/>
        <w:adjustRightInd w:val="0"/>
        <w:rPr>
          <w:b/>
          <w:bCs/>
          <w:color w:val="000000"/>
          <w:sz w:val="20"/>
          <w:szCs w:val="20"/>
        </w:rPr>
      </w:pPr>
      <w:r w:rsidRPr="00B40E15">
        <w:rPr>
          <w:b/>
          <w:bCs/>
          <w:color w:val="000000"/>
          <w:sz w:val="20"/>
          <w:szCs w:val="20"/>
        </w:rPr>
        <w:t>COURSE OUTCOMES:</w:t>
      </w:r>
    </w:p>
    <w:p w:rsidR="00592E17" w:rsidRPr="00B40E15" w:rsidRDefault="00592E17" w:rsidP="00692B92">
      <w:pPr>
        <w:numPr>
          <w:ilvl w:val="0"/>
          <w:numId w:val="49"/>
        </w:numPr>
        <w:autoSpaceDE w:val="0"/>
        <w:autoSpaceDN w:val="0"/>
        <w:adjustRightInd w:val="0"/>
        <w:spacing w:after="200" w:line="276" w:lineRule="auto"/>
        <w:rPr>
          <w:b/>
          <w:bCs/>
          <w:color w:val="000000"/>
          <w:sz w:val="20"/>
          <w:szCs w:val="20"/>
        </w:rPr>
      </w:pPr>
      <w:r w:rsidRPr="00B40E15">
        <w:rPr>
          <w:bCs/>
          <w:color w:val="000000"/>
          <w:sz w:val="20"/>
          <w:szCs w:val="20"/>
        </w:rPr>
        <w:t>After completion of the course , the student will be able to</w:t>
      </w:r>
      <w:r w:rsidRPr="00B40E15">
        <w:rPr>
          <w:b/>
          <w:bCs/>
          <w:color w:val="000000"/>
          <w:sz w:val="20"/>
          <w:szCs w:val="20"/>
        </w:rPr>
        <w:t xml:space="preserve">  </w:t>
      </w:r>
      <w:r w:rsidRPr="00B40E15">
        <w:rPr>
          <w:color w:val="000000"/>
          <w:sz w:val="20"/>
          <w:szCs w:val="20"/>
        </w:rPr>
        <w:t xml:space="preserve">fabricate components with their own hands. </w:t>
      </w:r>
    </w:p>
    <w:p w:rsidR="00592E17" w:rsidRPr="00B40E15" w:rsidRDefault="00592E17" w:rsidP="00692B92">
      <w:pPr>
        <w:pStyle w:val="ListParagraph"/>
        <w:numPr>
          <w:ilvl w:val="0"/>
          <w:numId w:val="49"/>
        </w:numPr>
        <w:autoSpaceDE w:val="0"/>
        <w:autoSpaceDN w:val="0"/>
        <w:adjustRightInd w:val="0"/>
        <w:spacing w:after="200" w:line="276" w:lineRule="auto"/>
        <w:contextualSpacing w:val="0"/>
        <w:rPr>
          <w:color w:val="000000"/>
          <w:sz w:val="20"/>
          <w:szCs w:val="20"/>
        </w:rPr>
      </w:pPr>
      <w:r w:rsidRPr="00B40E15">
        <w:rPr>
          <w:color w:val="000000"/>
          <w:sz w:val="20"/>
          <w:szCs w:val="20"/>
        </w:rPr>
        <w:t>Assemble different components and produce small devices of their interest.</w:t>
      </w:r>
    </w:p>
    <w:p w:rsidR="00592E17" w:rsidRPr="00B40E15" w:rsidRDefault="00592E17" w:rsidP="00592E17">
      <w:r w:rsidRPr="00B40E15">
        <w:rPr>
          <w:b/>
          <w:bCs/>
        </w:rPr>
        <w:t xml:space="preserve"> Work shop and Manufacturing Practices</w:t>
      </w:r>
      <w:r w:rsidRPr="00B40E15">
        <w:t>: Minimum of 10 experiments out of twelve given here under are to be completed</w:t>
      </w:r>
    </w:p>
    <w:p w:rsidR="00592E17" w:rsidRPr="00B40E15" w:rsidRDefault="00592E17" w:rsidP="00592E17">
      <w:pPr>
        <w:jc w:val="center"/>
        <w:rPr>
          <w:b/>
          <w:bCs/>
          <w:u w:val="single"/>
        </w:rPr>
      </w:pPr>
      <w:r w:rsidRPr="00B40E15">
        <w:rPr>
          <w:b/>
          <w:bCs/>
          <w:u w:val="single"/>
        </w:rPr>
        <w:t>LIST OF EXPERIMENTS</w:t>
      </w:r>
    </w:p>
    <w:tbl>
      <w:tblPr>
        <w:tblW w:w="92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4"/>
        <w:gridCol w:w="1710"/>
        <w:gridCol w:w="6650"/>
      </w:tblGrid>
      <w:tr w:rsidR="00592E17" w:rsidRPr="00B40E15" w:rsidTr="0028537C">
        <w:tc>
          <w:tcPr>
            <w:tcW w:w="854" w:type="dxa"/>
          </w:tcPr>
          <w:p w:rsidR="00592E17" w:rsidRPr="00B40E15" w:rsidRDefault="00592E17" w:rsidP="0028537C">
            <w:pPr>
              <w:jc w:val="center"/>
              <w:rPr>
                <w:b/>
                <w:bCs/>
              </w:rPr>
            </w:pPr>
            <w:r w:rsidRPr="00B40E15">
              <w:rPr>
                <w:b/>
                <w:bCs/>
              </w:rPr>
              <w:t>S.No</w:t>
            </w:r>
          </w:p>
        </w:tc>
        <w:tc>
          <w:tcPr>
            <w:tcW w:w="1710" w:type="dxa"/>
          </w:tcPr>
          <w:p w:rsidR="00592E17" w:rsidRPr="00B40E15" w:rsidRDefault="00592E17" w:rsidP="0028537C">
            <w:pPr>
              <w:jc w:val="center"/>
              <w:rPr>
                <w:b/>
                <w:bCs/>
              </w:rPr>
            </w:pPr>
            <w:r w:rsidRPr="00B40E15">
              <w:rPr>
                <w:b/>
                <w:bCs/>
              </w:rPr>
              <w:t>Trades</w:t>
            </w:r>
          </w:p>
        </w:tc>
        <w:tc>
          <w:tcPr>
            <w:tcW w:w="6650" w:type="dxa"/>
          </w:tcPr>
          <w:p w:rsidR="00592E17" w:rsidRPr="00B40E15" w:rsidRDefault="00592E17" w:rsidP="0028537C">
            <w:pPr>
              <w:jc w:val="center"/>
              <w:rPr>
                <w:b/>
                <w:bCs/>
              </w:rPr>
            </w:pPr>
            <w:r w:rsidRPr="00B40E15">
              <w:rPr>
                <w:b/>
                <w:bCs/>
              </w:rPr>
              <w:t>List of Experiments</w:t>
            </w:r>
          </w:p>
        </w:tc>
      </w:tr>
      <w:tr w:rsidR="00592E17" w:rsidRPr="00B40E15" w:rsidTr="0028537C">
        <w:trPr>
          <w:trHeight w:val="899"/>
        </w:trPr>
        <w:tc>
          <w:tcPr>
            <w:tcW w:w="854" w:type="dxa"/>
          </w:tcPr>
          <w:p w:rsidR="00592E17" w:rsidRPr="00B40E15" w:rsidRDefault="00592E17" w:rsidP="0028537C">
            <w:pPr>
              <w:jc w:val="center"/>
            </w:pPr>
            <w:r w:rsidRPr="00B40E15">
              <w:t>1</w:t>
            </w:r>
          </w:p>
        </w:tc>
        <w:tc>
          <w:tcPr>
            <w:tcW w:w="1710" w:type="dxa"/>
          </w:tcPr>
          <w:p w:rsidR="00592E17" w:rsidRPr="00B40E15" w:rsidRDefault="00592E17" w:rsidP="0028537C">
            <w:r w:rsidRPr="00B40E15">
              <w:t>Fitting Shop</w:t>
            </w:r>
          </w:p>
        </w:tc>
        <w:tc>
          <w:tcPr>
            <w:tcW w:w="6650" w:type="dxa"/>
          </w:tcPr>
          <w:p w:rsidR="00592E17" w:rsidRPr="00B40E15" w:rsidRDefault="00592E17" w:rsidP="0028537C">
            <w:r w:rsidRPr="00B40E15">
              <w:rPr>
                <w:b/>
                <w:bCs/>
              </w:rPr>
              <w:t>1</w:t>
            </w:r>
            <w:r w:rsidRPr="00B40E15">
              <w:t xml:space="preserve">. Preparation of T-Shape Work piece </w:t>
            </w:r>
          </w:p>
          <w:p w:rsidR="00592E17" w:rsidRPr="00B40E15" w:rsidRDefault="00592E17" w:rsidP="0028537C">
            <w:r w:rsidRPr="00B40E15">
              <w:rPr>
                <w:b/>
                <w:bCs/>
              </w:rPr>
              <w:t>2.</w:t>
            </w:r>
            <w:r w:rsidRPr="00B40E15">
              <w:t xml:space="preserve"> Preparation of U-Shape Work piece which contains: Filing, Sawing, Drilling, Grinding.</w:t>
            </w:r>
          </w:p>
        </w:tc>
      </w:tr>
      <w:tr w:rsidR="00592E17" w:rsidRPr="00B40E15" w:rsidTr="0028537C">
        <w:tc>
          <w:tcPr>
            <w:tcW w:w="854" w:type="dxa"/>
          </w:tcPr>
          <w:p w:rsidR="00592E17" w:rsidRPr="00B40E15" w:rsidRDefault="00592E17" w:rsidP="0028537C">
            <w:pPr>
              <w:jc w:val="center"/>
            </w:pPr>
            <w:r w:rsidRPr="00B40E15">
              <w:t>2</w:t>
            </w:r>
          </w:p>
        </w:tc>
        <w:tc>
          <w:tcPr>
            <w:tcW w:w="1710" w:type="dxa"/>
          </w:tcPr>
          <w:p w:rsidR="00592E17" w:rsidRPr="00B40E15" w:rsidRDefault="00592E17" w:rsidP="0028537C">
            <w:r w:rsidRPr="00B40E15">
              <w:t>Carpentry</w:t>
            </w:r>
          </w:p>
        </w:tc>
        <w:tc>
          <w:tcPr>
            <w:tcW w:w="6650" w:type="dxa"/>
          </w:tcPr>
          <w:p w:rsidR="00592E17" w:rsidRPr="00B40E15" w:rsidRDefault="00592E17" w:rsidP="0028537C">
            <w:r w:rsidRPr="00B40E15">
              <w:t xml:space="preserve">3.Practice of Cross Half lap joint </w:t>
            </w:r>
          </w:p>
          <w:p w:rsidR="00592E17" w:rsidRPr="00B40E15" w:rsidRDefault="00592E17" w:rsidP="0028537C">
            <w:r w:rsidRPr="00B40E15">
              <w:t xml:space="preserve">4. Practice of Half lap Dovetail joint </w:t>
            </w:r>
          </w:p>
        </w:tc>
      </w:tr>
      <w:tr w:rsidR="00592E17" w:rsidRPr="00B40E15" w:rsidTr="0028537C">
        <w:tc>
          <w:tcPr>
            <w:tcW w:w="854" w:type="dxa"/>
          </w:tcPr>
          <w:p w:rsidR="00592E17" w:rsidRPr="00B40E15" w:rsidRDefault="00592E17" w:rsidP="0028537C">
            <w:pPr>
              <w:jc w:val="center"/>
            </w:pPr>
            <w:r w:rsidRPr="00B40E15">
              <w:t>3</w:t>
            </w:r>
          </w:p>
        </w:tc>
        <w:tc>
          <w:tcPr>
            <w:tcW w:w="1710" w:type="dxa"/>
          </w:tcPr>
          <w:p w:rsidR="00592E17" w:rsidRPr="00B40E15" w:rsidRDefault="00592E17" w:rsidP="0028537C">
            <w:r w:rsidRPr="00B40E15">
              <w:t>Electrical  &amp; Electronics</w:t>
            </w:r>
          </w:p>
        </w:tc>
        <w:tc>
          <w:tcPr>
            <w:tcW w:w="6650" w:type="dxa"/>
          </w:tcPr>
          <w:p w:rsidR="00592E17" w:rsidRPr="00B40E15" w:rsidRDefault="00592E17" w:rsidP="0028537C">
            <w:r w:rsidRPr="00B40E15">
              <w:t xml:space="preserve"> 5. One lamp one switch Practice </w:t>
            </w:r>
          </w:p>
          <w:p w:rsidR="00592E17" w:rsidRPr="00B40E15" w:rsidRDefault="00592E17" w:rsidP="0028537C">
            <w:r w:rsidRPr="00B40E15">
              <w:t>6. Stair case wiring: Practice</w:t>
            </w:r>
          </w:p>
        </w:tc>
      </w:tr>
      <w:tr w:rsidR="00592E17" w:rsidRPr="00B40E15" w:rsidTr="0028537C">
        <w:tc>
          <w:tcPr>
            <w:tcW w:w="854" w:type="dxa"/>
          </w:tcPr>
          <w:p w:rsidR="00592E17" w:rsidRPr="00B40E15" w:rsidRDefault="00592E17" w:rsidP="0028537C">
            <w:pPr>
              <w:jc w:val="center"/>
            </w:pPr>
            <w:r w:rsidRPr="00B40E15">
              <w:t>4</w:t>
            </w:r>
          </w:p>
        </w:tc>
        <w:tc>
          <w:tcPr>
            <w:tcW w:w="1710" w:type="dxa"/>
          </w:tcPr>
          <w:p w:rsidR="00592E17" w:rsidRPr="00B40E15" w:rsidRDefault="00592E17" w:rsidP="0028537C">
            <w:r w:rsidRPr="00B40E15">
              <w:t>Welding shop</w:t>
            </w:r>
          </w:p>
          <w:p w:rsidR="00592E17" w:rsidRPr="00B40E15" w:rsidRDefault="00592E17" w:rsidP="0028537C">
            <w:r w:rsidRPr="00B40E15">
              <w:t>( Arc &amp; Gas)</w:t>
            </w:r>
          </w:p>
        </w:tc>
        <w:tc>
          <w:tcPr>
            <w:tcW w:w="6650" w:type="dxa"/>
          </w:tcPr>
          <w:p w:rsidR="00592E17" w:rsidRPr="00B40E15" w:rsidRDefault="00592E17" w:rsidP="0028537C">
            <w:r w:rsidRPr="00B40E15">
              <w:t xml:space="preserve"> Demonstration of Gas and Resistance welding</w:t>
            </w:r>
          </w:p>
          <w:p w:rsidR="00592E17" w:rsidRPr="00B40E15" w:rsidRDefault="00592E17" w:rsidP="0028537C">
            <w:r w:rsidRPr="00B40E15">
              <w:t>7. Practice of Lap  and Butt joint using Arc welding</w:t>
            </w:r>
          </w:p>
        </w:tc>
      </w:tr>
      <w:tr w:rsidR="00592E17" w:rsidRPr="00B40E15" w:rsidTr="0028537C">
        <w:trPr>
          <w:trHeight w:val="647"/>
        </w:trPr>
        <w:tc>
          <w:tcPr>
            <w:tcW w:w="854" w:type="dxa"/>
          </w:tcPr>
          <w:p w:rsidR="00592E17" w:rsidRPr="00B40E15" w:rsidRDefault="00592E17" w:rsidP="0028537C">
            <w:pPr>
              <w:jc w:val="center"/>
            </w:pPr>
            <w:r w:rsidRPr="00B40E15">
              <w:t>5</w:t>
            </w:r>
          </w:p>
        </w:tc>
        <w:tc>
          <w:tcPr>
            <w:tcW w:w="1710" w:type="dxa"/>
          </w:tcPr>
          <w:p w:rsidR="00592E17" w:rsidRPr="00B40E15" w:rsidRDefault="00592E17" w:rsidP="0028537C">
            <w:r w:rsidRPr="00B40E15">
              <w:t>Casting</w:t>
            </w:r>
          </w:p>
        </w:tc>
        <w:tc>
          <w:tcPr>
            <w:tcW w:w="6650" w:type="dxa"/>
          </w:tcPr>
          <w:p w:rsidR="00592E17" w:rsidRPr="00B40E15" w:rsidRDefault="00592E17" w:rsidP="0028537C">
            <w:r w:rsidRPr="00B40E15">
              <w:t xml:space="preserve">8.Preparation of mould by using split pattern </w:t>
            </w:r>
          </w:p>
          <w:p w:rsidR="00592E17" w:rsidRPr="00B40E15" w:rsidRDefault="00592E17" w:rsidP="0028537C">
            <w:r w:rsidRPr="00B40E15">
              <w:t>9. Mould preparation and pouring of molten metal.</w:t>
            </w:r>
          </w:p>
        </w:tc>
      </w:tr>
      <w:tr w:rsidR="00592E17" w:rsidRPr="00B40E15" w:rsidTr="0028537C">
        <w:tc>
          <w:tcPr>
            <w:tcW w:w="854" w:type="dxa"/>
          </w:tcPr>
          <w:p w:rsidR="00592E17" w:rsidRPr="00B40E15" w:rsidRDefault="00592E17" w:rsidP="0028537C">
            <w:pPr>
              <w:jc w:val="center"/>
            </w:pPr>
            <w:r w:rsidRPr="00B40E15">
              <w:t>6</w:t>
            </w:r>
          </w:p>
        </w:tc>
        <w:tc>
          <w:tcPr>
            <w:tcW w:w="1710" w:type="dxa"/>
          </w:tcPr>
          <w:p w:rsidR="00592E17" w:rsidRPr="00B40E15" w:rsidRDefault="00592E17" w:rsidP="0028537C">
            <w:r w:rsidRPr="00B40E15">
              <w:t>Tin Smithy</w:t>
            </w:r>
          </w:p>
        </w:tc>
        <w:tc>
          <w:tcPr>
            <w:tcW w:w="6650" w:type="dxa"/>
          </w:tcPr>
          <w:p w:rsidR="00592E17" w:rsidRPr="00B40E15" w:rsidRDefault="00592E17" w:rsidP="0028537C">
            <w:pPr>
              <w:pStyle w:val="normal0"/>
              <w:ind w:left="864" w:hanging="972"/>
              <w:jc w:val="both"/>
            </w:pPr>
            <w:r w:rsidRPr="00B40E15">
              <w:t xml:space="preserve">  10. Preparation of Rectangular Tray  &amp;  Square box</w:t>
            </w:r>
          </w:p>
        </w:tc>
      </w:tr>
      <w:tr w:rsidR="00592E17" w:rsidRPr="00B40E15" w:rsidTr="0028537C">
        <w:trPr>
          <w:trHeight w:val="602"/>
        </w:trPr>
        <w:tc>
          <w:tcPr>
            <w:tcW w:w="854" w:type="dxa"/>
          </w:tcPr>
          <w:p w:rsidR="00592E17" w:rsidRPr="00B40E15" w:rsidRDefault="00592E17" w:rsidP="0028537C">
            <w:pPr>
              <w:jc w:val="center"/>
            </w:pPr>
            <w:r w:rsidRPr="00B40E15">
              <w:t>7</w:t>
            </w:r>
          </w:p>
        </w:tc>
        <w:tc>
          <w:tcPr>
            <w:tcW w:w="1710" w:type="dxa"/>
          </w:tcPr>
          <w:p w:rsidR="00592E17" w:rsidRPr="00B40E15" w:rsidRDefault="00592E17" w:rsidP="0028537C">
            <w:r w:rsidRPr="00B40E15">
              <w:t>Machine Shop</w:t>
            </w:r>
          </w:p>
        </w:tc>
        <w:tc>
          <w:tcPr>
            <w:tcW w:w="6650" w:type="dxa"/>
          </w:tcPr>
          <w:p w:rsidR="00592E17" w:rsidRPr="00B40E15" w:rsidRDefault="00592E17" w:rsidP="0028537C">
            <w:r w:rsidRPr="00B40E15">
              <w:t xml:space="preserve"> 11.  Demonstration of  turning , Drilling and Reaming  operations </w:t>
            </w:r>
          </w:p>
        </w:tc>
      </w:tr>
      <w:tr w:rsidR="00592E17" w:rsidRPr="00B40E15" w:rsidTr="0028537C">
        <w:tc>
          <w:tcPr>
            <w:tcW w:w="854" w:type="dxa"/>
          </w:tcPr>
          <w:p w:rsidR="00592E17" w:rsidRPr="00B40E15" w:rsidRDefault="00592E17" w:rsidP="0028537C">
            <w:pPr>
              <w:jc w:val="center"/>
            </w:pPr>
            <w:r w:rsidRPr="00B40E15">
              <w:t>8</w:t>
            </w:r>
          </w:p>
        </w:tc>
        <w:tc>
          <w:tcPr>
            <w:tcW w:w="1710" w:type="dxa"/>
          </w:tcPr>
          <w:p w:rsidR="00592E17" w:rsidRPr="00B40E15" w:rsidRDefault="00592E17" w:rsidP="0028537C">
            <w:r w:rsidRPr="00B40E15">
              <w:t>Plastic molding  &amp; Glass Cutting</w:t>
            </w:r>
          </w:p>
        </w:tc>
        <w:tc>
          <w:tcPr>
            <w:tcW w:w="6650" w:type="dxa"/>
          </w:tcPr>
          <w:p w:rsidR="00592E17" w:rsidRPr="00B40E15" w:rsidRDefault="00592E17" w:rsidP="0028537C">
            <w:pPr>
              <w:autoSpaceDE w:val="0"/>
              <w:autoSpaceDN w:val="0"/>
              <w:adjustRightInd w:val="0"/>
            </w:pPr>
            <w:r w:rsidRPr="00B40E15">
              <w:t xml:space="preserve">12  a) Demonstration of  Injection Moulding </w:t>
            </w:r>
          </w:p>
          <w:p w:rsidR="00592E17" w:rsidRPr="00B40E15" w:rsidRDefault="00592E17" w:rsidP="0028537C">
            <w:pPr>
              <w:autoSpaceDE w:val="0"/>
              <w:autoSpaceDN w:val="0"/>
              <w:adjustRightInd w:val="0"/>
            </w:pPr>
            <w:r w:rsidRPr="00B40E15">
              <w:t xml:space="preserve">       b)   Demonstration of  Glass Cutting with hand tools</w:t>
            </w:r>
          </w:p>
        </w:tc>
      </w:tr>
      <w:tr w:rsidR="00592E17" w:rsidRPr="00B40E15" w:rsidTr="0028537C">
        <w:tc>
          <w:tcPr>
            <w:tcW w:w="854" w:type="dxa"/>
          </w:tcPr>
          <w:p w:rsidR="00592E17" w:rsidRPr="00B40E15" w:rsidRDefault="00592E17" w:rsidP="0028537C">
            <w:pPr>
              <w:jc w:val="center"/>
            </w:pPr>
            <w:r w:rsidRPr="00B40E15">
              <w:lastRenderedPageBreak/>
              <w:t>9</w:t>
            </w:r>
          </w:p>
        </w:tc>
        <w:tc>
          <w:tcPr>
            <w:tcW w:w="1710" w:type="dxa"/>
          </w:tcPr>
          <w:p w:rsidR="00592E17" w:rsidRPr="00B40E15" w:rsidRDefault="00592E17" w:rsidP="0028537C">
            <w:r w:rsidRPr="00B40E15">
              <w:t>Domestic Appliances</w:t>
            </w:r>
          </w:p>
        </w:tc>
        <w:tc>
          <w:tcPr>
            <w:tcW w:w="6650" w:type="dxa"/>
          </w:tcPr>
          <w:p w:rsidR="00592E17" w:rsidRPr="00B40E15" w:rsidRDefault="00592E17" w:rsidP="0028537C">
            <w:pPr>
              <w:autoSpaceDE w:val="0"/>
              <w:autoSpaceDN w:val="0"/>
              <w:adjustRightInd w:val="0"/>
            </w:pPr>
            <w:r w:rsidRPr="00B40E15">
              <w:t>13.Demonstration of   Electric Iron, fan, Mixer, Hair Drier, Washing Machine etc.</w:t>
            </w:r>
          </w:p>
        </w:tc>
      </w:tr>
      <w:tr w:rsidR="00592E17" w:rsidRPr="00B40E15" w:rsidTr="0028537C">
        <w:tc>
          <w:tcPr>
            <w:tcW w:w="854" w:type="dxa"/>
          </w:tcPr>
          <w:p w:rsidR="00592E17" w:rsidRPr="00B40E15" w:rsidRDefault="00592E17" w:rsidP="0028537C">
            <w:pPr>
              <w:jc w:val="center"/>
            </w:pPr>
            <w:r w:rsidRPr="00B40E15">
              <w:t>10</w:t>
            </w:r>
          </w:p>
        </w:tc>
        <w:tc>
          <w:tcPr>
            <w:tcW w:w="1710" w:type="dxa"/>
          </w:tcPr>
          <w:p w:rsidR="00592E17" w:rsidRPr="00B40E15" w:rsidRDefault="00592E17" w:rsidP="0028537C">
            <w:r w:rsidRPr="00B40E15">
              <w:t>Lab project</w:t>
            </w:r>
          </w:p>
        </w:tc>
        <w:tc>
          <w:tcPr>
            <w:tcW w:w="6650" w:type="dxa"/>
          </w:tcPr>
          <w:p w:rsidR="00592E17" w:rsidRPr="00B40E15" w:rsidRDefault="00592E17" w:rsidP="0028537C">
            <w:pPr>
              <w:autoSpaceDE w:val="0"/>
              <w:autoSpaceDN w:val="0"/>
              <w:adjustRightInd w:val="0"/>
              <w:jc w:val="both"/>
            </w:pPr>
            <w:r w:rsidRPr="00B40E15">
              <w:t>14.  Making various components and / or assembling the components which can be useful in domestic / engineering applications</w:t>
            </w:r>
          </w:p>
        </w:tc>
      </w:tr>
    </w:tbl>
    <w:p w:rsidR="00592E17" w:rsidRPr="00B40E15" w:rsidRDefault="00592E17" w:rsidP="00592E17">
      <w:pPr>
        <w:jc w:val="both"/>
        <w:rPr>
          <w:b/>
          <w:bCs/>
        </w:rPr>
      </w:pPr>
    </w:p>
    <w:p w:rsidR="00592E17" w:rsidRPr="00B40E15" w:rsidRDefault="00592E17" w:rsidP="00592E17">
      <w:pPr>
        <w:pStyle w:val="Title"/>
        <w:rPr>
          <w:sz w:val="24"/>
        </w:rPr>
      </w:pPr>
      <w:r w:rsidRPr="00B40E15">
        <w:rPr>
          <w:sz w:val="24"/>
        </w:rPr>
        <w:br w:type="page"/>
      </w:r>
    </w:p>
    <w:tbl>
      <w:tblPr>
        <w:tblpPr w:leftFromText="180" w:rightFromText="180"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90"/>
        <w:gridCol w:w="390"/>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lastRenderedPageBreak/>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90" w:type="dxa"/>
          </w:tcPr>
          <w:p w:rsidR="00592E17" w:rsidRPr="00B40E15" w:rsidRDefault="00592E17" w:rsidP="0028537C">
            <w:pPr>
              <w:suppressAutoHyphens/>
              <w:rPr>
                <w:b/>
                <w:bCs/>
                <w:lang w:eastAsia="ar-SA"/>
              </w:rPr>
            </w:pPr>
            <w:r w:rsidRPr="00B40E15">
              <w:rPr>
                <w:b/>
                <w:bCs/>
                <w:lang w:eastAsia="ar-SA"/>
              </w:rPr>
              <w:t>8</w:t>
            </w:r>
          </w:p>
        </w:tc>
        <w:tc>
          <w:tcPr>
            <w:tcW w:w="390"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90"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390"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456"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c>
          <w:tcPr>
            <w:tcW w:w="456" w:type="dxa"/>
          </w:tcPr>
          <w:p w:rsidR="00592E17" w:rsidRPr="00B40E15" w:rsidRDefault="00592E17" w:rsidP="0028537C">
            <w:pPr>
              <w:pStyle w:val="NoSpacing"/>
              <w:jc w:val="center"/>
              <w:rPr>
                <w:rFonts w:ascii="Times New Roman" w:hAnsi="Times New Roman"/>
                <w:i/>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X</w:t>
            </w:r>
          </w:p>
        </w:tc>
      </w:tr>
    </w:tbl>
    <w:p w:rsidR="00592E17" w:rsidRPr="00B40E15" w:rsidRDefault="00592E17" w:rsidP="00592E17">
      <w:pPr>
        <w:jc w:val="center"/>
        <w:rPr>
          <w:b/>
        </w:rPr>
      </w:pPr>
    </w:p>
    <w:p w:rsidR="00592E17" w:rsidRPr="00B40E15" w:rsidRDefault="00592E17" w:rsidP="00592E17">
      <w:pPr>
        <w:pStyle w:val="Title"/>
        <w:rPr>
          <w:caps/>
        </w:rPr>
      </w:pPr>
    </w:p>
    <w:p w:rsidR="00592E17" w:rsidRPr="00B40E15" w:rsidRDefault="00592E17" w:rsidP="00592E17">
      <w:pPr>
        <w:pStyle w:val="Title"/>
        <w:rPr>
          <w:caps/>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jc w:val="center"/>
        <w:rPr>
          <w:b/>
          <w:color w:val="000000"/>
          <w:u w:val="single"/>
        </w:rPr>
      </w:pPr>
      <w:r w:rsidRPr="00B40E15">
        <w:rPr>
          <w:b/>
          <w:bCs/>
          <w:sz w:val="28"/>
          <w:szCs w:val="28"/>
        </w:rPr>
        <w:t>ENGLISH LAB (</w:t>
      </w:r>
      <w:r w:rsidRPr="00B40E15">
        <w:rPr>
          <w:b/>
          <w:color w:val="000000"/>
        </w:rPr>
        <w:t>Reading, Listening and Writing)</w:t>
      </w:r>
      <w:r w:rsidRPr="00B40E15">
        <w:rPr>
          <w:b/>
          <w:color w:val="000000"/>
          <w:u w:val="single"/>
        </w:rPr>
        <w:t xml:space="preserve"> </w:t>
      </w:r>
    </w:p>
    <w:p w:rsidR="00592E17" w:rsidRPr="00B40E15" w:rsidRDefault="00592E17" w:rsidP="00592E17">
      <w:pPr>
        <w:jc w:val="center"/>
        <w:rPr>
          <w:b/>
          <w:bCs/>
          <w:u w:val="single"/>
        </w:rPr>
      </w:pPr>
    </w:p>
    <w:tbl>
      <w:tblPr>
        <w:tblpPr w:leftFromText="180" w:rightFromText="180" w:vertAnchor="text" w:horzAnchor="margin" w:tblpXSpec="right" w:tblpY="208"/>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0</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2</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r>
    </w:tbl>
    <w:p w:rsidR="00592E17" w:rsidRPr="00B40E15" w:rsidRDefault="00592E17" w:rsidP="00592E17">
      <w:pPr>
        <w:autoSpaceDE w:val="0"/>
        <w:autoSpaceDN w:val="0"/>
        <w:adjustRightInd w:val="0"/>
        <w:jc w:val="center"/>
        <w:rPr>
          <w:b/>
          <w:bCs/>
          <w:color w:val="000000"/>
          <w:u w:val="single"/>
          <w:lang w:val="fr-FR"/>
        </w:rPr>
      </w:pPr>
      <w:r w:rsidRPr="00B40E15">
        <w:rPr>
          <w:b/>
        </w:rPr>
        <w:t xml:space="preserve">            </w:t>
      </w:r>
    </w:p>
    <w:p w:rsidR="00592E17" w:rsidRPr="00B40E15" w:rsidRDefault="00592E17" w:rsidP="00592E17">
      <w:pPr>
        <w:rPr>
          <w:b/>
          <w:bCs/>
          <w:u w:val="single"/>
        </w:rPr>
      </w:pPr>
      <w:r w:rsidRPr="00B40E15">
        <w:rPr>
          <w:b/>
          <w:bCs/>
          <w:u w:val="single"/>
        </w:rPr>
        <w:t>Code: 7BC01</w:t>
      </w:r>
    </w:p>
    <w:p w:rsidR="00592E17" w:rsidRPr="00B40E15" w:rsidRDefault="00592E17" w:rsidP="00592E17">
      <w:pPr>
        <w:spacing w:after="120"/>
        <w:rPr>
          <w:b/>
        </w:rPr>
      </w:pPr>
    </w:p>
    <w:p w:rsidR="00592E17" w:rsidRPr="00B40E15" w:rsidRDefault="00592E17" w:rsidP="00592E17">
      <w:pPr>
        <w:spacing w:after="120"/>
      </w:pPr>
      <w:r w:rsidRPr="00B40E15">
        <w:rPr>
          <w:b/>
        </w:rPr>
        <w:t>Course Objectives     :</w:t>
      </w:r>
      <w:r w:rsidRPr="00B40E15">
        <w:t xml:space="preserve"> The students will</w:t>
      </w:r>
    </w:p>
    <w:p w:rsidR="00592E17" w:rsidRPr="00B40E15" w:rsidRDefault="00592E17" w:rsidP="00692B92">
      <w:pPr>
        <w:pStyle w:val="ListParagraph"/>
        <w:numPr>
          <w:ilvl w:val="0"/>
          <w:numId w:val="66"/>
        </w:numPr>
        <w:spacing w:after="200" w:line="276" w:lineRule="auto"/>
      </w:pPr>
      <w:r w:rsidRPr="00B40E15">
        <w:t>acquire knowledge on various types of listening techniques, barriers and benefits of listening</w:t>
      </w:r>
    </w:p>
    <w:p w:rsidR="00592E17" w:rsidRPr="00B40E15" w:rsidRDefault="00592E17" w:rsidP="00692B92">
      <w:pPr>
        <w:pStyle w:val="ListParagraph"/>
        <w:numPr>
          <w:ilvl w:val="0"/>
          <w:numId w:val="66"/>
        </w:numPr>
        <w:spacing w:after="200" w:line="276" w:lineRule="auto"/>
      </w:pPr>
      <w:r w:rsidRPr="00B40E15">
        <w:t>recognize the speech sounds and learn the intonation patterns</w:t>
      </w:r>
    </w:p>
    <w:p w:rsidR="00592E17" w:rsidRPr="00B40E15" w:rsidRDefault="00592E17" w:rsidP="00692B92">
      <w:pPr>
        <w:pStyle w:val="ListParagraph"/>
        <w:numPr>
          <w:ilvl w:val="0"/>
          <w:numId w:val="66"/>
        </w:numPr>
        <w:spacing w:after="200" w:line="276" w:lineRule="auto"/>
      </w:pPr>
      <w:r w:rsidRPr="00B40E15">
        <w:t>learn various vocabulary patterns</w:t>
      </w:r>
    </w:p>
    <w:p w:rsidR="00592E17" w:rsidRPr="00B40E15" w:rsidRDefault="00592E17" w:rsidP="00692B92">
      <w:pPr>
        <w:pStyle w:val="ListParagraph"/>
        <w:numPr>
          <w:ilvl w:val="0"/>
          <w:numId w:val="66"/>
        </w:numPr>
        <w:spacing w:after="200" w:line="276" w:lineRule="auto"/>
      </w:pPr>
      <w:r w:rsidRPr="00B40E15">
        <w:t>develop the ability to structure and punctuate the sentences</w:t>
      </w:r>
    </w:p>
    <w:p w:rsidR="00592E17" w:rsidRPr="00B40E15" w:rsidRDefault="00592E17" w:rsidP="00692B92">
      <w:pPr>
        <w:pStyle w:val="ListParagraph"/>
        <w:numPr>
          <w:ilvl w:val="0"/>
          <w:numId w:val="66"/>
        </w:numPr>
        <w:spacing w:after="200" w:line="276" w:lineRule="auto"/>
      </w:pPr>
      <w:r w:rsidRPr="00B40E15">
        <w:t>learn different reading techniques</w:t>
      </w:r>
    </w:p>
    <w:p w:rsidR="00592E17" w:rsidRPr="00B40E15" w:rsidRDefault="00592E17" w:rsidP="00692B92">
      <w:pPr>
        <w:pStyle w:val="ListParagraph"/>
        <w:numPr>
          <w:ilvl w:val="0"/>
          <w:numId w:val="66"/>
        </w:numPr>
        <w:spacing w:after="200" w:line="276" w:lineRule="auto"/>
      </w:pPr>
      <w:r w:rsidRPr="00B40E15">
        <w:t>learn different writing skills</w:t>
      </w:r>
    </w:p>
    <w:p w:rsidR="00592E17" w:rsidRPr="00B40E15" w:rsidRDefault="00592E17" w:rsidP="00592E17">
      <w:pPr>
        <w:spacing w:after="120"/>
      </w:pPr>
      <w:r w:rsidRPr="00B40E15">
        <w:rPr>
          <w:b/>
        </w:rPr>
        <w:t>Course Outcomes       :</w:t>
      </w:r>
      <w:r w:rsidRPr="00B40E15">
        <w:t xml:space="preserve"> At the end of the course the students will be able to</w:t>
      </w:r>
    </w:p>
    <w:p w:rsidR="00592E17" w:rsidRPr="00B40E15" w:rsidRDefault="00592E17" w:rsidP="00692B92">
      <w:pPr>
        <w:pStyle w:val="ListParagraph"/>
        <w:numPr>
          <w:ilvl w:val="0"/>
          <w:numId w:val="66"/>
        </w:numPr>
        <w:spacing w:after="200" w:line="276" w:lineRule="auto"/>
      </w:pPr>
      <w:r w:rsidRPr="00B40E15">
        <w:t>understand and differentiate different types of listening techniques used to interact with real world problems</w:t>
      </w:r>
    </w:p>
    <w:p w:rsidR="00592E17" w:rsidRPr="00B40E15" w:rsidRDefault="00592E17" w:rsidP="00692B92">
      <w:pPr>
        <w:pStyle w:val="ListParagraph"/>
        <w:numPr>
          <w:ilvl w:val="0"/>
          <w:numId w:val="66"/>
        </w:numPr>
        <w:spacing w:after="200" w:line="276" w:lineRule="auto"/>
      </w:pPr>
      <w:r w:rsidRPr="00B40E15">
        <w:t>differentiate the speech sounds and improve their accent and modulation while speaking</w:t>
      </w:r>
    </w:p>
    <w:p w:rsidR="00592E17" w:rsidRPr="00B40E15" w:rsidRDefault="00592E17" w:rsidP="00692B92">
      <w:pPr>
        <w:pStyle w:val="ListParagraph"/>
        <w:numPr>
          <w:ilvl w:val="0"/>
          <w:numId w:val="66"/>
        </w:numPr>
        <w:spacing w:after="200" w:line="276" w:lineRule="auto"/>
      </w:pPr>
      <w:r w:rsidRPr="00B40E15">
        <w:t>understand and illustrate different word roots, word derivatives – synonyms, antonyms and word inflections</w:t>
      </w:r>
    </w:p>
    <w:p w:rsidR="00592E17" w:rsidRPr="00B40E15" w:rsidRDefault="00592E17" w:rsidP="00692B92">
      <w:pPr>
        <w:pStyle w:val="ListParagraph"/>
        <w:numPr>
          <w:ilvl w:val="0"/>
          <w:numId w:val="66"/>
        </w:numPr>
        <w:spacing w:after="200" w:line="276" w:lineRule="auto"/>
      </w:pPr>
      <w:r w:rsidRPr="00B40E15">
        <w:t>discriminate a variety of sentence types, their structure and use punctuations</w:t>
      </w:r>
    </w:p>
    <w:p w:rsidR="00592E17" w:rsidRPr="00B40E15" w:rsidRDefault="00592E17" w:rsidP="00692B92">
      <w:pPr>
        <w:pStyle w:val="ListParagraph"/>
        <w:numPr>
          <w:ilvl w:val="0"/>
          <w:numId w:val="66"/>
        </w:numPr>
        <w:spacing w:after="200" w:line="276" w:lineRule="auto"/>
      </w:pPr>
      <w:r w:rsidRPr="00B40E15">
        <w:t>get acclimatized to reading strategies and note making.</w:t>
      </w:r>
    </w:p>
    <w:p w:rsidR="00592E17" w:rsidRPr="00B40E15" w:rsidRDefault="00592E17" w:rsidP="00692B92">
      <w:pPr>
        <w:pStyle w:val="ListParagraph"/>
        <w:numPr>
          <w:ilvl w:val="0"/>
          <w:numId w:val="66"/>
        </w:numPr>
        <w:spacing w:after="200" w:line="276" w:lineRule="auto"/>
      </w:pPr>
      <w:r w:rsidRPr="00B40E15">
        <w:t>develop proficiency in writing and preparing resume</w:t>
      </w:r>
    </w:p>
    <w:p w:rsidR="00592E17" w:rsidRPr="00B40E15" w:rsidRDefault="00592E17" w:rsidP="00592E17">
      <w:pPr>
        <w:autoSpaceDE w:val="0"/>
        <w:autoSpaceDN w:val="0"/>
        <w:adjustRightInd w:val="0"/>
        <w:spacing w:line="360" w:lineRule="auto"/>
        <w:ind w:left="-108"/>
        <w:rPr>
          <w:bCs/>
        </w:rPr>
      </w:pPr>
      <w:r w:rsidRPr="00B40E15">
        <w:rPr>
          <w:b/>
        </w:rPr>
        <w:t xml:space="preserve">Unit-I :    </w:t>
      </w:r>
      <w:r w:rsidRPr="00B40E15">
        <w:rPr>
          <w:bCs/>
        </w:rPr>
        <w:t>Practice sessions on</w:t>
      </w:r>
    </w:p>
    <w:p w:rsidR="00592E17" w:rsidRPr="00B40E15" w:rsidRDefault="00592E17" w:rsidP="00592E17">
      <w:pPr>
        <w:autoSpaceDE w:val="0"/>
        <w:autoSpaceDN w:val="0"/>
        <w:adjustRightInd w:val="0"/>
        <w:spacing w:line="360" w:lineRule="auto"/>
        <w:ind w:firstLine="900"/>
        <w:rPr>
          <w:bCs/>
        </w:rPr>
      </w:pPr>
      <w:r w:rsidRPr="00B40E15">
        <w:rPr>
          <w:bCs/>
        </w:rPr>
        <w:t xml:space="preserve">Listening for Basic Vocabulary </w:t>
      </w:r>
    </w:p>
    <w:p w:rsidR="00592E17" w:rsidRPr="00B40E15" w:rsidRDefault="00592E17" w:rsidP="00592E17">
      <w:pPr>
        <w:autoSpaceDE w:val="0"/>
        <w:autoSpaceDN w:val="0"/>
        <w:adjustRightInd w:val="0"/>
        <w:spacing w:line="360" w:lineRule="auto"/>
        <w:ind w:firstLine="900"/>
        <w:rPr>
          <w:bCs/>
        </w:rPr>
      </w:pPr>
      <w:r w:rsidRPr="00B40E15">
        <w:rPr>
          <w:bCs/>
        </w:rPr>
        <w:t>Listening for General Information</w:t>
      </w:r>
    </w:p>
    <w:p w:rsidR="00592E17" w:rsidRPr="00B40E15" w:rsidRDefault="00592E17" w:rsidP="00592E17">
      <w:pPr>
        <w:autoSpaceDE w:val="0"/>
        <w:autoSpaceDN w:val="0"/>
        <w:adjustRightInd w:val="0"/>
        <w:spacing w:line="360" w:lineRule="auto"/>
        <w:ind w:firstLine="900"/>
      </w:pPr>
      <w:r w:rsidRPr="00B40E15">
        <w:t>Listen for specific information</w:t>
      </w:r>
    </w:p>
    <w:p w:rsidR="00592E17" w:rsidRPr="00B40E15" w:rsidRDefault="00592E17" w:rsidP="00592E17">
      <w:pPr>
        <w:autoSpaceDE w:val="0"/>
        <w:autoSpaceDN w:val="0"/>
        <w:adjustRightInd w:val="0"/>
        <w:spacing w:line="360" w:lineRule="auto"/>
        <w:ind w:firstLine="900"/>
      </w:pPr>
      <w:r w:rsidRPr="00B40E15">
        <w:t>Listening Comprehension</w:t>
      </w:r>
    </w:p>
    <w:p w:rsidR="00592E17" w:rsidRPr="00B40E15" w:rsidRDefault="00592E17" w:rsidP="00592E17">
      <w:pPr>
        <w:autoSpaceDE w:val="0"/>
        <w:autoSpaceDN w:val="0"/>
        <w:adjustRightInd w:val="0"/>
        <w:spacing w:line="360" w:lineRule="auto"/>
        <w:ind w:left="-108"/>
        <w:rPr>
          <w:bCs/>
        </w:rPr>
      </w:pPr>
      <w:r w:rsidRPr="00B40E15">
        <w:rPr>
          <w:b/>
        </w:rPr>
        <w:t xml:space="preserve">Unit-II:   </w:t>
      </w:r>
      <w:r w:rsidRPr="00B40E15">
        <w:rPr>
          <w:bCs/>
        </w:rPr>
        <w:t xml:space="preserve">Practice sessions on </w:t>
      </w:r>
      <w:r w:rsidRPr="00B40E15">
        <w:t>Pronunciation</w:t>
      </w:r>
    </w:p>
    <w:p w:rsidR="00592E17" w:rsidRPr="00B40E15" w:rsidRDefault="00592E17" w:rsidP="00592E17">
      <w:pPr>
        <w:autoSpaceDE w:val="0"/>
        <w:autoSpaceDN w:val="0"/>
        <w:adjustRightInd w:val="0"/>
        <w:spacing w:line="360" w:lineRule="auto"/>
        <w:ind w:firstLine="720"/>
        <w:rPr>
          <w:bCs/>
        </w:rPr>
      </w:pPr>
      <w:r w:rsidRPr="00B40E15">
        <w:rPr>
          <w:bCs/>
        </w:rPr>
        <w:t xml:space="preserve">  Articulation of Vowel and Consonant sounds</w:t>
      </w:r>
    </w:p>
    <w:p w:rsidR="00592E17" w:rsidRPr="00B40E15" w:rsidRDefault="00592E17" w:rsidP="00592E17">
      <w:pPr>
        <w:autoSpaceDE w:val="0"/>
        <w:autoSpaceDN w:val="0"/>
        <w:adjustRightInd w:val="0"/>
        <w:spacing w:line="360" w:lineRule="auto"/>
        <w:ind w:left="-108" w:firstLine="900"/>
      </w:pPr>
      <w:r w:rsidRPr="00B40E15">
        <w:t xml:space="preserve"> Listening for Word accent  </w:t>
      </w:r>
    </w:p>
    <w:p w:rsidR="00592E17" w:rsidRPr="00B40E15" w:rsidRDefault="00592E17" w:rsidP="00592E17">
      <w:pPr>
        <w:spacing w:line="360" w:lineRule="auto"/>
        <w:ind w:firstLine="720"/>
      </w:pPr>
      <w:r w:rsidRPr="00B40E15">
        <w:t xml:space="preserve">   Intonation  Patterns</w:t>
      </w:r>
    </w:p>
    <w:p w:rsidR="00592E17" w:rsidRPr="00B40E15" w:rsidRDefault="00592E17" w:rsidP="00592E17">
      <w:pPr>
        <w:autoSpaceDE w:val="0"/>
        <w:autoSpaceDN w:val="0"/>
        <w:adjustRightInd w:val="0"/>
        <w:spacing w:line="360" w:lineRule="auto"/>
        <w:ind w:left="-108"/>
        <w:rPr>
          <w:bCs/>
        </w:rPr>
      </w:pPr>
      <w:r w:rsidRPr="00B40E15">
        <w:rPr>
          <w:b/>
        </w:rPr>
        <w:lastRenderedPageBreak/>
        <w:t xml:space="preserve">Unit-III: </w:t>
      </w:r>
      <w:r w:rsidRPr="00B40E15">
        <w:rPr>
          <w:bCs/>
        </w:rPr>
        <w:t xml:space="preserve">Exercises on Word Roots </w:t>
      </w:r>
    </w:p>
    <w:p w:rsidR="00592E17" w:rsidRPr="00B40E15" w:rsidRDefault="00592E17" w:rsidP="00592E17">
      <w:pPr>
        <w:autoSpaceDE w:val="0"/>
        <w:autoSpaceDN w:val="0"/>
        <w:adjustRightInd w:val="0"/>
        <w:spacing w:line="360" w:lineRule="auto"/>
        <w:ind w:left="-108" w:firstLine="1008"/>
        <w:rPr>
          <w:bCs/>
        </w:rPr>
      </w:pPr>
      <w:r w:rsidRPr="00B40E15">
        <w:rPr>
          <w:bCs/>
        </w:rPr>
        <w:t>Affixes :</w:t>
      </w:r>
      <w:r w:rsidRPr="00B40E15">
        <w:t xml:space="preserve"> Prefixes and Suffixes</w:t>
      </w:r>
    </w:p>
    <w:p w:rsidR="00592E17" w:rsidRPr="00B40E15" w:rsidRDefault="00592E17" w:rsidP="00592E17">
      <w:pPr>
        <w:autoSpaceDE w:val="0"/>
        <w:autoSpaceDN w:val="0"/>
        <w:adjustRightInd w:val="0"/>
        <w:spacing w:line="360" w:lineRule="auto"/>
        <w:ind w:left="-108" w:firstLine="1008"/>
        <w:rPr>
          <w:bCs/>
        </w:rPr>
      </w:pPr>
      <w:r w:rsidRPr="00B40E15">
        <w:rPr>
          <w:bCs/>
        </w:rPr>
        <w:t xml:space="preserve">Identifying Homophones, </w:t>
      </w:r>
    </w:p>
    <w:p w:rsidR="00592E17" w:rsidRPr="00B40E15" w:rsidRDefault="00592E17" w:rsidP="00592E17">
      <w:pPr>
        <w:autoSpaceDE w:val="0"/>
        <w:autoSpaceDN w:val="0"/>
        <w:adjustRightInd w:val="0"/>
        <w:spacing w:line="360" w:lineRule="auto"/>
        <w:ind w:left="-108" w:firstLine="1008"/>
        <w:rPr>
          <w:bCs/>
        </w:rPr>
      </w:pPr>
      <w:r w:rsidRPr="00B40E15">
        <w:rPr>
          <w:bCs/>
        </w:rPr>
        <w:t>Homonyms, Homographs</w:t>
      </w:r>
    </w:p>
    <w:p w:rsidR="00592E17" w:rsidRPr="00B40E15" w:rsidRDefault="00592E17" w:rsidP="00592E17">
      <w:pPr>
        <w:autoSpaceDE w:val="0"/>
        <w:autoSpaceDN w:val="0"/>
        <w:adjustRightInd w:val="0"/>
        <w:spacing w:line="360" w:lineRule="auto"/>
        <w:ind w:left="-108" w:firstLine="1008"/>
        <w:rPr>
          <w:bCs/>
        </w:rPr>
      </w:pPr>
      <w:r w:rsidRPr="00B40E15">
        <w:t>Synonyms  - Antonyms</w:t>
      </w:r>
    </w:p>
    <w:p w:rsidR="00592E17" w:rsidRPr="00B40E15" w:rsidRDefault="00592E17" w:rsidP="00592E17">
      <w:pPr>
        <w:autoSpaceDE w:val="0"/>
        <w:autoSpaceDN w:val="0"/>
        <w:adjustRightInd w:val="0"/>
        <w:spacing w:line="360" w:lineRule="auto"/>
        <w:ind w:left="-108" w:firstLine="1008"/>
        <w:rPr>
          <w:bCs/>
        </w:rPr>
      </w:pPr>
      <w:r w:rsidRPr="00B40E15">
        <w:t>One word substitutes</w:t>
      </w:r>
    </w:p>
    <w:p w:rsidR="00592E17" w:rsidRPr="00B40E15" w:rsidRDefault="00592E17" w:rsidP="00592E17">
      <w:pPr>
        <w:spacing w:line="360" w:lineRule="auto"/>
        <w:ind w:left="180" w:firstLine="720"/>
      </w:pPr>
      <w:r w:rsidRPr="00B40E15">
        <w:t xml:space="preserve"> Idioms and Phrases</w:t>
      </w:r>
    </w:p>
    <w:p w:rsidR="00592E17" w:rsidRPr="00B40E15" w:rsidRDefault="00592E17" w:rsidP="00592E17">
      <w:pPr>
        <w:autoSpaceDE w:val="0"/>
        <w:autoSpaceDN w:val="0"/>
        <w:adjustRightInd w:val="0"/>
        <w:spacing w:line="360" w:lineRule="auto"/>
        <w:ind w:left="-108"/>
        <w:rPr>
          <w:bCs/>
        </w:rPr>
      </w:pPr>
      <w:r w:rsidRPr="00B40E15">
        <w:rPr>
          <w:b/>
        </w:rPr>
        <w:t xml:space="preserve">Unit-IV:  </w:t>
      </w:r>
      <w:r w:rsidRPr="00B40E15">
        <w:rPr>
          <w:bCs/>
        </w:rPr>
        <w:t xml:space="preserve">Exercises on </w:t>
      </w:r>
    </w:p>
    <w:p w:rsidR="00592E17" w:rsidRPr="00B40E15" w:rsidRDefault="00592E17" w:rsidP="00592E17">
      <w:pPr>
        <w:pStyle w:val="NoSpacing"/>
        <w:spacing w:line="360" w:lineRule="auto"/>
        <w:ind w:left="-115" w:firstLine="1008"/>
        <w:rPr>
          <w:rFonts w:ascii="Times New Roman" w:hAnsi="Times New Roman"/>
          <w:sz w:val="24"/>
          <w:szCs w:val="24"/>
        </w:rPr>
      </w:pPr>
      <w:r w:rsidRPr="00B40E15">
        <w:rPr>
          <w:rFonts w:ascii="Times New Roman" w:hAnsi="Times New Roman"/>
          <w:sz w:val="24"/>
          <w:szCs w:val="24"/>
        </w:rPr>
        <w:t>Punctuation and Spelling</w:t>
      </w:r>
    </w:p>
    <w:p w:rsidR="00592E17" w:rsidRPr="00B40E15" w:rsidRDefault="00592E17" w:rsidP="00592E17">
      <w:pPr>
        <w:pStyle w:val="NoSpacing"/>
        <w:spacing w:line="360" w:lineRule="auto"/>
        <w:ind w:left="-115" w:firstLine="1008"/>
        <w:rPr>
          <w:rFonts w:ascii="Times New Roman" w:hAnsi="Times New Roman"/>
          <w:sz w:val="24"/>
          <w:szCs w:val="24"/>
        </w:rPr>
      </w:pPr>
      <w:r w:rsidRPr="00B40E15">
        <w:rPr>
          <w:rFonts w:ascii="Times New Roman" w:hAnsi="Times New Roman"/>
          <w:sz w:val="24"/>
          <w:szCs w:val="24"/>
        </w:rPr>
        <w:t xml:space="preserve">Error Identification in Sentences </w:t>
      </w:r>
    </w:p>
    <w:p w:rsidR="00592E17" w:rsidRPr="00B40E15" w:rsidRDefault="00592E17" w:rsidP="00592E17">
      <w:pPr>
        <w:pStyle w:val="NoSpacing"/>
        <w:spacing w:line="360" w:lineRule="auto"/>
        <w:ind w:left="-115" w:firstLine="1008"/>
        <w:rPr>
          <w:rFonts w:ascii="Times New Roman" w:hAnsi="Times New Roman"/>
          <w:sz w:val="24"/>
          <w:szCs w:val="24"/>
        </w:rPr>
      </w:pPr>
      <w:r w:rsidRPr="00B40E15">
        <w:rPr>
          <w:rFonts w:ascii="Times New Roman" w:hAnsi="Times New Roman"/>
          <w:sz w:val="24"/>
          <w:szCs w:val="24"/>
        </w:rPr>
        <w:t>Conversion of Sentences</w:t>
      </w:r>
    </w:p>
    <w:p w:rsidR="00592E17" w:rsidRPr="00B40E15" w:rsidRDefault="00592E17" w:rsidP="00592E17">
      <w:pPr>
        <w:autoSpaceDE w:val="0"/>
        <w:autoSpaceDN w:val="0"/>
        <w:adjustRightInd w:val="0"/>
        <w:spacing w:line="360" w:lineRule="auto"/>
        <w:ind w:left="-108"/>
        <w:rPr>
          <w:bCs/>
        </w:rPr>
      </w:pPr>
      <w:r w:rsidRPr="00B40E15">
        <w:rPr>
          <w:b/>
        </w:rPr>
        <w:t xml:space="preserve">Unit-V :  </w:t>
      </w:r>
      <w:r w:rsidRPr="00B40E15">
        <w:rPr>
          <w:bCs/>
        </w:rPr>
        <w:t>Practice sessions on</w:t>
      </w:r>
    </w:p>
    <w:p w:rsidR="00592E17" w:rsidRPr="00B40E15" w:rsidRDefault="00592E17" w:rsidP="00592E17">
      <w:pPr>
        <w:autoSpaceDE w:val="0"/>
        <w:autoSpaceDN w:val="0"/>
        <w:adjustRightInd w:val="0"/>
        <w:spacing w:line="360" w:lineRule="auto"/>
        <w:ind w:left="-108" w:firstLine="1008"/>
        <w:rPr>
          <w:bCs/>
        </w:rPr>
      </w:pPr>
      <w:r w:rsidRPr="00B40E15">
        <w:rPr>
          <w:bCs/>
        </w:rPr>
        <w:t xml:space="preserve">Using passages for skimming and scanning </w:t>
      </w:r>
    </w:p>
    <w:p w:rsidR="00592E17" w:rsidRPr="00B40E15" w:rsidRDefault="00592E17" w:rsidP="00592E17">
      <w:pPr>
        <w:autoSpaceDE w:val="0"/>
        <w:autoSpaceDN w:val="0"/>
        <w:adjustRightInd w:val="0"/>
        <w:spacing w:line="360" w:lineRule="auto"/>
        <w:ind w:left="-108" w:firstLine="1008"/>
        <w:rPr>
          <w:bCs/>
        </w:rPr>
      </w:pPr>
      <w:r w:rsidRPr="00B40E15">
        <w:rPr>
          <w:bCs/>
        </w:rPr>
        <w:t>Note Making using Texts</w:t>
      </w:r>
    </w:p>
    <w:p w:rsidR="00592E17" w:rsidRPr="00B40E15" w:rsidRDefault="00592E17" w:rsidP="00592E17">
      <w:pPr>
        <w:autoSpaceDE w:val="0"/>
        <w:autoSpaceDN w:val="0"/>
        <w:adjustRightInd w:val="0"/>
        <w:spacing w:line="360" w:lineRule="auto"/>
        <w:ind w:left="-108" w:firstLine="1008"/>
        <w:rPr>
          <w:bCs/>
        </w:rPr>
      </w:pPr>
      <w:r w:rsidRPr="00B40E15">
        <w:rPr>
          <w:bCs/>
        </w:rPr>
        <w:t>Reading Comprehension using different techniques</w:t>
      </w:r>
    </w:p>
    <w:p w:rsidR="00592E17" w:rsidRPr="00B40E15" w:rsidRDefault="00592E17" w:rsidP="00592E17">
      <w:pPr>
        <w:autoSpaceDE w:val="0"/>
        <w:autoSpaceDN w:val="0"/>
        <w:adjustRightInd w:val="0"/>
        <w:spacing w:line="360" w:lineRule="auto"/>
        <w:ind w:hanging="90"/>
        <w:rPr>
          <w:bCs/>
        </w:rPr>
      </w:pPr>
      <w:r w:rsidRPr="00B40E15">
        <w:rPr>
          <w:b/>
        </w:rPr>
        <w:t xml:space="preserve">Unit-VI: </w:t>
      </w:r>
      <w:r w:rsidRPr="00B40E15">
        <w:rPr>
          <w:bCs/>
        </w:rPr>
        <w:t xml:space="preserve">Exercises on </w:t>
      </w:r>
    </w:p>
    <w:p w:rsidR="00592E17" w:rsidRPr="00B40E15" w:rsidRDefault="00592E17" w:rsidP="00592E17">
      <w:pPr>
        <w:autoSpaceDE w:val="0"/>
        <w:autoSpaceDN w:val="0"/>
        <w:adjustRightInd w:val="0"/>
        <w:spacing w:line="360" w:lineRule="auto"/>
        <w:ind w:left="-108" w:firstLine="1008"/>
        <w:rPr>
          <w:bCs/>
        </w:rPr>
      </w:pPr>
      <w:r w:rsidRPr="00B40E15">
        <w:rPr>
          <w:bCs/>
        </w:rPr>
        <w:t>Paragraph Writing using hints/Guided Paragraphs</w:t>
      </w:r>
    </w:p>
    <w:p w:rsidR="00592E17" w:rsidRPr="00B40E15" w:rsidRDefault="00592E17" w:rsidP="00592E17">
      <w:pPr>
        <w:autoSpaceDE w:val="0"/>
        <w:autoSpaceDN w:val="0"/>
        <w:adjustRightInd w:val="0"/>
        <w:spacing w:line="360" w:lineRule="auto"/>
        <w:ind w:left="-108" w:firstLine="1008"/>
        <w:rPr>
          <w:bCs/>
        </w:rPr>
      </w:pPr>
      <w:r w:rsidRPr="00B40E15">
        <w:rPr>
          <w:bCs/>
        </w:rPr>
        <w:t>Writing Letters</w:t>
      </w:r>
    </w:p>
    <w:p w:rsidR="00592E17" w:rsidRPr="00B40E15" w:rsidRDefault="00592E17" w:rsidP="00592E17">
      <w:pPr>
        <w:spacing w:line="360" w:lineRule="auto"/>
        <w:ind w:firstLine="720"/>
        <w:rPr>
          <w:bCs/>
        </w:rPr>
      </w:pPr>
      <w:r w:rsidRPr="00B40E15">
        <w:rPr>
          <w:bCs/>
        </w:rPr>
        <w:t xml:space="preserve">    Writing Resume</w:t>
      </w:r>
    </w:p>
    <w:p w:rsidR="00592E17" w:rsidRPr="00B40E15" w:rsidRDefault="00592E17" w:rsidP="00592E17">
      <w:pPr>
        <w:pStyle w:val="NoSpacing"/>
        <w:rPr>
          <w:rFonts w:ascii="Times New Roman" w:hAnsi="Times New Roman"/>
          <w:b/>
          <w:sz w:val="24"/>
        </w:rPr>
      </w:pPr>
    </w:p>
    <w:p w:rsidR="00592E17" w:rsidRPr="00B40E15" w:rsidRDefault="00592E17" w:rsidP="00592E17">
      <w:pPr>
        <w:pStyle w:val="ListParagraph"/>
        <w:autoSpaceDE w:val="0"/>
        <w:autoSpaceDN w:val="0"/>
        <w:adjustRightInd w:val="0"/>
        <w:ind w:left="360"/>
        <w:rPr>
          <w:b/>
          <w:bCs/>
        </w:rPr>
      </w:pPr>
      <w:r w:rsidRPr="00B40E15">
        <w:rPr>
          <w:b/>
          <w:bCs/>
        </w:rPr>
        <w:t>Suggested Readings:</w:t>
      </w:r>
    </w:p>
    <w:p w:rsidR="00592E17" w:rsidRPr="00B40E15" w:rsidRDefault="00592E17" w:rsidP="00592E17">
      <w:pPr>
        <w:pStyle w:val="ListParagraph"/>
        <w:autoSpaceDE w:val="0"/>
        <w:autoSpaceDN w:val="0"/>
        <w:adjustRightInd w:val="0"/>
        <w:ind w:left="360"/>
        <w:rPr>
          <w:b/>
          <w:bCs/>
        </w:rPr>
      </w:pPr>
    </w:p>
    <w:p w:rsidR="00592E17" w:rsidRPr="00B40E15" w:rsidRDefault="00592E17" w:rsidP="00592E17">
      <w:pPr>
        <w:pStyle w:val="ListParagraph"/>
        <w:autoSpaceDE w:val="0"/>
        <w:autoSpaceDN w:val="0"/>
        <w:adjustRightInd w:val="0"/>
        <w:ind w:left="360"/>
        <w:rPr>
          <w:b/>
          <w:bCs/>
        </w:rPr>
      </w:pPr>
      <w:r w:rsidRPr="00B40E15">
        <w:t>(i)</w:t>
      </w:r>
      <w:r w:rsidRPr="00B40E15">
        <w:rPr>
          <w:b/>
          <w:bCs/>
        </w:rPr>
        <w:t xml:space="preserve">    </w:t>
      </w:r>
      <w:r w:rsidRPr="00B40E15">
        <w:rPr>
          <w:i/>
          <w:iCs/>
        </w:rPr>
        <w:t>English grammar just for you</w:t>
      </w:r>
      <w:r w:rsidRPr="00B40E15">
        <w:rPr>
          <w:b/>
          <w:bCs/>
        </w:rPr>
        <w:t xml:space="preserve"> </w:t>
      </w:r>
      <w:r w:rsidRPr="00B40E15">
        <w:t>Rajeevan Karal, Oxford publications</w:t>
      </w:r>
    </w:p>
    <w:p w:rsidR="00592E17" w:rsidRPr="00B40E15" w:rsidRDefault="00592E17" w:rsidP="00592E17">
      <w:pPr>
        <w:pStyle w:val="ListParagraph"/>
        <w:autoSpaceDE w:val="0"/>
        <w:autoSpaceDN w:val="0"/>
        <w:adjustRightInd w:val="0"/>
        <w:ind w:left="360"/>
      </w:pPr>
      <w:r w:rsidRPr="00B40E15">
        <w:t xml:space="preserve">(ii)    </w:t>
      </w:r>
      <w:r w:rsidRPr="00B40E15">
        <w:rPr>
          <w:i/>
          <w:iCs/>
        </w:rPr>
        <w:t xml:space="preserve">Practical English Usage. </w:t>
      </w:r>
      <w:r w:rsidRPr="00B40E15">
        <w:t>Michael Swan. OUP. 1995.</w:t>
      </w:r>
    </w:p>
    <w:p w:rsidR="00592E17" w:rsidRPr="00B40E15" w:rsidRDefault="00592E17" w:rsidP="00592E17">
      <w:pPr>
        <w:pStyle w:val="ListParagraph"/>
        <w:autoSpaceDE w:val="0"/>
        <w:autoSpaceDN w:val="0"/>
        <w:adjustRightInd w:val="0"/>
        <w:ind w:left="360"/>
      </w:pPr>
      <w:r w:rsidRPr="00B40E15">
        <w:t xml:space="preserve">(iii)   </w:t>
      </w:r>
      <w:r w:rsidRPr="00B40E15">
        <w:rPr>
          <w:i/>
          <w:iCs/>
        </w:rPr>
        <w:t xml:space="preserve">Remedial English Grammar. </w:t>
      </w:r>
      <w:r w:rsidRPr="00B40E15">
        <w:t>F.T. Wood. Macmillan.2007</w:t>
      </w:r>
    </w:p>
    <w:p w:rsidR="00592E17" w:rsidRPr="00B40E15" w:rsidRDefault="00592E17" w:rsidP="00592E17">
      <w:pPr>
        <w:pStyle w:val="ListParagraph"/>
        <w:autoSpaceDE w:val="0"/>
        <w:autoSpaceDN w:val="0"/>
        <w:adjustRightInd w:val="0"/>
        <w:ind w:left="360"/>
      </w:pPr>
      <w:r w:rsidRPr="00B40E15">
        <w:t xml:space="preserve">(iv)   </w:t>
      </w:r>
      <w:r w:rsidRPr="00B40E15">
        <w:rPr>
          <w:i/>
          <w:iCs/>
        </w:rPr>
        <w:t xml:space="preserve">On Writing Well. </w:t>
      </w:r>
      <w:r w:rsidRPr="00B40E15">
        <w:t>William Zinsser. Harper Resource Book. 2001</w:t>
      </w:r>
    </w:p>
    <w:p w:rsidR="00592E17" w:rsidRPr="00B40E15" w:rsidRDefault="00592E17" w:rsidP="00592E17">
      <w:pPr>
        <w:pStyle w:val="ListParagraph"/>
        <w:autoSpaceDE w:val="0"/>
        <w:autoSpaceDN w:val="0"/>
        <w:adjustRightInd w:val="0"/>
        <w:ind w:left="360"/>
      </w:pPr>
      <w:r w:rsidRPr="00B40E15">
        <w:t xml:space="preserve">(v)    </w:t>
      </w:r>
      <w:r w:rsidRPr="00B40E15">
        <w:rPr>
          <w:i/>
          <w:iCs/>
        </w:rPr>
        <w:t xml:space="preserve">Study Writing. </w:t>
      </w:r>
      <w:r w:rsidRPr="00B40E15">
        <w:t>Liz Hamp-Lyons and Ben Heasly. Cambridge University Press. 2006.</w:t>
      </w:r>
    </w:p>
    <w:p w:rsidR="00592E17" w:rsidRPr="00B40E15" w:rsidRDefault="00592E17" w:rsidP="00592E17">
      <w:pPr>
        <w:pStyle w:val="ListParagraph"/>
        <w:autoSpaceDE w:val="0"/>
        <w:autoSpaceDN w:val="0"/>
        <w:adjustRightInd w:val="0"/>
        <w:ind w:left="360"/>
      </w:pPr>
      <w:r w:rsidRPr="00B40E15">
        <w:t xml:space="preserve">(vi)   </w:t>
      </w:r>
      <w:r w:rsidRPr="00B40E15">
        <w:rPr>
          <w:i/>
          <w:iCs/>
        </w:rPr>
        <w:t>Communication Skills</w:t>
      </w:r>
      <w:r w:rsidRPr="00B40E15">
        <w:t>. Sanjay Kumar and Pushp Lata. Oxford University Press. 2011.</w:t>
      </w:r>
    </w:p>
    <w:p w:rsidR="00592E17" w:rsidRPr="00B40E15" w:rsidRDefault="00592E17" w:rsidP="00592E17">
      <w:pPr>
        <w:pStyle w:val="ListParagraph"/>
        <w:autoSpaceDE w:val="0"/>
        <w:autoSpaceDN w:val="0"/>
        <w:adjustRightInd w:val="0"/>
        <w:ind w:left="360"/>
      </w:pPr>
      <w:r w:rsidRPr="00B40E15">
        <w:t xml:space="preserve">(vii)  </w:t>
      </w:r>
      <w:r w:rsidRPr="00B40E15">
        <w:rPr>
          <w:i/>
        </w:rPr>
        <w:t>Learn to Write</w:t>
      </w:r>
      <w:r w:rsidRPr="00B40E15">
        <w:t xml:space="preserve"> by Dr. G. Varalakshmi, Kindle Edition 2016</w:t>
      </w:r>
    </w:p>
    <w:p w:rsidR="00592E17" w:rsidRPr="00B40E15" w:rsidRDefault="00592E17" w:rsidP="00592E17">
      <w:pPr>
        <w:pStyle w:val="NoSpacing"/>
        <w:ind w:left="720" w:hanging="360"/>
        <w:rPr>
          <w:rFonts w:ascii="Times New Roman" w:hAnsi="Times New Roman"/>
          <w:b/>
          <w:sz w:val="24"/>
        </w:rPr>
      </w:pPr>
      <w:r w:rsidRPr="00B40E15">
        <w:rPr>
          <w:rFonts w:ascii="Times New Roman" w:hAnsi="Times New Roman"/>
        </w:rPr>
        <w:t xml:space="preserve">(viii) </w:t>
      </w:r>
      <w:r w:rsidRPr="00B40E15">
        <w:rPr>
          <w:rFonts w:ascii="Times New Roman" w:hAnsi="Times New Roman"/>
          <w:i/>
        </w:rPr>
        <w:t>A practical course for developing writing skills in English</w:t>
      </w:r>
      <w:r w:rsidRPr="00B40E15">
        <w:rPr>
          <w:rFonts w:ascii="Times New Roman" w:hAnsi="Times New Roman"/>
        </w:rPr>
        <w:t xml:space="preserve"> by J.K. Gangal, PHI Learning Pvt Ltd.</w:t>
      </w:r>
    </w:p>
    <w:p w:rsidR="00592E17" w:rsidRDefault="00592E17" w:rsidP="00592E17">
      <w:pPr>
        <w:jc w:val="center"/>
        <w:rPr>
          <w:b/>
        </w:rPr>
      </w:pPr>
    </w:p>
    <w:p w:rsidR="00592E17" w:rsidRDefault="00592E17" w:rsidP="00592E17">
      <w:pPr>
        <w:rPr>
          <w:b/>
        </w:rPr>
      </w:pPr>
      <w:r>
        <w:rPr>
          <w:b/>
        </w:rPr>
        <w:br w:type="page"/>
      </w:r>
    </w:p>
    <w:p w:rsidR="00592E17" w:rsidRPr="00B40E15" w:rsidRDefault="00592E17" w:rsidP="00592E17">
      <w:pPr>
        <w:jc w:val="center"/>
        <w:rPr>
          <w:b/>
        </w:rPr>
      </w:pPr>
    </w:p>
    <w:tbl>
      <w:tblPr>
        <w:tblpPr w:leftFromText="180" w:rightFromText="180"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592E17" w:rsidRPr="00B40E15" w:rsidTr="0028537C">
        <w:trPr>
          <w:trHeight w:val="261"/>
        </w:trPr>
        <w:tc>
          <w:tcPr>
            <w:tcW w:w="403" w:type="dxa"/>
          </w:tcPr>
          <w:p w:rsidR="00592E17" w:rsidRPr="00B40E15" w:rsidRDefault="00592E17" w:rsidP="0028537C">
            <w:pPr>
              <w:suppressAutoHyphens/>
              <w:rPr>
                <w:b/>
                <w:bCs/>
                <w:lang w:eastAsia="ar-SA"/>
              </w:rPr>
            </w:pPr>
            <w:r w:rsidRPr="00B40E15">
              <w:rPr>
                <w:b/>
                <w:bCs/>
                <w:lang w:eastAsia="ar-SA"/>
              </w:rPr>
              <w:t>1</w:t>
            </w:r>
          </w:p>
        </w:tc>
        <w:tc>
          <w:tcPr>
            <w:tcW w:w="350" w:type="dxa"/>
          </w:tcPr>
          <w:p w:rsidR="00592E17" w:rsidRPr="00B40E15" w:rsidRDefault="00592E17" w:rsidP="0028537C">
            <w:pPr>
              <w:suppressAutoHyphens/>
              <w:rPr>
                <w:b/>
                <w:bCs/>
                <w:lang w:eastAsia="ar-SA"/>
              </w:rPr>
            </w:pPr>
            <w:r w:rsidRPr="00B40E15">
              <w:rPr>
                <w:b/>
                <w:bCs/>
                <w:lang w:eastAsia="ar-SA"/>
              </w:rPr>
              <w:t>2</w:t>
            </w:r>
          </w:p>
        </w:tc>
        <w:tc>
          <w:tcPr>
            <w:tcW w:w="338" w:type="dxa"/>
          </w:tcPr>
          <w:p w:rsidR="00592E17" w:rsidRPr="00B40E15" w:rsidRDefault="00592E17" w:rsidP="0028537C">
            <w:pPr>
              <w:suppressAutoHyphens/>
              <w:rPr>
                <w:b/>
                <w:bCs/>
                <w:lang w:eastAsia="ar-SA"/>
              </w:rPr>
            </w:pPr>
            <w:r w:rsidRPr="00B40E15">
              <w:rPr>
                <w:b/>
                <w:bCs/>
                <w:lang w:eastAsia="ar-SA"/>
              </w:rPr>
              <w:t>3</w:t>
            </w:r>
          </w:p>
        </w:tc>
        <w:tc>
          <w:tcPr>
            <w:tcW w:w="350" w:type="dxa"/>
          </w:tcPr>
          <w:p w:rsidR="00592E17" w:rsidRPr="00B40E15" w:rsidRDefault="00592E17" w:rsidP="0028537C">
            <w:pPr>
              <w:suppressAutoHyphens/>
              <w:rPr>
                <w:b/>
                <w:bCs/>
                <w:lang w:eastAsia="ar-SA"/>
              </w:rPr>
            </w:pPr>
            <w:r w:rsidRPr="00B40E15">
              <w:rPr>
                <w:b/>
                <w:bCs/>
                <w:lang w:eastAsia="ar-SA"/>
              </w:rPr>
              <w:t>4</w:t>
            </w:r>
          </w:p>
        </w:tc>
        <w:tc>
          <w:tcPr>
            <w:tcW w:w="338" w:type="dxa"/>
          </w:tcPr>
          <w:p w:rsidR="00592E17" w:rsidRPr="00B40E15" w:rsidRDefault="00592E17" w:rsidP="0028537C">
            <w:pPr>
              <w:suppressAutoHyphens/>
              <w:rPr>
                <w:b/>
                <w:bCs/>
                <w:lang w:eastAsia="ar-SA"/>
              </w:rPr>
            </w:pPr>
            <w:r w:rsidRPr="00B40E15">
              <w:rPr>
                <w:b/>
                <w:bCs/>
                <w:lang w:eastAsia="ar-SA"/>
              </w:rPr>
              <w:t>5</w:t>
            </w:r>
          </w:p>
        </w:tc>
        <w:tc>
          <w:tcPr>
            <w:tcW w:w="338" w:type="dxa"/>
          </w:tcPr>
          <w:p w:rsidR="00592E17" w:rsidRPr="00B40E15" w:rsidRDefault="00592E17" w:rsidP="0028537C">
            <w:pPr>
              <w:suppressAutoHyphens/>
              <w:rPr>
                <w:b/>
                <w:bCs/>
                <w:lang w:eastAsia="ar-SA"/>
              </w:rPr>
            </w:pPr>
            <w:r w:rsidRPr="00B40E15">
              <w:rPr>
                <w:b/>
                <w:bCs/>
                <w:lang w:eastAsia="ar-SA"/>
              </w:rPr>
              <w:t>6</w:t>
            </w:r>
          </w:p>
        </w:tc>
        <w:tc>
          <w:tcPr>
            <w:tcW w:w="338" w:type="dxa"/>
          </w:tcPr>
          <w:p w:rsidR="00592E17" w:rsidRPr="00B40E15" w:rsidRDefault="00592E17" w:rsidP="0028537C">
            <w:pPr>
              <w:suppressAutoHyphens/>
              <w:rPr>
                <w:b/>
                <w:bCs/>
                <w:lang w:eastAsia="ar-SA"/>
              </w:rPr>
            </w:pPr>
            <w:r w:rsidRPr="00B40E15">
              <w:rPr>
                <w:b/>
                <w:bCs/>
                <w:lang w:eastAsia="ar-SA"/>
              </w:rPr>
              <w:t>7</w:t>
            </w:r>
          </w:p>
        </w:tc>
        <w:tc>
          <w:tcPr>
            <w:tcW w:w="350" w:type="dxa"/>
          </w:tcPr>
          <w:p w:rsidR="00592E17" w:rsidRPr="00B40E15" w:rsidRDefault="00592E17" w:rsidP="0028537C">
            <w:pPr>
              <w:suppressAutoHyphens/>
              <w:rPr>
                <w:b/>
                <w:bCs/>
                <w:lang w:eastAsia="ar-SA"/>
              </w:rPr>
            </w:pPr>
            <w:r w:rsidRPr="00B40E15">
              <w:rPr>
                <w:b/>
                <w:bCs/>
                <w:lang w:eastAsia="ar-SA"/>
              </w:rPr>
              <w:t>8</w:t>
            </w:r>
          </w:p>
        </w:tc>
        <w:tc>
          <w:tcPr>
            <w:tcW w:w="338" w:type="dxa"/>
          </w:tcPr>
          <w:p w:rsidR="00592E17" w:rsidRPr="00B40E15" w:rsidRDefault="00592E17" w:rsidP="0028537C">
            <w:pPr>
              <w:suppressAutoHyphens/>
              <w:rPr>
                <w:b/>
                <w:bCs/>
                <w:lang w:eastAsia="ar-SA"/>
              </w:rPr>
            </w:pPr>
            <w:r w:rsidRPr="00B40E15">
              <w:rPr>
                <w:b/>
                <w:bCs/>
                <w:lang w:eastAsia="ar-SA"/>
              </w:rPr>
              <w:t>9</w:t>
            </w:r>
          </w:p>
        </w:tc>
        <w:tc>
          <w:tcPr>
            <w:tcW w:w="456" w:type="dxa"/>
          </w:tcPr>
          <w:p w:rsidR="00592E17" w:rsidRPr="00B40E15" w:rsidRDefault="00592E17" w:rsidP="0028537C">
            <w:pPr>
              <w:suppressAutoHyphens/>
              <w:rPr>
                <w:b/>
                <w:bCs/>
                <w:lang w:eastAsia="ar-SA"/>
              </w:rPr>
            </w:pPr>
            <w:r w:rsidRPr="00B40E15">
              <w:rPr>
                <w:b/>
                <w:bCs/>
                <w:lang w:eastAsia="ar-SA"/>
              </w:rPr>
              <w:t>10</w:t>
            </w:r>
          </w:p>
        </w:tc>
        <w:tc>
          <w:tcPr>
            <w:tcW w:w="456" w:type="dxa"/>
          </w:tcPr>
          <w:p w:rsidR="00592E17" w:rsidRPr="00B40E15" w:rsidRDefault="00592E17" w:rsidP="0028537C">
            <w:pPr>
              <w:suppressAutoHyphens/>
              <w:rPr>
                <w:b/>
                <w:bCs/>
                <w:lang w:eastAsia="ar-SA"/>
              </w:rPr>
            </w:pPr>
            <w:r w:rsidRPr="00B40E15">
              <w:rPr>
                <w:b/>
                <w:bCs/>
                <w:lang w:eastAsia="ar-SA"/>
              </w:rPr>
              <w:t>11</w:t>
            </w:r>
          </w:p>
        </w:tc>
        <w:tc>
          <w:tcPr>
            <w:tcW w:w="456" w:type="dxa"/>
          </w:tcPr>
          <w:p w:rsidR="00592E17" w:rsidRPr="00B40E15" w:rsidRDefault="00592E17" w:rsidP="0028537C">
            <w:pPr>
              <w:suppressAutoHyphens/>
              <w:rPr>
                <w:b/>
                <w:bCs/>
                <w:lang w:eastAsia="ar-SA"/>
              </w:rPr>
            </w:pPr>
            <w:r w:rsidRPr="00B40E15">
              <w:rPr>
                <w:b/>
                <w:bCs/>
                <w:lang w:eastAsia="ar-SA"/>
              </w:rPr>
              <w:t>12</w:t>
            </w:r>
          </w:p>
        </w:tc>
      </w:tr>
      <w:tr w:rsidR="00592E17" w:rsidRPr="00B40E15" w:rsidTr="0028537C">
        <w:trPr>
          <w:trHeight w:val="280"/>
        </w:trPr>
        <w:tc>
          <w:tcPr>
            <w:tcW w:w="403" w:type="dxa"/>
          </w:tcPr>
          <w:p w:rsidR="00592E17" w:rsidRPr="00B40E15" w:rsidRDefault="00592E17" w:rsidP="0028537C">
            <w:pPr>
              <w:suppressAutoHyphens/>
              <w:jc w:val="center"/>
              <w:rPr>
                <w:b/>
                <w:bCs/>
                <w:lang w:eastAsia="ar-SA"/>
              </w:rPr>
            </w:pPr>
            <w:r w:rsidRPr="00B40E15">
              <w:rPr>
                <w:b/>
                <w:bCs/>
                <w:lang w:eastAsia="ar-SA"/>
              </w:rPr>
              <w:t>H</w:t>
            </w: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38" w:type="dxa"/>
          </w:tcPr>
          <w:p w:rsidR="00592E17" w:rsidRPr="00B40E15" w:rsidRDefault="00592E17" w:rsidP="0028537C">
            <w:pPr>
              <w:suppressAutoHyphens/>
              <w:jc w:val="center"/>
              <w:rPr>
                <w:b/>
                <w:bCs/>
                <w:lang w:eastAsia="ar-SA"/>
              </w:rPr>
            </w:pPr>
          </w:p>
        </w:tc>
        <w:tc>
          <w:tcPr>
            <w:tcW w:w="350" w:type="dxa"/>
          </w:tcPr>
          <w:p w:rsidR="00592E17" w:rsidRPr="00B40E15" w:rsidRDefault="00592E17" w:rsidP="0028537C">
            <w:pPr>
              <w:pStyle w:val="NoSpacing"/>
              <w:jc w:val="center"/>
              <w:rPr>
                <w:rFonts w:ascii="Times New Roman" w:hAnsi="Times New Roman"/>
                <w:sz w:val="24"/>
                <w:szCs w:val="24"/>
              </w:rPr>
            </w:pPr>
          </w:p>
        </w:tc>
        <w:tc>
          <w:tcPr>
            <w:tcW w:w="338" w:type="dxa"/>
          </w:tcPr>
          <w:p w:rsidR="00592E17" w:rsidRPr="00B40E15" w:rsidRDefault="00592E17" w:rsidP="0028537C">
            <w:pPr>
              <w:pStyle w:val="NoSpacing"/>
              <w:jc w:val="center"/>
              <w:rPr>
                <w:rFonts w:ascii="Times New Roman" w:hAnsi="Times New Roman"/>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p>
        </w:tc>
        <w:tc>
          <w:tcPr>
            <w:tcW w:w="456" w:type="dxa"/>
          </w:tcPr>
          <w:p w:rsidR="00592E17" w:rsidRPr="00B40E15" w:rsidRDefault="00592E17" w:rsidP="0028537C">
            <w:pPr>
              <w:pStyle w:val="NoSpacing"/>
              <w:jc w:val="center"/>
              <w:rPr>
                <w:rFonts w:ascii="Times New Roman" w:hAnsi="Times New Roman"/>
                <w:i/>
                <w:sz w:val="24"/>
                <w:szCs w:val="24"/>
              </w:rPr>
            </w:pPr>
          </w:p>
        </w:tc>
        <w:tc>
          <w:tcPr>
            <w:tcW w:w="456" w:type="dxa"/>
          </w:tcPr>
          <w:p w:rsidR="00592E17" w:rsidRPr="00B40E15" w:rsidRDefault="00592E17" w:rsidP="0028537C">
            <w:pPr>
              <w:pStyle w:val="NoSpacing"/>
              <w:jc w:val="center"/>
              <w:rPr>
                <w:rFonts w:ascii="Times New Roman" w:hAnsi="Times New Roman"/>
                <w:sz w:val="24"/>
                <w:szCs w:val="24"/>
              </w:rPr>
            </w:pPr>
            <w:r w:rsidRPr="00B40E15">
              <w:rPr>
                <w:rFonts w:ascii="Times New Roman" w:hAnsi="Times New Roman"/>
                <w:sz w:val="24"/>
                <w:szCs w:val="24"/>
              </w:rPr>
              <w:t>M</w:t>
            </w:r>
          </w:p>
        </w:tc>
      </w:tr>
    </w:tbl>
    <w:p w:rsidR="00592E17" w:rsidRPr="00B40E15" w:rsidRDefault="00592E17" w:rsidP="00592E17">
      <w:pPr>
        <w:pStyle w:val="Title"/>
        <w:rPr>
          <w:caps/>
        </w:rPr>
      </w:pPr>
    </w:p>
    <w:p w:rsidR="00592E17" w:rsidRPr="00B40E15" w:rsidRDefault="00592E17" w:rsidP="00592E17">
      <w:pPr>
        <w:pStyle w:val="Title"/>
        <w:rPr>
          <w:caps/>
        </w:rPr>
      </w:pPr>
    </w:p>
    <w:p w:rsidR="00592E17" w:rsidRPr="00B40E15" w:rsidRDefault="00592E17" w:rsidP="00592E17">
      <w:pPr>
        <w:jc w:val="both"/>
        <w:rPr>
          <w:sz w:val="20"/>
          <w:szCs w:val="20"/>
        </w:rPr>
      </w:pPr>
    </w:p>
    <w:p w:rsidR="00592E17" w:rsidRPr="00B40E15" w:rsidRDefault="00592E17" w:rsidP="00592E17">
      <w:pPr>
        <w:jc w:val="center"/>
        <w:rPr>
          <w:b/>
          <w:bCs/>
        </w:rPr>
      </w:pPr>
      <w:r w:rsidRPr="00B40E15">
        <w:rPr>
          <w:b/>
          <w:bCs/>
        </w:rPr>
        <w:t>Syllabus for B. Tech I Year II semester</w:t>
      </w:r>
    </w:p>
    <w:p w:rsidR="00592E17" w:rsidRPr="00B40E15" w:rsidRDefault="00592E17" w:rsidP="00592E17">
      <w:pPr>
        <w:jc w:val="center"/>
        <w:rPr>
          <w:b/>
          <w:bCs/>
        </w:rPr>
      </w:pPr>
      <w:r w:rsidRPr="00B40E15">
        <w:rPr>
          <w:b/>
          <w:bCs/>
        </w:rPr>
        <w:t>(Mechanical Engineering)</w:t>
      </w:r>
    </w:p>
    <w:p w:rsidR="00592E17" w:rsidRPr="00B40E15" w:rsidRDefault="00592E17" w:rsidP="00592E17">
      <w:pPr>
        <w:spacing w:line="360" w:lineRule="auto"/>
        <w:jc w:val="center"/>
        <w:rPr>
          <w:b/>
          <w:color w:val="000000"/>
        </w:rPr>
      </w:pPr>
      <w:r w:rsidRPr="00B40E15">
        <w:rPr>
          <w:b/>
          <w:color w:val="000000"/>
        </w:rPr>
        <w:t>TECHNICAL SEMINAR II</w:t>
      </w:r>
    </w:p>
    <w:tbl>
      <w:tblPr>
        <w:tblpPr w:leftFromText="180" w:rightFromText="180" w:vertAnchor="text" w:horzAnchor="margin" w:tblpXSpec="right" w:tblpY="208"/>
        <w:tblW w:w="1323" w:type="dxa"/>
        <w:tblLook w:val="04A0"/>
      </w:tblPr>
      <w:tblGrid>
        <w:gridCol w:w="377"/>
        <w:gridCol w:w="377"/>
        <w:gridCol w:w="363"/>
        <w:gridCol w:w="390"/>
      </w:tblGrid>
      <w:tr w:rsidR="00592E17" w:rsidRPr="00B40E15" w:rsidTr="0028537C">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592E17" w:rsidRPr="00B40E15" w:rsidRDefault="00592E17" w:rsidP="0028537C">
            <w:pPr>
              <w:jc w:val="center"/>
              <w:rPr>
                <w:b/>
                <w:bCs/>
                <w:color w:val="000000"/>
              </w:rPr>
            </w:pPr>
            <w:r w:rsidRPr="00B40E15">
              <w:rPr>
                <w:b/>
                <w:bCs/>
                <w:color w:val="000000"/>
                <w:lang w:val="fr-FR"/>
              </w:rPr>
              <w:t>C</w:t>
            </w:r>
          </w:p>
        </w:tc>
      </w:tr>
      <w:tr w:rsidR="00592E17" w:rsidRPr="00B40E15" w:rsidTr="0028537C">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color w:val="000000"/>
              </w:rPr>
              <w:t>0</w:t>
            </w:r>
          </w:p>
        </w:tc>
        <w:tc>
          <w:tcPr>
            <w:tcW w:w="328"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2</w:t>
            </w:r>
          </w:p>
        </w:tc>
        <w:tc>
          <w:tcPr>
            <w:tcW w:w="333" w:type="dxa"/>
            <w:tcBorders>
              <w:top w:val="nil"/>
              <w:left w:val="nil"/>
              <w:bottom w:val="single" w:sz="8" w:space="0" w:color="auto"/>
              <w:right w:val="single" w:sz="8" w:space="0" w:color="auto"/>
            </w:tcBorders>
            <w:shd w:val="clear" w:color="auto" w:fill="auto"/>
            <w:hideMark/>
          </w:tcPr>
          <w:p w:rsidR="00592E17" w:rsidRPr="00B40E15" w:rsidRDefault="00592E17" w:rsidP="0028537C">
            <w:pPr>
              <w:jc w:val="center"/>
              <w:rPr>
                <w:color w:val="000000"/>
              </w:rPr>
            </w:pPr>
            <w:r w:rsidRPr="00B40E15">
              <w:rPr>
                <w:bCs/>
                <w:color w:val="000000"/>
                <w:lang w:val="fr-FR"/>
              </w:rPr>
              <w:t>1</w:t>
            </w:r>
          </w:p>
        </w:tc>
      </w:tr>
    </w:tbl>
    <w:p w:rsidR="00592E17" w:rsidRPr="00B40E15" w:rsidRDefault="00592E17" w:rsidP="00592E17">
      <w:pPr>
        <w:autoSpaceDE w:val="0"/>
        <w:autoSpaceDN w:val="0"/>
        <w:adjustRightInd w:val="0"/>
        <w:jc w:val="center"/>
        <w:rPr>
          <w:b/>
          <w:bCs/>
          <w:color w:val="000000"/>
          <w:u w:val="single"/>
          <w:lang w:val="fr-FR"/>
        </w:rPr>
      </w:pPr>
      <w:r w:rsidRPr="00B40E15">
        <w:rPr>
          <w:b/>
        </w:rPr>
        <w:t xml:space="preserve">            </w:t>
      </w:r>
    </w:p>
    <w:p w:rsidR="00592E17" w:rsidRPr="00B40E15" w:rsidRDefault="00592E17" w:rsidP="00592E17">
      <w:pPr>
        <w:rPr>
          <w:b/>
          <w:bCs/>
        </w:rPr>
      </w:pPr>
      <w:r w:rsidRPr="00B40E15">
        <w:rPr>
          <w:b/>
          <w:bCs/>
        </w:rPr>
        <w:t>Code: 7B292</w:t>
      </w:r>
    </w:p>
    <w:p w:rsidR="00592E17" w:rsidRPr="00B40E15" w:rsidRDefault="00592E17" w:rsidP="00592E17">
      <w:pPr>
        <w:rPr>
          <w:b/>
          <w:bCs/>
        </w:rPr>
      </w:pPr>
      <w:r w:rsidRPr="00B40E15">
        <w:rPr>
          <w:b/>
          <w:bCs/>
        </w:rPr>
        <w:t>Course Objective :</w:t>
      </w:r>
    </w:p>
    <w:p w:rsidR="00592E17" w:rsidRPr="00B40E15" w:rsidRDefault="00592E17" w:rsidP="00592E17">
      <w:pPr>
        <w:ind w:left="720"/>
      </w:pPr>
      <w:r w:rsidRPr="00B40E15">
        <w:t>Develop ability to be a public speaker. Learn the importance of delivering seminars for  demonstrating oratory and interview facing skills</w:t>
      </w:r>
    </w:p>
    <w:p w:rsidR="00592E17" w:rsidRDefault="00592E17" w:rsidP="00592E17">
      <w:pPr>
        <w:pStyle w:val="normal0"/>
        <w:ind w:left="360" w:hanging="360"/>
        <w:jc w:val="both"/>
        <w:rPr>
          <w:b/>
          <w:bCs/>
        </w:rPr>
      </w:pPr>
      <w:r w:rsidRPr="00B40E15">
        <w:rPr>
          <w:b/>
          <w:bCs/>
        </w:rPr>
        <w:t>Course  Outcomes :</w:t>
      </w:r>
    </w:p>
    <w:p w:rsidR="00592E17" w:rsidRPr="00B40E15" w:rsidRDefault="00592E17" w:rsidP="00592E17">
      <w:pPr>
        <w:pStyle w:val="normal0"/>
        <w:ind w:left="360" w:hanging="360"/>
        <w:jc w:val="both"/>
        <w:rPr>
          <w:b/>
          <w:bCs/>
        </w:rPr>
      </w:pPr>
    </w:p>
    <w:p w:rsidR="00592E17" w:rsidRPr="00B40E15" w:rsidRDefault="00592E17" w:rsidP="00692B92">
      <w:pPr>
        <w:pStyle w:val="normal0"/>
        <w:numPr>
          <w:ilvl w:val="3"/>
          <w:numId w:val="93"/>
        </w:numPr>
        <w:pBdr>
          <w:top w:val="none" w:sz="0" w:space="0" w:color="auto"/>
          <w:left w:val="none" w:sz="0" w:space="0" w:color="auto"/>
          <w:bottom w:val="none" w:sz="0" w:space="0" w:color="auto"/>
          <w:right w:val="none" w:sz="0" w:space="0" w:color="auto"/>
          <w:between w:val="none" w:sz="0" w:space="0" w:color="auto"/>
        </w:pBdr>
        <w:ind w:left="0"/>
        <w:jc w:val="both"/>
      </w:pPr>
      <w:r w:rsidRPr="00B40E15">
        <w:t>Identify  technology related topics.</w:t>
      </w:r>
    </w:p>
    <w:p w:rsidR="00592E17" w:rsidRPr="00B40E15" w:rsidRDefault="00592E17" w:rsidP="00692B92">
      <w:pPr>
        <w:pStyle w:val="normal0"/>
        <w:numPr>
          <w:ilvl w:val="3"/>
          <w:numId w:val="93"/>
        </w:numPr>
        <w:pBdr>
          <w:top w:val="none" w:sz="0" w:space="0" w:color="auto"/>
          <w:left w:val="none" w:sz="0" w:space="0" w:color="auto"/>
          <w:bottom w:val="none" w:sz="0" w:space="0" w:color="auto"/>
          <w:right w:val="none" w:sz="0" w:space="0" w:color="auto"/>
          <w:between w:val="none" w:sz="0" w:space="0" w:color="auto"/>
        </w:pBdr>
        <w:ind w:left="0"/>
        <w:jc w:val="both"/>
      </w:pPr>
      <w:r w:rsidRPr="00B40E15">
        <w:t>Arrange and present seminar in a effective manner.</w:t>
      </w:r>
    </w:p>
    <w:p w:rsidR="00592E17" w:rsidRPr="00B40E15" w:rsidRDefault="00592E17" w:rsidP="00692B92">
      <w:pPr>
        <w:pStyle w:val="normal0"/>
        <w:numPr>
          <w:ilvl w:val="3"/>
          <w:numId w:val="93"/>
        </w:numPr>
        <w:pBdr>
          <w:top w:val="none" w:sz="0" w:space="0" w:color="auto"/>
          <w:left w:val="none" w:sz="0" w:space="0" w:color="auto"/>
          <w:bottom w:val="none" w:sz="0" w:space="0" w:color="auto"/>
          <w:right w:val="none" w:sz="0" w:space="0" w:color="auto"/>
          <w:between w:val="none" w:sz="0" w:space="0" w:color="auto"/>
        </w:pBdr>
        <w:ind w:left="0"/>
        <w:jc w:val="both"/>
      </w:pPr>
      <w:r w:rsidRPr="00B40E15">
        <w:t>Collect, survey and organize Content in presentable manner.</w:t>
      </w:r>
    </w:p>
    <w:p w:rsidR="00592E17" w:rsidRPr="00B40E15" w:rsidRDefault="00592E17" w:rsidP="00692B92">
      <w:pPr>
        <w:pStyle w:val="normal0"/>
        <w:numPr>
          <w:ilvl w:val="3"/>
          <w:numId w:val="93"/>
        </w:numPr>
        <w:pBdr>
          <w:top w:val="none" w:sz="0" w:space="0" w:color="auto"/>
          <w:left w:val="none" w:sz="0" w:space="0" w:color="auto"/>
          <w:bottom w:val="none" w:sz="0" w:space="0" w:color="auto"/>
          <w:right w:val="none" w:sz="0" w:space="0" w:color="auto"/>
          <w:between w:val="none" w:sz="0" w:space="0" w:color="auto"/>
        </w:pBdr>
        <w:ind w:left="0"/>
        <w:jc w:val="both"/>
      </w:pPr>
      <w:r w:rsidRPr="00B40E15">
        <w:t>Demonstrate oratory skills.</w:t>
      </w:r>
    </w:p>
    <w:p w:rsidR="00592E17" w:rsidRPr="00B40E15" w:rsidRDefault="00592E17" w:rsidP="00692B92">
      <w:pPr>
        <w:pStyle w:val="normal0"/>
        <w:numPr>
          <w:ilvl w:val="3"/>
          <w:numId w:val="93"/>
        </w:numPr>
        <w:pBdr>
          <w:top w:val="none" w:sz="0" w:space="0" w:color="auto"/>
          <w:left w:val="none" w:sz="0" w:space="0" w:color="auto"/>
          <w:bottom w:val="none" w:sz="0" w:space="0" w:color="auto"/>
          <w:right w:val="none" w:sz="0" w:space="0" w:color="auto"/>
          <w:between w:val="none" w:sz="0" w:space="0" w:color="auto"/>
        </w:pBdr>
        <w:ind w:left="0"/>
        <w:jc w:val="both"/>
      </w:pPr>
      <w:r w:rsidRPr="00B40E15">
        <w:t xml:space="preserve">Exhibit interview facing skills.  </w:t>
      </w:r>
    </w:p>
    <w:p w:rsidR="00592E17" w:rsidRPr="00B40E15" w:rsidRDefault="00592E17" w:rsidP="00692B92">
      <w:pPr>
        <w:pStyle w:val="normal0"/>
        <w:numPr>
          <w:ilvl w:val="3"/>
          <w:numId w:val="93"/>
        </w:numPr>
        <w:pBdr>
          <w:top w:val="none" w:sz="0" w:space="0" w:color="auto"/>
          <w:left w:val="none" w:sz="0" w:space="0" w:color="auto"/>
          <w:bottom w:val="none" w:sz="0" w:space="0" w:color="auto"/>
          <w:right w:val="none" w:sz="0" w:space="0" w:color="auto"/>
          <w:between w:val="none" w:sz="0" w:space="0" w:color="auto"/>
        </w:pBdr>
        <w:ind w:left="0"/>
        <w:jc w:val="both"/>
      </w:pPr>
      <w:r w:rsidRPr="00B40E15">
        <w:t>Demonstrate team leading qualities.</w:t>
      </w:r>
    </w:p>
    <w:p w:rsidR="00592E17" w:rsidRPr="00B40E15" w:rsidRDefault="00592E17" w:rsidP="00592E17">
      <w:pPr>
        <w:pStyle w:val="normal0"/>
        <w:ind w:left="360"/>
        <w:jc w:val="both"/>
      </w:pPr>
    </w:p>
    <w:p w:rsidR="00592E17" w:rsidRPr="00B40E15" w:rsidRDefault="00592E17" w:rsidP="00592E17">
      <w:pPr>
        <w:pStyle w:val="normal0"/>
        <w:ind w:left="1170" w:hanging="1170"/>
        <w:rPr>
          <w:b/>
          <w:bCs/>
        </w:rPr>
      </w:pPr>
      <w:r w:rsidRPr="00B40E15">
        <w:rPr>
          <w:b/>
          <w:bCs/>
        </w:rPr>
        <w:t xml:space="preserve">Suggested topics for seminar : </w:t>
      </w:r>
      <w:r w:rsidRPr="00B40E15">
        <w:t>The students may choose  seminar topics  from the following: Fuels, Metals And Alloys, Automobiles, Manufacturing Processes, Environment Etc,.</w:t>
      </w:r>
    </w:p>
    <w:p w:rsidR="00592E17" w:rsidRPr="00B40E15" w:rsidRDefault="00592E17" w:rsidP="00592E17">
      <w:pPr>
        <w:pStyle w:val="normal0"/>
        <w:ind w:left="1800" w:hanging="1800"/>
        <w:jc w:val="both"/>
        <w:rPr>
          <w:b/>
          <w:bCs/>
        </w:rPr>
      </w:pPr>
    </w:p>
    <w:p w:rsidR="00592E17" w:rsidRPr="00B40E15" w:rsidRDefault="00592E17" w:rsidP="00592E17">
      <w:pPr>
        <w:pStyle w:val="normal0"/>
        <w:jc w:val="both"/>
        <w:rPr>
          <w:sz w:val="20"/>
          <w:szCs w:val="20"/>
        </w:rPr>
      </w:pPr>
      <w:r w:rsidRPr="00B40E15">
        <w:rPr>
          <w:b/>
          <w:bCs/>
        </w:rPr>
        <w:t>Procedure</w:t>
      </w:r>
      <w:r w:rsidRPr="00B40E15">
        <w:rPr>
          <w:sz w:val="20"/>
          <w:szCs w:val="20"/>
        </w:rPr>
        <w:t>:</w:t>
      </w:r>
    </w:p>
    <w:p w:rsidR="00592E17" w:rsidRPr="00B40E15" w:rsidRDefault="00592E17" w:rsidP="00692B92">
      <w:pPr>
        <w:pStyle w:val="normal0"/>
        <w:numPr>
          <w:ilvl w:val="0"/>
          <w:numId w:val="94"/>
        </w:numPr>
        <w:pBdr>
          <w:top w:val="none" w:sz="0" w:space="0" w:color="auto"/>
          <w:left w:val="none" w:sz="0" w:space="0" w:color="auto"/>
          <w:bottom w:val="none" w:sz="0" w:space="0" w:color="auto"/>
          <w:right w:val="none" w:sz="0" w:space="0" w:color="auto"/>
          <w:between w:val="none" w:sz="0" w:space="0" w:color="auto"/>
        </w:pBdr>
        <w:ind w:hanging="360"/>
        <w:jc w:val="both"/>
      </w:pPr>
      <w:r w:rsidRPr="00B40E15">
        <w:t>Seminar in-charges shall highlight the significance of Technical Seminar in the first two sessions and enlighten the students on the utility of these seminars.</w:t>
      </w:r>
    </w:p>
    <w:p w:rsidR="00592E17" w:rsidRPr="00B40E15" w:rsidRDefault="00592E17" w:rsidP="00692B92">
      <w:pPr>
        <w:pStyle w:val="normal0"/>
        <w:numPr>
          <w:ilvl w:val="0"/>
          <w:numId w:val="94"/>
        </w:numPr>
        <w:pBdr>
          <w:top w:val="none" w:sz="0" w:space="0" w:color="auto"/>
          <w:left w:val="none" w:sz="0" w:space="0" w:color="auto"/>
          <w:bottom w:val="none" w:sz="0" w:space="0" w:color="auto"/>
          <w:right w:val="none" w:sz="0" w:space="0" w:color="auto"/>
          <w:between w:val="none" w:sz="0" w:space="0" w:color="auto"/>
        </w:pBdr>
        <w:ind w:hanging="360"/>
        <w:jc w:val="both"/>
      </w:pPr>
      <w:r w:rsidRPr="00B40E15">
        <w:t>The slots, titles shall be decided upfront and seminar In-charge shall take signatures from students.</w:t>
      </w:r>
    </w:p>
    <w:p w:rsidR="00592E17" w:rsidRPr="00B40E15" w:rsidRDefault="00592E17" w:rsidP="00692B92">
      <w:pPr>
        <w:pStyle w:val="normal0"/>
        <w:numPr>
          <w:ilvl w:val="0"/>
          <w:numId w:val="94"/>
        </w:numPr>
        <w:pBdr>
          <w:top w:val="none" w:sz="0" w:space="0" w:color="auto"/>
          <w:left w:val="none" w:sz="0" w:space="0" w:color="auto"/>
          <w:bottom w:val="none" w:sz="0" w:space="0" w:color="auto"/>
          <w:right w:val="none" w:sz="0" w:space="0" w:color="auto"/>
          <w:between w:val="none" w:sz="0" w:space="0" w:color="auto"/>
        </w:pBdr>
        <w:ind w:hanging="360"/>
        <w:jc w:val="both"/>
      </w:pPr>
      <w:r w:rsidRPr="00B40E15">
        <w:t>The same sheet shall be affixed in the respective classrooms and seminar register.</w:t>
      </w:r>
    </w:p>
    <w:p w:rsidR="00592E17" w:rsidRPr="00B40E15" w:rsidRDefault="00592E17" w:rsidP="00692B92">
      <w:pPr>
        <w:pStyle w:val="normal0"/>
        <w:numPr>
          <w:ilvl w:val="0"/>
          <w:numId w:val="94"/>
        </w:numPr>
        <w:pBdr>
          <w:top w:val="none" w:sz="0" w:space="0" w:color="auto"/>
          <w:left w:val="none" w:sz="0" w:space="0" w:color="auto"/>
          <w:bottom w:val="none" w:sz="0" w:space="0" w:color="auto"/>
          <w:right w:val="none" w:sz="0" w:space="0" w:color="auto"/>
          <w:between w:val="none" w:sz="0" w:space="0" w:color="auto"/>
        </w:pBdr>
        <w:ind w:hanging="360"/>
        <w:jc w:val="both"/>
      </w:pPr>
      <w:r w:rsidRPr="00B40E15">
        <w:t>If any student fails to present his/her seminar on the given slot, to genuine reasons, they may be asked to present in the subsequent slot / week.</w:t>
      </w:r>
    </w:p>
    <w:p w:rsidR="00592E17" w:rsidRPr="00B40E15" w:rsidRDefault="00592E17" w:rsidP="00692B92">
      <w:pPr>
        <w:pStyle w:val="normal0"/>
        <w:numPr>
          <w:ilvl w:val="0"/>
          <w:numId w:val="94"/>
        </w:numPr>
        <w:pBdr>
          <w:top w:val="none" w:sz="0" w:space="0" w:color="auto"/>
          <w:left w:val="none" w:sz="0" w:space="0" w:color="auto"/>
          <w:bottom w:val="none" w:sz="0" w:space="0" w:color="auto"/>
          <w:right w:val="none" w:sz="0" w:space="0" w:color="auto"/>
          <w:between w:val="none" w:sz="0" w:space="0" w:color="auto"/>
        </w:pBdr>
        <w:ind w:hanging="360"/>
        <w:jc w:val="both"/>
      </w:pPr>
      <w:r w:rsidRPr="00B40E15">
        <w:t>Progress of the seminars needs to be reviewed by the concerned HOD once in 15 days.</w:t>
      </w:r>
    </w:p>
    <w:p w:rsidR="00592E17" w:rsidRPr="00B40E15" w:rsidRDefault="00592E17" w:rsidP="00692B92">
      <w:pPr>
        <w:pStyle w:val="normal0"/>
        <w:numPr>
          <w:ilvl w:val="0"/>
          <w:numId w:val="94"/>
        </w:numPr>
        <w:pBdr>
          <w:top w:val="none" w:sz="0" w:space="0" w:color="auto"/>
          <w:left w:val="none" w:sz="0" w:space="0" w:color="auto"/>
          <w:bottom w:val="none" w:sz="0" w:space="0" w:color="auto"/>
          <w:right w:val="none" w:sz="0" w:space="0" w:color="auto"/>
          <w:between w:val="none" w:sz="0" w:space="0" w:color="auto"/>
        </w:pBdr>
        <w:ind w:hanging="360"/>
        <w:jc w:val="both"/>
      </w:pPr>
      <w:r w:rsidRPr="00B40E15">
        <w:t>The evaluation for Technical Seminars has to be informed to students and displayed in the classrooms.</w:t>
      </w:r>
    </w:p>
    <w:p w:rsidR="00592E17" w:rsidRPr="00B40E15" w:rsidRDefault="00592E17" w:rsidP="00692B92">
      <w:pPr>
        <w:pStyle w:val="normal0"/>
        <w:numPr>
          <w:ilvl w:val="0"/>
          <w:numId w:val="94"/>
        </w:numPr>
        <w:pBdr>
          <w:top w:val="none" w:sz="0" w:space="0" w:color="auto"/>
          <w:left w:val="none" w:sz="0" w:space="0" w:color="auto"/>
          <w:bottom w:val="none" w:sz="0" w:space="0" w:color="auto"/>
          <w:right w:val="none" w:sz="0" w:space="0" w:color="auto"/>
          <w:between w:val="none" w:sz="0" w:space="0" w:color="auto"/>
        </w:pBdr>
        <w:ind w:hanging="360"/>
        <w:jc w:val="both"/>
      </w:pPr>
      <w:r w:rsidRPr="00B40E15">
        <w:t>Report and presentation must contain topic, introduction, explanation, diagrams, tables, applications and conclusions.</w:t>
      </w:r>
    </w:p>
    <w:p w:rsidR="00592E17" w:rsidRPr="00B40E15" w:rsidRDefault="00592E17" w:rsidP="00592E17">
      <w:pPr>
        <w:pStyle w:val="normal0"/>
        <w:ind w:left="360"/>
        <w:jc w:val="both"/>
        <w:rPr>
          <w:b/>
          <w:bCs/>
        </w:rPr>
      </w:pPr>
    </w:p>
    <w:p w:rsidR="00592E17" w:rsidRPr="00B40E15" w:rsidRDefault="00592E17" w:rsidP="00592E17">
      <w:pPr>
        <w:rPr>
          <w:b/>
          <w:bCs/>
          <w:color w:val="000000"/>
        </w:rPr>
      </w:pPr>
      <w:r w:rsidRPr="00B40E15">
        <w:rPr>
          <w:b/>
          <w:bCs/>
        </w:rPr>
        <w:br w:type="page"/>
      </w:r>
    </w:p>
    <w:p w:rsidR="00592E17" w:rsidRPr="00B40E15" w:rsidRDefault="00592E17" w:rsidP="00592E17">
      <w:pPr>
        <w:pStyle w:val="normal0"/>
        <w:ind w:left="1800" w:firstLine="360"/>
        <w:jc w:val="both"/>
        <w:rPr>
          <w:b/>
          <w:bCs/>
        </w:rPr>
      </w:pPr>
      <w:r w:rsidRPr="00B40E15">
        <w:rPr>
          <w:b/>
          <w:bCs/>
        </w:rPr>
        <w:lastRenderedPageBreak/>
        <w:t>Distribution of Marks</w:t>
      </w:r>
    </w:p>
    <w:p w:rsidR="00592E17" w:rsidRPr="00B40E15" w:rsidRDefault="00592E17" w:rsidP="00592E17">
      <w:pPr>
        <w:pStyle w:val="normal0"/>
        <w:ind w:left="360" w:hanging="360"/>
        <w:jc w:val="both"/>
        <w:rPr>
          <w:b/>
          <w:bCs/>
        </w:rPr>
      </w:pPr>
    </w:p>
    <w:tbl>
      <w:tblPr>
        <w:tblW w:w="4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5"/>
        <w:gridCol w:w="1337"/>
      </w:tblGrid>
      <w:tr w:rsidR="00592E17" w:rsidRPr="00B40E15" w:rsidTr="0028537C">
        <w:trPr>
          <w:jc w:val="center"/>
        </w:trPr>
        <w:tc>
          <w:tcPr>
            <w:tcW w:w="3605" w:type="dxa"/>
          </w:tcPr>
          <w:p w:rsidR="00592E17" w:rsidRPr="00B40E15" w:rsidRDefault="00592E17" w:rsidP="0028537C">
            <w:pPr>
              <w:pStyle w:val="normal0"/>
              <w:jc w:val="both"/>
              <w:rPr>
                <w:b/>
                <w:bCs/>
                <w:sz w:val="22"/>
                <w:szCs w:val="22"/>
              </w:rPr>
            </w:pPr>
            <w:r w:rsidRPr="00B40E15">
              <w:rPr>
                <w:sz w:val="22"/>
                <w:szCs w:val="22"/>
              </w:rPr>
              <w:t>Day to day progress of the work</w:t>
            </w:r>
          </w:p>
        </w:tc>
        <w:tc>
          <w:tcPr>
            <w:tcW w:w="1337" w:type="dxa"/>
          </w:tcPr>
          <w:p w:rsidR="00592E17" w:rsidRPr="00B40E15" w:rsidRDefault="00592E17" w:rsidP="0028537C">
            <w:pPr>
              <w:pStyle w:val="normal0"/>
              <w:jc w:val="both"/>
              <w:rPr>
                <w:b/>
                <w:bCs/>
                <w:sz w:val="22"/>
                <w:szCs w:val="22"/>
              </w:rPr>
            </w:pPr>
            <w:r w:rsidRPr="00B40E15">
              <w:rPr>
                <w:sz w:val="22"/>
                <w:szCs w:val="22"/>
              </w:rPr>
              <w:t>15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Final report and viva</w:t>
            </w:r>
          </w:p>
        </w:tc>
        <w:tc>
          <w:tcPr>
            <w:tcW w:w="1337" w:type="dxa"/>
          </w:tcPr>
          <w:p w:rsidR="00592E17" w:rsidRPr="00B40E15" w:rsidRDefault="00592E17" w:rsidP="0028537C">
            <w:pPr>
              <w:pStyle w:val="normal0"/>
              <w:jc w:val="both"/>
              <w:rPr>
                <w:b/>
                <w:bCs/>
                <w:sz w:val="22"/>
                <w:szCs w:val="22"/>
              </w:rPr>
            </w:pPr>
            <w:r w:rsidRPr="00B40E15">
              <w:rPr>
                <w:sz w:val="22"/>
                <w:szCs w:val="22"/>
              </w:rPr>
              <w:t>15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Level of content</w:t>
            </w:r>
          </w:p>
        </w:tc>
        <w:tc>
          <w:tcPr>
            <w:tcW w:w="1337" w:type="dxa"/>
          </w:tcPr>
          <w:p w:rsidR="00592E17" w:rsidRPr="00B40E15" w:rsidRDefault="00592E17" w:rsidP="0028537C">
            <w:pPr>
              <w:pStyle w:val="normal0"/>
              <w:jc w:val="both"/>
              <w:rPr>
                <w:sz w:val="22"/>
                <w:szCs w:val="22"/>
              </w:rPr>
            </w:pPr>
            <w:r w:rsidRPr="00B40E15">
              <w:rPr>
                <w:sz w:val="22"/>
                <w:szCs w:val="22"/>
              </w:rPr>
              <w:t>20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 xml:space="preserve">Presentation </w:t>
            </w:r>
          </w:p>
        </w:tc>
        <w:tc>
          <w:tcPr>
            <w:tcW w:w="1337" w:type="dxa"/>
          </w:tcPr>
          <w:p w:rsidR="00592E17" w:rsidRPr="00B40E15" w:rsidRDefault="00592E17" w:rsidP="0028537C">
            <w:pPr>
              <w:pStyle w:val="normal0"/>
              <w:jc w:val="both"/>
              <w:rPr>
                <w:sz w:val="22"/>
                <w:szCs w:val="22"/>
              </w:rPr>
            </w:pPr>
            <w:r w:rsidRPr="00B40E15">
              <w:rPr>
                <w:sz w:val="22"/>
                <w:szCs w:val="22"/>
              </w:rPr>
              <w:t>20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Discussion &amp; Involvement</w:t>
            </w:r>
          </w:p>
        </w:tc>
        <w:tc>
          <w:tcPr>
            <w:tcW w:w="1337" w:type="dxa"/>
          </w:tcPr>
          <w:p w:rsidR="00592E17" w:rsidRPr="00B40E15" w:rsidRDefault="00592E17" w:rsidP="0028537C">
            <w:pPr>
              <w:pStyle w:val="normal0"/>
              <w:jc w:val="both"/>
              <w:rPr>
                <w:sz w:val="22"/>
                <w:szCs w:val="22"/>
              </w:rPr>
            </w:pPr>
            <w:r w:rsidRPr="00B40E15">
              <w:rPr>
                <w:sz w:val="22"/>
                <w:szCs w:val="22"/>
              </w:rPr>
              <w:t>20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Attendance</w:t>
            </w:r>
          </w:p>
        </w:tc>
        <w:tc>
          <w:tcPr>
            <w:tcW w:w="1337" w:type="dxa"/>
          </w:tcPr>
          <w:p w:rsidR="00592E17" w:rsidRPr="00B40E15" w:rsidRDefault="00592E17" w:rsidP="0028537C">
            <w:pPr>
              <w:pStyle w:val="normal0"/>
              <w:jc w:val="both"/>
              <w:rPr>
                <w:sz w:val="22"/>
                <w:szCs w:val="22"/>
              </w:rPr>
            </w:pPr>
            <w:r w:rsidRPr="00B40E15">
              <w:rPr>
                <w:sz w:val="22"/>
                <w:szCs w:val="22"/>
              </w:rPr>
              <w:t>10 marks</w:t>
            </w:r>
          </w:p>
        </w:tc>
      </w:tr>
      <w:tr w:rsidR="00592E17" w:rsidRPr="00B40E15" w:rsidTr="0028537C">
        <w:trPr>
          <w:jc w:val="center"/>
        </w:trPr>
        <w:tc>
          <w:tcPr>
            <w:tcW w:w="3605" w:type="dxa"/>
          </w:tcPr>
          <w:p w:rsidR="00592E17" w:rsidRPr="00B40E15" w:rsidRDefault="00592E17" w:rsidP="0028537C">
            <w:pPr>
              <w:pStyle w:val="normal0"/>
              <w:jc w:val="both"/>
              <w:rPr>
                <w:sz w:val="22"/>
                <w:szCs w:val="22"/>
              </w:rPr>
            </w:pPr>
            <w:r w:rsidRPr="00B40E15">
              <w:rPr>
                <w:sz w:val="22"/>
                <w:szCs w:val="22"/>
              </w:rPr>
              <w:t>Total</w:t>
            </w:r>
          </w:p>
        </w:tc>
        <w:tc>
          <w:tcPr>
            <w:tcW w:w="1337" w:type="dxa"/>
          </w:tcPr>
          <w:p w:rsidR="00592E17" w:rsidRPr="00B40E15" w:rsidRDefault="00592E17" w:rsidP="0028537C">
            <w:pPr>
              <w:pStyle w:val="normal0"/>
              <w:jc w:val="both"/>
              <w:rPr>
                <w:sz w:val="22"/>
                <w:szCs w:val="22"/>
              </w:rPr>
            </w:pPr>
            <w:r w:rsidRPr="00B40E15">
              <w:rPr>
                <w:sz w:val="22"/>
                <w:szCs w:val="22"/>
              </w:rPr>
              <w:t>100 Marks</w:t>
            </w:r>
          </w:p>
        </w:tc>
      </w:tr>
    </w:tbl>
    <w:p w:rsidR="00592E17" w:rsidRPr="00B40E15" w:rsidRDefault="00592E17" w:rsidP="00592E17"/>
    <w:p w:rsidR="00592E17" w:rsidRPr="00B40E15" w:rsidRDefault="00592E17" w:rsidP="00592E17"/>
    <w:p w:rsidR="00592E17" w:rsidRDefault="00592E17">
      <w:pPr>
        <w:rPr>
          <w:b/>
        </w:rPr>
      </w:pPr>
      <w:r>
        <w:rPr>
          <w:b/>
        </w:rPr>
        <w:br w:type="page"/>
      </w:r>
    </w:p>
    <w:p w:rsidR="005D4B61" w:rsidRDefault="005D4B61" w:rsidP="005D4B61">
      <w:pPr>
        <w:widowControl w:val="0"/>
        <w:suppressAutoHyphens/>
        <w:overflowPunct w:val="0"/>
        <w:autoSpaceDE w:val="0"/>
        <w:spacing w:line="252" w:lineRule="auto"/>
        <w:jc w:val="center"/>
        <w:textAlignment w:val="baseline"/>
        <w:rPr>
          <w:b/>
        </w:rPr>
      </w:pPr>
      <w:r w:rsidRPr="002632B0">
        <w:rPr>
          <w:b/>
        </w:rPr>
        <w:lastRenderedPageBreak/>
        <w:t>Syllabus for B. Tech. II Year I semester</w:t>
      </w:r>
    </w:p>
    <w:p w:rsidR="00845686" w:rsidRPr="003D4584" w:rsidRDefault="00845686" w:rsidP="00845686">
      <w:pPr>
        <w:jc w:val="center"/>
        <w:rPr>
          <w:b/>
          <w:sz w:val="28"/>
          <w:szCs w:val="28"/>
        </w:rPr>
      </w:pPr>
      <w:r w:rsidRPr="003D4584">
        <w:rPr>
          <w:b/>
          <w:sz w:val="28"/>
          <w:szCs w:val="28"/>
        </w:rPr>
        <w:t xml:space="preserve">Engineering </w:t>
      </w:r>
      <w:r w:rsidRPr="003D4584">
        <w:rPr>
          <w:b/>
          <w:bCs/>
          <w:sz w:val="28"/>
          <w:szCs w:val="28"/>
        </w:rPr>
        <w:t xml:space="preserve">Mathematics–III </w:t>
      </w:r>
    </w:p>
    <w:p w:rsidR="00845686" w:rsidRDefault="00845686" w:rsidP="00845686">
      <w:pPr>
        <w:jc w:val="center"/>
        <w:rPr>
          <w:b/>
          <w:bCs/>
        </w:rPr>
      </w:pPr>
      <w:r w:rsidRPr="004A0EF8">
        <w:rPr>
          <w:b/>
          <w:bCs/>
        </w:rPr>
        <w:t>(</w:t>
      </w:r>
      <w:r>
        <w:rPr>
          <w:b/>
          <w:bCs/>
        </w:rPr>
        <w:t>Partial differential equations, Probability and Statistics</w:t>
      </w:r>
      <w:r w:rsidRPr="004A0EF8">
        <w:rPr>
          <w:b/>
          <w:bCs/>
        </w:rPr>
        <w:t>)</w:t>
      </w:r>
    </w:p>
    <w:p w:rsidR="008052AA" w:rsidRDefault="008052AA" w:rsidP="008052AA">
      <w:pPr>
        <w:jc w:val="center"/>
        <w:rPr>
          <w:b/>
        </w:rPr>
      </w:pPr>
      <w:r>
        <w:rPr>
          <w:b/>
        </w:rPr>
        <w:t xml:space="preserve">        </w:t>
      </w:r>
      <w:r w:rsidRPr="007A5603">
        <w:rPr>
          <w:b/>
        </w:rPr>
        <w:t>(</w:t>
      </w:r>
      <w:r>
        <w:rPr>
          <w:b/>
        </w:rPr>
        <w:t>Common to ME &amp; CE</w:t>
      </w:r>
      <w:r w:rsidRPr="007A5603">
        <w:rPr>
          <w:b/>
        </w:rPr>
        <w:t xml:space="preserve">)      </w:t>
      </w:r>
      <w:r w:rsidR="00845686">
        <w:rPr>
          <w:b/>
        </w:rPr>
        <w:t xml:space="preserve">     </w:t>
      </w:r>
      <w:r w:rsidR="00845686" w:rsidRPr="007A5603">
        <w:rPr>
          <w:b/>
        </w:rPr>
        <w:t xml:space="preserve">  </w:t>
      </w:r>
    </w:p>
    <w:p w:rsidR="00845686" w:rsidRPr="008052AA" w:rsidRDefault="008052AA" w:rsidP="008052AA">
      <w:pPr>
        <w:jc w:val="center"/>
        <w:rPr>
          <w:b/>
          <w:bCs/>
        </w:rPr>
      </w:pPr>
      <w:r>
        <w:rPr>
          <w:b/>
        </w:rPr>
        <w:tab/>
      </w:r>
      <w:r>
        <w:rPr>
          <w:b/>
        </w:rPr>
        <w:tab/>
      </w:r>
      <w:r>
        <w:rPr>
          <w:b/>
        </w:rPr>
        <w:tab/>
      </w:r>
      <w:r>
        <w:rPr>
          <w:b/>
        </w:rPr>
        <w:tab/>
      </w:r>
      <w:r w:rsidR="00845686" w:rsidRPr="007A5603">
        <w:rPr>
          <w:b/>
        </w:rPr>
        <w:t xml:space="preserve">  </w:t>
      </w:r>
      <w:r w:rsidR="00845686">
        <w:rPr>
          <w:b/>
        </w:rPr>
        <w:tab/>
      </w:r>
      <w:r w:rsidR="00845686">
        <w:rPr>
          <w:b/>
        </w:rPr>
        <w:tab/>
      </w:r>
      <w:r>
        <w:rPr>
          <w:b/>
        </w:rPr>
        <w:tab/>
      </w:r>
      <w:r>
        <w:rPr>
          <w:b/>
        </w:rPr>
        <w:tab/>
      </w:r>
      <w:r w:rsidR="00845686" w:rsidRPr="007A5603">
        <w:rPr>
          <w:b/>
        </w:rPr>
        <w:t>L   T    P/D   C</w:t>
      </w:r>
    </w:p>
    <w:p w:rsidR="00845686" w:rsidRPr="007A5603" w:rsidRDefault="00845686" w:rsidP="00845686">
      <w:pPr>
        <w:rPr>
          <w:b/>
        </w:rPr>
      </w:pPr>
      <w:r w:rsidRPr="007A5603">
        <w:rPr>
          <w:b/>
        </w:rPr>
        <w:t>Code</w:t>
      </w:r>
      <w:r>
        <w:rPr>
          <w:b/>
          <w:caps/>
        </w:rPr>
        <w:t xml:space="preserve">: </w:t>
      </w:r>
      <w:r>
        <w:rPr>
          <w:b/>
          <w:caps/>
        </w:rPr>
        <w:tab/>
        <w:t>7HC12</w:t>
      </w:r>
      <w:r>
        <w:rPr>
          <w:b/>
          <w:caps/>
        </w:rPr>
        <w:tab/>
      </w:r>
      <w:r w:rsidRPr="007A5603">
        <w:rPr>
          <w:b/>
        </w:rPr>
        <w:t xml:space="preserve">                    </w:t>
      </w:r>
      <w:r>
        <w:rPr>
          <w:b/>
        </w:rPr>
        <w:tab/>
      </w:r>
      <w:r>
        <w:rPr>
          <w:b/>
        </w:rPr>
        <w:tab/>
        <w:t xml:space="preserve">                       </w:t>
      </w:r>
      <w:r w:rsidR="008052AA">
        <w:rPr>
          <w:b/>
        </w:rPr>
        <w:tab/>
        <w:t xml:space="preserve">          </w:t>
      </w:r>
      <w:r>
        <w:rPr>
          <w:b/>
        </w:rPr>
        <w:t xml:space="preserve">   2</w:t>
      </w:r>
      <w:r w:rsidRPr="007A5603">
        <w:rPr>
          <w:b/>
        </w:rPr>
        <w:t xml:space="preserve"> </w:t>
      </w:r>
      <w:r w:rsidRPr="007A5603">
        <w:t xml:space="preserve"> </w:t>
      </w:r>
      <w:r>
        <w:rPr>
          <w:b/>
        </w:rPr>
        <w:t xml:space="preserve">   1   </w:t>
      </w:r>
      <w:r w:rsidRPr="007A5603">
        <w:rPr>
          <w:b/>
        </w:rPr>
        <w:t xml:space="preserve">  </w:t>
      </w:r>
      <w:r>
        <w:rPr>
          <w:b/>
        </w:rPr>
        <w:t>0       3</w:t>
      </w:r>
      <w:r w:rsidRPr="007A5603">
        <w:rPr>
          <w:b/>
        </w:rPr>
        <w:t xml:space="preserve">     </w:t>
      </w:r>
    </w:p>
    <w:p w:rsidR="00845686" w:rsidRPr="00E16462" w:rsidRDefault="00845686" w:rsidP="00845686">
      <w:pPr>
        <w:rPr>
          <w:b/>
        </w:rPr>
      </w:pPr>
      <w:r>
        <w:rPr>
          <w:b/>
        </w:rPr>
        <w:t xml:space="preserve">                                                                           </w:t>
      </w:r>
    </w:p>
    <w:p w:rsidR="00845686" w:rsidRPr="002C578D" w:rsidRDefault="00845686" w:rsidP="00845686">
      <w:pPr>
        <w:jc w:val="both"/>
      </w:pPr>
      <w:r w:rsidRPr="002C578D">
        <w:rPr>
          <w:b/>
        </w:rPr>
        <w:t>Pre Requisites</w:t>
      </w:r>
      <w:r>
        <w:t>: Engineering Mathematics-II</w:t>
      </w:r>
    </w:p>
    <w:p w:rsidR="00845686" w:rsidRDefault="00845686" w:rsidP="00845686">
      <w:pPr>
        <w:rPr>
          <w:b/>
          <w:bCs/>
          <w:i/>
        </w:rPr>
      </w:pPr>
    </w:p>
    <w:p w:rsidR="00845686" w:rsidRDefault="00845686" w:rsidP="00845686">
      <w:pPr>
        <w:jc w:val="both"/>
        <w:rPr>
          <w:i/>
        </w:rPr>
      </w:pPr>
      <w:r w:rsidRPr="00095004">
        <w:rPr>
          <w:b/>
          <w:i/>
        </w:rPr>
        <w:t xml:space="preserve">Course Objectives: </w:t>
      </w:r>
      <w:r w:rsidRPr="00095004">
        <w:rPr>
          <w:i/>
        </w:rPr>
        <w:t>To make the students to understand and expected to learn</w:t>
      </w:r>
    </w:p>
    <w:p w:rsidR="00845686" w:rsidRDefault="00845686" w:rsidP="00692B92">
      <w:pPr>
        <w:numPr>
          <w:ilvl w:val="0"/>
          <w:numId w:val="41"/>
        </w:numPr>
        <w:contextualSpacing/>
        <w:jc w:val="both"/>
        <w:rPr>
          <w:bCs/>
          <w:i/>
        </w:rPr>
      </w:pPr>
      <w:r w:rsidRPr="007A5603">
        <w:rPr>
          <w:bCs/>
          <w:i/>
        </w:rPr>
        <w:t>Form partial differential equations and find the solution to first order linear and nonlinear partial differential equations.</w:t>
      </w:r>
    </w:p>
    <w:p w:rsidR="00845686" w:rsidRPr="007A5603" w:rsidRDefault="00845686" w:rsidP="00692B92">
      <w:pPr>
        <w:numPr>
          <w:ilvl w:val="0"/>
          <w:numId w:val="41"/>
        </w:numPr>
        <w:spacing w:after="200" w:line="276" w:lineRule="auto"/>
        <w:contextualSpacing/>
        <w:jc w:val="both"/>
        <w:rPr>
          <w:bCs/>
          <w:i/>
        </w:rPr>
      </w:pPr>
      <w:r>
        <w:rPr>
          <w:bCs/>
          <w:i/>
        </w:rPr>
        <w:t>Applications of PDE.</w:t>
      </w:r>
    </w:p>
    <w:p w:rsidR="00845686" w:rsidRPr="00095004" w:rsidRDefault="00845686" w:rsidP="00692B92">
      <w:pPr>
        <w:numPr>
          <w:ilvl w:val="0"/>
          <w:numId w:val="41"/>
        </w:numPr>
        <w:spacing w:line="276" w:lineRule="auto"/>
        <w:contextualSpacing/>
        <w:jc w:val="both"/>
        <w:rPr>
          <w:i/>
        </w:rPr>
      </w:pPr>
      <w:r w:rsidRPr="00095004">
        <w:rPr>
          <w:i/>
        </w:rPr>
        <w:t>Concepts of the probability, types of random variables and probability distributions.</w:t>
      </w:r>
    </w:p>
    <w:p w:rsidR="00845686" w:rsidRPr="00095004" w:rsidRDefault="00845686" w:rsidP="00692B92">
      <w:pPr>
        <w:numPr>
          <w:ilvl w:val="0"/>
          <w:numId w:val="41"/>
        </w:numPr>
        <w:spacing w:after="200" w:line="276" w:lineRule="auto"/>
        <w:contextualSpacing/>
        <w:jc w:val="both"/>
        <w:rPr>
          <w:i/>
        </w:rPr>
      </w:pPr>
      <w:r w:rsidRPr="00095004">
        <w:rPr>
          <w:i/>
        </w:rPr>
        <w:t xml:space="preserve">Sampling distributions and their properties, concepts on estimation.  </w:t>
      </w:r>
    </w:p>
    <w:p w:rsidR="00845686" w:rsidRPr="00095004" w:rsidRDefault="00845686" w:rsidP="00692B92">
      <w:pPr>
        <w:numPr>
          <w:ilvl w:val="0"/>
          <w:numId w:val="41"/>
        </w:numPr>
        <w:spacing w:after="200" w:line="276" w:lineRule="auto"/>
        <w:contextualSpacing/>
        <w:jc w:val="both"/>
        <w:rPr>
          <w:i/>
        </w:rPr>
      </w:pPr>
      <w:r w:rsidRPr="00095004">
        <w:rPr>
          <w:i/>
        </w:rPr>
        <w:t>Concepts on testing the hypothesis concerning to large samples.</w:t>
      </w:r>
    </w:p>
    <w:p w:rsidR="00845686" w:rsidRPr="00095004" w:rsidRDefault="00845686" w:rsidP="00692B92">
      <w:pPr>
        <w:numPr>
          <w:ilvl w:val="0"/>
          <w:numId w:val="41"/>
        </w:numPr>
        <w:spacing w:after="200" w:line="276" w:lineRule="auto"/>
        <w:contextualSpacing/>
        <w:jc w:val="both"/>
        <w:rPr>
          <w:i/>
        </w:rPr>
      </w:pPr>
      <w:r w:rsidRPr="00095004">
        <w:rPr>
          <w:i/>
        </w:rPr>
        <w:t>Different kinds of tests related to small samples and tests concerned to small size samples and goodness of fit and independence of attributes using chi-square distribution.</w:t>
      </w:r>
    </w:p>
    <w:p w:rsidR="00845686" w:rsidRDefault="00845686" w:rsidP="00845686">
      <w:pPr>
        <w:ind w:left="720"/>
        <w:contextualSpacing/>
        <w:jc w:val="both"/>
        <w:rPr>
          <w:bCs/>
          <w:i/>
        </w:rPr>
      </w:pPr>
    </w:p>
    <w:p w:rsidR="00634488" w:rsidRPr="000332F2" w:rsidRDefault="00634488" w:rsidP="00692B92">
      <w:pPr>
        <w:pStyle w:val="ListParagraph"/>
        <w:numPr>
          <w:ilvl w:val="0"/>
          <w:numId w:val="44"/>
        </w:numPr>
        <w:autoSpaceDE w:val="0"/>
        <w:autoSpaceDN w:val="0"/>
        <w:adjustRightInd w:val="0"/>
        <w:jc w:val="both"/>
        <w:rPr>
          <w:sz w:val="20"/>
          <w:szCs w:val="20"/>
        </w:rPr>
      </w:pPr>
      <w:r w:rsidRPr="000332F2">
        <w:rPr>
          <w:b/>
          <w:i/>
          <w:sz w:val="20"/>
          <w:szCs w:val="20"/>
        </w:rPr>
        <w:t>Mapping of Course Outcomes with Program Outcomes:</w:t>
      </w:r>
    </w:p>
    <w:p w:rsidR="00634488" w:rsidRPr="000332F2" w:rsidRDefault="00634488" w:rsidP="00634488">
      <w:pPr>
        <w:ind w:left="432"/>
        <w:rPr>
          <w:sz w:val="20"/>
          <w:szCs w:val="20"/>
        </w:rPr>
      </w:pPr>
    </w:p>
    <w:tbl>
      <w:tblPr>
        <w:tblStyle w:val="TableGrid"/>
        <w:tblpPr w:leftFromText="180" w:rightFromText="180" w:vertAnchor="text" w:horzAnchor="margin"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634488" w:rsidRPr="000332F2" w:rsidTr="006A0520">
        <w:tc>
          <w:tcPr>
            <w:tcW w:w="738" w:type="dxa"/>
          </w:tcPr>
          <w:p w:rsidR="00634488" w:rsidRPr="000332F2" w:rsidRDefault="00634488" w:rsidP="006A0520">
            <w:pPr>
              <w:autoSpaceDE w:val="0"/>
              <w:autoSpaceDN w:val="0"/>
              <w:adjustRightInd w:val="0"/>
              <w:rPr>
                <w:sz w:val="20"/>
                <w:szCs w:val="20"/>
              </w:rPr>
            </w:pPr>
          </w:p>
        </w:tc>
        <w:tc>
          <w:tcPr>
            <w:tcW w:w="720" w:type="dxa"/>
          </w:tcPr>
          <w:p w:rsidR="00634488" w:rsidRPr="000332F2" w:rsidRDefault="00634488" w:rsidP="006A0520">
            <w:pPr>
              <w:autoSpaceDE w:val="0"/>
              <w:autoSpaceDN w:val="0"/>
              <w:adjustRightInd w:val="0"/>
              <w:rPr>
                <w:sz w:val="20"/>
                <w:szCs w:val="20"/>
              </w:rPr>
            </w:pPr>
            <w:r w:rsidRPr="000332F2">
              <w:rPr>
                <w:sz w:val="20"/>
                <w:szCs w:val="20"/>
              </w:rPr>
              <w:t>POa</w:t>
            </w:r>
          </w:p>
        </w:tc>
        <w:tc>
          <w:tcPr>
            <w:tcW w:w="720" w:type="dxa"/>
          </w:tcPr>
          <w:p w:rsidR="00634488" w:rsidRPr="000332F2" w:rsidRDefault="00634488" w:rsidP="006A0520">
            <w:pPr>
              <w:autoSpaceDE w:val="0"/>
              <w:autoSpaceDN w:val="0"/>
              <w:adjustRightInd w:val="0"/>
              <w:rPr>
                <w:sz w:val="20"/>
                <w:szCs w:val="20"/>
              </w:rPr>
            </w:pPr>
            <w:r w:rsidRPr="000332F2">
              <w:rPr>
                <w:sz w:val="20"/>
                <w:szCs w:val="20"/>
              </w:rPr>
              <w:t>POb</w:t>
            </w:r>
          </w:p>
        </w:tc>
        <w:tc>
          <w:tcPr>
            <w:tcW w:w="643" w:type="dxa"/>
          </w:tcPr>
          <w:p w:rsidR="00634488" w:rsidRPr="000332F2" w:rsidRDefault="00634488" w:rsidP="006A0520">
            <w:pPr>
              <w:autoSpaceDE w:val="0"/>
              <w:autoSpaceDN w:val="0"/>
              <w:adjustRightInd w:val="0"/>
              <w:rPr>
                <w:sz w:val="20"/>
                <w:szCs w:val="20"/>
              </w:rPr>
            </w:pPr>
            <w:r w:rsidRPr="000332F2">
              <w:rPr>
                <w:sz w:val="20"/>
                <w:szCs w:val="20"/>
              </w:rPr>
              <w:t>POc</w:t>
            </w:r>
          </w:p>
        </w:tc>
        <w:tc>
          <w:tcPr>
            <w:tcW w:w="663" w:type="dxa"/>
          </w:tcPr>
          <w:p w:rsidR="00634488" w:rsidRPr="000332F2" w:rsidRDefault="00634488" w:rsidP="006A0520">
            <w:pPr>
              <w:autoSpaceDE w:val="0"/>
              <w:autoSpaceDN w:val="0"/>
              <w:adjustRightInd w:val="0"/>
              <w:rPr>
                <w:sz w:val="20"/>
                <w:szCs w:val="20"/>
              </w:rPr>
            </w:pPr>
            <w:r w:rsidRPr="000332F2">
              <w:rPr>
                <w:sz w:val="20"/>
                <w:szCs w:val="20"/>
              </w:rPr>
              <w:t>POd</w:t>
            </w:r>
          </w:p>
        </w:tc>
        <w:tc>
          <w:tcPr>
            <w:tcW w:w="764" w:type="dxa"/>
          </w:tcPr>
          <w:p w:rsidR="00634488" w:rsidRPr="000332F2" w:rsidRDefault="00634488" w:rsidP="006A0520">
            <w:pPr>
              <w:autoSpaceDE w:val="0"/>
              <w:autoSpaceDN w:val="0"/>
              <w:adjustRightInd w:val="0"/>
              <w:rPr>
                <w:sz w:val="20"/>
                <w:szCs w:val="20"/>
              </w:rPr>
            </w:pPr>
            <w:r w:rsidRPr="000332F2">
              <w:rPr>
                <w:sz w:val="20"/>
                <w:szCs w:val="20"/>
              </w:rPr>
              <w:t>POe</w:t>
            </w:r>
          </w:p>
        </w:tc>
        <w:tc>
          <w:tcPr>
            <w:tcW w:w="643" w:type="dxa"/>
          </w:tcPr>
          <w:p w:rsidR="00634488" w:rsidRPr="000332F2" w:rsidRDefault="00634488" w:rsidP="006A0520">
            <w:pPr>
              <w:autoSpaceDE w:val="0"/>
              <w:autoSpaceDN w:val="0"/>
              <w:adjustRightInd w:val="0"/>
              <w:rPr>
                <w:sz w:val="20"/>
                <w:szCs w:val="20"/>
              </w:rPr>
            </w:pPr>
            <w:r w:rsidRPr="000332F2">
              <w:rPr>
                <w:sz w:val="20"/>
                <w:szCs w:val="20"/>
              </w:rPr>
              <w:t>POf</w:t>
            </w:r>
          </w:p>
        </w:tc>
        <w:tc>
          <w:tcPr>
            <w:tcW w:w="707" w:type="dxa"/>
          </w:tcPr>
          <w:p w:rsidR="00634488" w:rsidRPr="000332F2" w:rsidRDefault="00634488" w:rsidP="006A0520">
            <w:pPr>
              <w:autoSpaceDE w:val="0"/>
              <w:autoSpaceDN w:val="0"/>
              <w:adjustRightInd w:val="0"/>
              <w:rPr>
                <w:sz w:val="20"/>
                <w:szCs w:val="20"/>
              </w:rPr>
            </w:pPr>
            <w:r w:rsidRPr="000332F2">
              <w:rPr>
                <w:sz w:val="20"/>
                <w:szCs w:val="20"/>
              </w:rPr>
              <w:t>POg</w:t>
            </w:r>
          </w:p>
        </w:tc>
        <w:tc>
          <w:tcPr>
            <w:tcW w:w="643" w:type="dxa"/>
          </w:tcPr>
          <w:p w:rsidR="00634488" w:rsidRPr="000332F2" w:rsidRDefault="00634488" w:rsidP="006A0520">
            <w:pPr>
              <w:autoSpaceDE w:val="0"/>
              <w:autoSpaceDN w:val="0"/>
              <w:adjustRightInd w:val="0"/>
              <w:rPr>
                <w:sz w:val="20"/>
                <w:szCs w:val="20"/>
              </w:rPr>
            </w:pPr>
            <w:r w:rsidRPr="000332F2">
              <w:rPr>
                <w:sz w:val="20"/>
                <w:szCs w:val="20"/>
              </w:rPr>
              <w:t>POh</w:t>
            </w:r>
          </w:p>
        </w:tc>
        <w:tc>
          <w:tcPr>
            <w:tcW w:w="662" w:type="dxa"/>
          </w:tcPr>
          <w:p w:rsidR="00634488" w:rsidRPr="000332F2" w:rsidRDefault="00634488" w:rsidP="006A0520">
            <w:pPr>
              <w:autoSpaceDE w:val="0"/>
              <w:autoSpaceDN w:val="0"/>
              <w:adjustRightInd w:val="0"/>
              <w:rPr>
                <w:sz w:val="20"/>
                <w:szCs w:val="20"/>
              </w:rPr>
            </w:pPr>
            <w:r w:rsidRPr="000332F2">
              <w:rPr>
                <w:sz w:val="20"/>
                <w:szCs w:val="20"/>
              </w:rPr>
              <w:t>POi</w:t>
            </w:r>
          </w:p>
        </w:tc>
        <w:tc>
          <w:tcPr>
            <w:tcW w:w="662" w:type="dxa"/>
          </w:tcPr>
          <w:p w:rsidR="00634488" w:rsidRPr="000332F2" w:rsidRDefault="00634488" w:rsidP="006A0520">
            <w:pPr>
              <w:autoSpaceDE w:val="0"/>
              <w:autoSpaceDN w:val="0"/>
              <w:adjustRightInd w:val="0"/>
              <w:rPr>
                <w:sz w:val="20"/>
                <w:szCs w:val="20"/>
              </w:rPr>
            </w:pPr>
            <w:r w:rsidRPr="000332F2">
              <w:rPr>
                <w:sz w:val="20"/>
                <w:szCs w:val="20"/>
              </w:rPr>
              <w:t>POj</w:t>
            </w:r>
          </w:p>
        </w:tc>
        <w:tc>
          <w:tcPr>
            <w:tcW w:w="662" w:type="dxa"/>
          </w:tcPr>
          <w:p w:rsidR="00634488" w:rsidRPr="000332F2" w:rsidRDefault="00634488" w:rsidP="006A0520">
            <w:pPr>
              <w:autoSpaceDE w:val="0"/>
              <w:autoSpaceDN w:val="0"/>
              <w:adjustRightInd w:val="0"/>
              <w:rPr>
                <w:sz w:val="20"/>
                <w:szCs w:val="20"/>
              </w:rPr>
            </w:pPr>
            <w:r w:rsidRPr="000332F2">
              <w:rPr>
                <w:sz w:val="20"/>
                <w:szCs w:val="20"/>
              </w:rPr>
              <w:t>POk</w:t>
            </w:r>
          </w:p>
        </w:tc>
        <w:tc>
          <w:tcPr>
            <w:tcW w:w="662" w:type="dxa"/>
          </w:tcPr>
          <w:p w:rsidR="00634488" w:rsidRPr="000332F2" w:rsidRDefault="00634488" w:rsidP="006A0520">
            <w:pPr>
              <w:autoSpaceDE w:val="0"/>
              <w:autoSpaceDN w:val="0"/>
              <w:adjustRightInd w:val="0"/>
              <w:rPr>
                <w:sz w:val="20"/>
                <w:szCs w:val="20"/>
              </w:rPr>
            </w:pPr>
            <w:r w:rsidRPr="000332F2">
              <w:rPr>
                <w:sz w:val="20"/>
                <w:szCs w:val="20"/>
              </w:rPr>
              <w:t>POl</w:t>
            </w:r>
          </w:p>
        </w:tc>
      </w:tr>
      <w:tr w:rsidR="00634488" w:rsidRPr="000332F2" w:rsidTr="006A0520">
        <w:trPr>
          <w:trHeight w:val="350"/>
        </w:trPr>
        <w:tc>
          <w:tcPr>
            <w:tcW w:w="738" w:type="dxa"/>
          </w:tcPr>
          <w:p w:rsidR="00634488" w:rsidRPr="000332F2" w:rsidRDefault="00634488" w:rsidP="00634488">
            <w:pPr>
              <w:autoSpaceDE w:val="0"/>
              <w:autoSpaceDN w:val="0"/>
              <w:adjustRightInd w:val="0"/>
              <w:rPr>
                <w:sz w:val="20"/>
                <w:szCs w:val="20"/>
              </w:rPr>
            </w:pPr>
            <w:r w:rsidRPr="000332F2">
              <w:rPr>
                <w:sz w:val="20"/>
                <w:szCs w:val="20"/>
              </w:rPr>
              <w:t>CO1</w:t>
            </w:r>
          </w:p>
        </w:tc>
        <w:tc>
          <w:tcPr>
            <w:tcW w:w="720" w:type="dxa"/>
          </w:tcPr>
          <w:p w:rsidR="00634488" w:rsidRPr="000332F2" w:rsidRDefault="00634488" w:rsidP="00634488">
            <w:pPr>
              <w:autoSpaceDE w:val="0"/>
              <w:autoSpaceDN w:val="0"/>
              <w:adjustRightInd w:val="0"/>
              <w:rPr>
                <w:sz w:val="20"/>
                <w:szCs w:val="20"/>
              </w:rPr>
            </w:pPr>
            <w:r>
              <w:rPr>
                <w:sz w:val="20"/>
                <w:szCs w:val="20"/>
              </w:rPr>
              <w:t>H</w:t>
            </w:r>
          </w:p>
        </w:tc>
        <w:tc>
          <w:tcPr>
            <w:tcW w:w="720"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pPr>
              <w:autoSpaceDE w:val="0"/>
              <w:autoSpaceDN w:val="0"/>
              <w:adjustRightInd w:val="0"/>
              <w:rPr>
                <w:sz w:val="20"/>
                <w:szCs w:val="20"/>
              </w:rPr>
            </w:pPr>
            <w:r w:rsidRPr="000332F2">
              <w:rPr>
                <w:sz w:val="20"/>
                <w:szCs w:val="20"/>
              </w:rPr>
              <w:t>M</w:t>
            </w:r>
          </w:p>
        </w:tc>
        <w:tc>
          <w:tcPr>
            <w:tcW w:w="663" w:type="dxa"/>
          </w:tcPr>
          <w:p w:rsidR="00634488" w:rsidRPr="000332F2" w:rsidRDefault="00634488" w:rsidP="00634488">
            <w:pPr>
              <w:autoSpaceDE w:val="0"/>
              <w:autoSpaceDN w:val="0"/>
              <w:adjustRightInd w:val="0"/>
              <w:rPr>
                <w:sz w:val="20"/>
                <w:szCs w:val="20"/>
              </w:rPr>
            </w:pPr>
          </w:p>
        </w:tc>
        <w:tc>
          <w:tcPr>
            <w:tcW w:w="764"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pPr>
              <w:autoSpaceDE w:val="0"/>
              <w:autoSpaceDN w:val="0"/>
              <w:adjustRightInd w:val="0"/>
              <w:rPr>
                <w:sz w:val="20"/>
                <w:szCs w:val="20"/>
              </w:rPr>
            </w:pPr>
          </w:p>
        </w:tc>
        <w:tc>
          <w:tcPr>
            <w:tcW w:w="707"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r>
      <w:tr w:rsidR="00634488" w:rsidRPr="000332F2" w:rsidTr="006A0520">
        <w:trPr>
          <w:trHeight w:val="287"/>
        </w:trPr>
        <w:tc>
          <w:tcPr>
            <w:tcW w:w="738" w:type="dxa"/>
          </w:tcPr>
          <w:p w:rsidR="00634488" w:rsidRPr="000332F2" w:rsidRDefault="00634488" w:rsidP="00634488">
            <w:pPr>
              <w:autoSpaceDE w:val="0"/>
              <w:autoSpaceDN w:val="0"/>
              <w:adjustRightInd w:val="0"/>
              <w:rPr>
                <w:sz w:val="20"/>
                <w:szCs w:val="20"/>
              </w:rPr>
            </w:pPr>
            <w:r w:rsidRPr="000332F2">
              <w:rPr>
                <w:sz w:val="20"/>
                <w:szCs w:val="20"/>
              </w:rPr>
              <w:t>CO2</w:t>
            </w:r>
          </w:p>
        </w:tc>
        <w:tc>
          <w:tcPr>
            <w:tcW w:w="720" w:type="dxa"/>
          </w:tcPr>
          <w:p w:rsidR="00634488" w:rsidRDefault="00634488" w:rsidP="00634488">
            <w:r w:rsidRPr="00B94C5F">
              <w:rPr>
                <w:sz w:val="20"/>
                <w:szCs w:val="20"/>
              </w:rPr>
              <w:t>H</w:t>
            </w:r>
          </w:p>
        </w:tc>
        <w:tc>
          <w:tcPr>
            <w:tcW w:w="720"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r w:rsidRPr="000332F2">
              <w:rPr>
                <w:sz w:val="20"/>
                <w:szCs w:val="20"/>
              </w:rPr>
              <w:t>M</w:t>
            </w:r>
          </w:p>
        </w:tc>
        <w:tc>
          <w:tcPr>
            <w:tcW w:w="663" w:type="dxa"/>
          </w:tcPr>
          <w:p w:rsidR="00634488" w:rsidRPr="000332F2" w:rsidRDefault="00634488" w:rsidP="00634488">
            <w:pPr>
              <w:autoSpaceDE w:val="0"/>
              <w:autoSpaceDN w:val="0"/>
              <w:adjustRightInd w:val="0"/>
              <w:rPr>
                <w:sz w:val="20"/>
                <w:szCs w:val="20"/>
              </w:rPr>
            </w:pPr>
          </w:p>
        </w:tc>
        <w:tc>
          <w:tcPr>
            <w:tcW w:w="764"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tc>
        <w:tc>
          <w:tcPr>
            <w:tcW w:w="707"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tc>
        <w:tc>
          <w:tcPr>
            <w:tcW w:w="662" w:type="dxa"/>
          </w:tcPr>
          <w:p w:rsidR="00634488" w:rsidRPr="000332F2" w:rsidRDefault="00634488" w:rsidP="00634488"/>
        </w:tc>
      </w:tr>
      <w:tr w:rsidR="00634488" w:rsidRPr="000332F2" w:rsidTr="006A0520">
        <w:tc>
          <w:tcPr>
            <w:tcW w:w="738" w:type="dxa"/>
          </w:tcPr>
          <w:p w:rsidR="00634488" w:rsidRPr="000332F2" w:rsidRDefault="00634488" w:rsidP="00634488">
            <w:pPr>
              <w:autoSpaceDE w:val="0"/>
              <w:autoSpaceDN w:val="0"/>
              <w:adjustRightInd w:val="0"/>
              <w:rPr>
                <w:sz w:val="20"/>
                <w:szCs w:val="20"/>
              </w:rPr>
            </w:pPr>
            <w:r w:rsidRPr="000332F2">
              <w:rPr>
                <w:sz w:val="20"/>
                <w:szCs w:val="20"/>
              </w:rPr>
              <w:t>CO3</w:t>
            </w:r>
          </w:p>
        </w:tc>
        <w:tc>
          <w:tcPr>
            <w:tcW w:w="720" w:type="dxa"/>
          </w:tcPr>
          <w:p w:rsidR="00634488" w:rsidRDefault="00634488" w:rsidP="00634488">
            <w:r w:rsidRPr="00B94C5F">
              <w:rPr>
                <w:sz w:val="20"/>
                <w:szCs w:val="20"/>
              </w:rPr>
              <w:t>H</w:t>
            </w:r>
          </w:p>
        </w:tc>
        <w:tc>
          <w:tcPr>
            <w:tcW w:w="720"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r w:rsidRPr="000332F2">
              <w:rPr>
                <w:sz w:val="20"/>
                <w:szCs w:val="20"/>
              </w:rPr>
              <w:t>M</w:t>
            </w:r>
          </w:p>
        </w:tc>
        <w:tc>
          <w:tcPr>
            <w:tcW w:w="663" w:type="dxa"/>
          </w:tcPr>
          <w:p w:rsidR="00634488" w:rsidRPr="000332F2" w:rsidRDefault="00634488" w:rsidP="00634488">
            <w:pPr>
              <w:autoSpaceDE w:val="0"/>
              <w:autoSpaceDN w:val="0"/>
              <w:adjustRightInd w:val="0"/>
              <w:rPr>
                <w:sz w:val="20"/>
                <w:szCs w:val="20"/>
              </w:rPr>
            </w:pPr>
          </w:p>
        </w:tc>
        <w:tc>
          <w:tcPr>
            <w:tcW w:w="764"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tc>
        <w:tc>
          <w:tcPr>
            <w:tcW w:w="707"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tc>
        <w:tc>
          <w:tcPr>
            <w:tcW w:w="662" w:type="dxa"/>
          </w:tcPr>
          <w:p w:rsidR="00634488" w:rsidRPr="000332F2" w:rsidRDefault="00634488" w:rsidP="00634488"/>
        </w:tc>
      </w:tr>
      <w:tr w:rsidR="00634488" w:rsidRPr="000332F2" w:rsidTr="006A0520">
        <w:tc>
          <w:tcPr>
            <w:tcW w:w="738" w:type="dxa"/>
          </w:tcPr>
          <w:p w:rsidR="00634488" w:rsidRPr="000332F2" w:rsidRDefault="00634488" w:rsidP="00634488">
            <w:pPr>
              <w:autoSpaceDE w:val="0"/>
              <w:autoSpaceDN w:val="0"/>
              <w:adjustRightInd w:val="0"/>
              <w:rPr>
                <w:sz w:val="20"/>
                <w:szCs w:val="20"/>
              </w:rPr>
            </w:pPr>
            <w:r w:rsidRPr="000332F2">
              <w:rPr>
                <w:sz w:val="20"/>
                <w:szCs w:val="20"/>
              </w:rPr>
              <w:t>CO4</w:t>
            </w:r>
          </w:p>
        </w:tc>
        <w:tc>
          <w:tcPr>
            <w:tcW w:w="720" w:type="dxa"/>
          </w:tcPr>
          <w:p w:rsidR="00634488" w:rsidRDefault="00634488" w:rsidP="00634488">
            <w:r w:rsidRPr="00B94C5F">
              <w:rPr>
                <w:sz w:val="20"/>
                <w:szCs w:val="20"/>
              </w:rPr>
              <w:t>H</w:t>
            </w:r>
          </w:p>
        </w:tc>
        <w:tc>
          <w:tcPr>
            <w:tcW w:w="720"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r w:rsidRPr="000332F2">
              <w:rPr>
                <w:sz w:val="20"/>
                <w:szCs w:val="20"/>
              </w:rPr>
              <w:t>M</w:t>
            </w:r>
          </w:p>
        </w:tc>
        <w:tc>
          <w:tcPr>
            <w:tcW w:w="663" w:type="dxa"/>
          </w:tcPr>
          <w:p w:rsidR="00634488" w:rsidRPr="000332F2" w:rsidRDefault="00634488" w:rsidP="00634488">
            <w:pPr>
              <w:autoSpaceDE w:val="0"/>
              <w:autoSpaceDN w:val="0"/>
              <w:adjustRightInd w:val="0"/>
              <w:rPr>
                <w:sz w:val="20"/>
                <w:szCs w:val="20"/>
              </w:rPr>
            </w:pPr>
          </w:p>
        </w:tc>
        <w:tc>
          <w:tcPr>
            <w:tcW w:w="764"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tc>
        <w:tc>
          <w:tcPr>
            <w:tcW w:w="707"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tc>
        <w:tc>
          <w:tcPr>
            <w:tcW w:w="662" w:type="dxa"/>
          </w:tcPr>
          <w:p w:rsidR="00634488" w:rsidRPr="000332F2" w:rsidRDefault="00634488" w:rsidP="00634488"/>
        </w:tc>
      </w:tr>
      <w:tr w:rsidR="00634488" w:rsidRPr="000332F2" w:rsidTr="006A0520">
        <w:tc>
          <w:tcPr>
            <w:tcW w:w="738" w:type="dxa"/>
          </w:tcPr>
          <w:p w:rsidR="00634488" w:rsidRPr="000332F2" w:rsidRDefault="00634488" w:rsidP="00634488">
            <w:pPr>
              <w:autoSpaceDE w:val="0"/>
              <w:autoSpaceDN w:val="0"/>
              <w:adjustRightInd w:val="0"/>
              <w:rPr>
                <w:sz w:val="20"/>
                <w:szCs w:val="20"/>
              </w:rPr>
            </w:pPr>
            <w:r w:rsidRPr="000332F2">
              <w:rPr>
                <w:sz w:val="20"/>
                <w:szCs w:val="20"/>
              </w:rPr>
              <w:t>CO5</w:t>
            </w:r>
          </w:p>
        </w:tc>
        <w:tc>
          <w:tcPr>
            <w:tcW w:w="720" w:type="dxa"/>
          </w:tcPr>
          <w:p w:rsidR="00634488" w:rsidRDefault="00634488" w:rsidP="00634488">
            <w:r w:rsidRPr="00B94C5F">
              <w:rPr>
                <w:sz w:val="20"/>
                <w:szCs w:val="20"/>
              </w:rPr>
              <w:t>H</w:t>
            </w:r>
          </w:p>
        </w:tc>
        <w:tc>
          <w:tcPr>
            <w:tcW w:w="720"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r w:rsidRPr="000332F2">
              <w:rPr>
                <w:sz w:val="20"/>
                <w:szCs w:val="20"/>
              </w:rPr>
              <w:t>M</w:t>
            </w:r>
          </w:p>
        </w:tc>
        <w:tc>
          <w:tcPr>
            <w:tcW w:w="663" w:type="dxa"/>
          </w:tcPr>
          <w:p w:rsidR="00634488" w:rsidRPr="000332F2" w:rsidRDefault="00634488" w:rsidP="00634488">
            <w:pPr>
              <w:autoSpaceDE w:val="0"/>
              <w:autoSpaceDN w:val="0"/>
              <w:adjustRightInd w:val="0"/>
              <w:rPr>
                <w:sz w:val="20"/>
                <w:szCs w:val="20"/>
              </w:rPr>
            </w:pPr>
          </w:p>
        </w:tc>
        <w:tc>
          <w:tcPr>
            <w:tcW w:w="764"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tc>
        <w:tc>
          <w:tcPr>
            <w:tcW w:w="707"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tc>
        <w:tc>
          <w:tcPr>
            <w:tcW w:w="662" w:type="dxa"/>
          </w:tcPr>
          <w:p w:rsidR="00634488" w:rsidRPr="000332F2" w:rsidRDefault="00634488" w:rsidP="00634488"/>
        </w:tc>
      </w:tr>
      <w:tr w:rsidR="00634488" w:rsidRPr="000332F2" w:rsidTr="006A0520">
        <w:tc>
          <w:tcPr>
            <w:tcW w:w="738" w:type="dxa"/>
          </w:tcPr>
          <w:p w:rsidR="00634488" w:rsidRPr="000332F2" w:rsidRDefault="00634488" w:rsidP="00634488">
            <w:pPr>
              <w:autoSpaceDE w:val="0"/>
              <w:autoSpaceDN w:val="0"/>
              <w:adjustRightInd w:val="0"/>
              <w:rPr>
                <w:sz w:val="20"/>
                <w:szCs w:val="20"/>
              </w:rPr>
            </w:pPr>
            <w:r w:rsidRPr="000332F2">
              <w:rPr>
                <w:sz w:val="20"/>
                <w:szCs w:val="20"/>
              </w:rPr>
              <w:t>CO6</w:t>
            </w:r>
          </w:p>
        </w:tc>
        <w:tc>
          <w:tcPr>
            <w:tcW w:w="720" w:type="dxa"/>
          </w:tcPr>
          <w:p w:rsidR="00634488" w:rsidRDefault="00634488" w:rsidP="00634488">
            <w:r w:rsidRPr="00B94C5F">
              <w:rPr>
                <w:sz w:val="20"/>
                <w:szCs w:val="20"/>
              </w:rPr>
              <w:t>H</w:t>
            </w:r>
          </w:p>
        </w:tc>
        <w:tc>
          <w:tcPr>
            <w:tcW w:w="720"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r w:rsidRPr="000332F2">
              <w:rPr>
                <w:sz w:val="20"/>
                <w:szCs w:val="20"/>
              </w:rPr>
              <w:t>M</w:t>
            </w:r>
          </w:p>
        </w:tc>
        <w:tc>
          <w:tcPr>
            <w:tcW w:w="663" w:type="dxa"/>
          </w:tcPr>
          <w:p w:rsidR="00634488" w:rsidRPr="000332F2" w:rsidRDefault="00634488" w:rsidP="00634488">
            <w:pPr>
              <w:autoSpaceDE w:val="0"/>
              <w:autoSpaceDN w:val="0"/>
              <w:adjustRightInd w:val="0"/>
              <w:rPr>
                <w:sz w:val="20"/>
                <w:szCs w:val="20"/>
              </w:rPr>
            </w:pPr>
          </w:p>
        </w:tc>
        <w:tc>
          <w:tcPr>
            <w:tcW w:w="764"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tc>
        <w:tc>
          <w:tcPr>
            <w:tcW w:w="707" w:type="dxa"/>
          </w:tcPr>
          <w:p w:rsidR="00634488" w:rsidRPr="000332F2" w:rsidRDefault="00634488" w:rsidP="00634488">
            <w:pPr>
              <w:autoSpaceDE w:val="0"/>
              <w:autoSpaceDN w:val="0"/>
              <w:adjustRightInd w:val="0"/>
              <w:rPr>
                <w:sz w:val="20"/>
                <w:szCs w:val="20"/>
              </w:rPr>
            </w:pPr>
          </w:p>
        </w:tc>
        <w:tc>
          <w:tcPr>
            <w:tcW w:w="643"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pPr>
              <w:autoSpaceDE w:val="0"/>
              <w:autoSpaceDN w:val="0"/>
              <w:adjustRightInd w:val="0"/>
              <w:rPr>
                <w:sz w:val="20"/>
                <w:szCs w:val="20"/>
              </w:rPr>
            </w:pPr>
          </w:p>
        </w:tc>
        <w:tc>
          <w:tcPr>
            <w:tcW w:w="662" w:type="dxa"/>
          </w:tcPr>
          <w:p w:rsidR="00634488" w:rsidRPr="000332F2" w:rsidRDefault="00634488" w:rsidP="00634488"/>
        </w:tc>
        <w:tc>
          <w:tcPr>
            <w:tcW w:w="662" w:type="dxa"/>
          </w:tcPr>
          <w:p w:rsidR="00634488" w:rsidRPr="000332F2" w:rsidRDefault="00634488" w:rsidP="00634488"/>
        </w:tc>
      </w:tr>
    </w:tbl>
    <w:p w:rsidR="00634488" w:rsidRDefault="00634488" w:rsidP="00845686">
      <w:pPr>
        <w:ind w:left="720"/>
        <w:contextualSpacing/>
        <w:jc w:val="both"/>
        <w:rPr>
          <w:bCs/>
          <w:i/>
        </w:rPr>
      </w:pPr>
    </w:p>
    <w:p w:rsidR="00634488" w:rsidRDefault="00634488" w:rsidP="00845686">
      <w:pPr>
        <w:ind w:left="720"/>
        <w:contextualSpacing/>
        <w:jc w:val="both"/>
        <w:rPr>
          <w:bCs/>
          <w:i/>
        </w:rPr>
      </w:pPr>
    </w:p>
    <w:p w:rsidR="00634488" w:rsidRDefault="00634488" w:rsidP="00845686">
      <w:pPr>
        <w:ind w:left="720"/>
        <w:contextualSpacing/>
        <w:jc w:val="both"/>
        <w:rPr>
          <w:bCs/>
          <w:i/>
        </w:rPr>
      </w:pPr>
    </w:p>
    <w:p w:rsidR="00845686" w:rsidRPr="00541D9B" w:rsidRDefault="00845686" w:rsidP="00845686">
      <w:pPr>
        <w:ind w:left="720"/>
        <w:contextualSpacing/>
        <w:jc w:val="center"/>
        <w:rPr>
          <w:b/>
          <w:bCs/>
          <w:i/>
          <w:sz w:val="28"/>
          <w:szCs w:val="28"/>
        </w:rPr>
      </w:pPr>
      <w:r w:rsidRPr="00541D9B">
        <w:rPr>
          <w:b/>
          <w:bCs/>
          <w:i/>
          <w:sz w:val="28"/>
          <w:szCs w:val="28"/>
        </w:rPr>
        <w:t>Syllabus</w:t>
      </w:r>
    </w:p>
    <w:p w:rsidR="00845686" w:rsidRDefault="00845686" w:rsidP="00845686">
      <w:pPr>
        <w:rPr>
          <w:b/>
          <w:bCs/>
          <w:i/>
        </w:rPr>
      </w:pPr>
    </w:p>
    <w:p w:rsidR="00845686" w:rsidRPr="00085981" w:rsidRDefault="00845686" w:rsidP="00845686">
      <w:pPr>
        <w:rPr>
          <w:i/>
        </w:rPr>
      </w:pPr>
      <w:r w:rsidRPr="00085981">
        <w:rPr>
          <w:b/>
          <w:bCs/>
          <w:i/>
        </w:rPr>
        <w:t>UNIT– I: First Order Partial Differential Equations:</w:t>
      </w:r>
      <w:r w:rsidRPr="00085981">
        <w:rPr>
          <w:i/>
        </w:rPr>
        <w:t xml:space="preserve"> </w:t>
      </w:r>
      <w:r w:rsidRPr="00085981">
        <w:rPr>
          <w:b/>
          <w:i/>
        </w:rPr>
        <w:t>(10L)</w:t>
      </w:r>
    </w:p>
    <w:p w:rsidR="00845686" w:rsidRPr="00085981" w:rsidRDefault="00845686" w:rsidP="00845686">
      <w:pPr>
        <w:spacing w:after="120"/>
        <w:jc w:val="both"/>
      </w:pPr>
      <w:r w:rsidRPr="00085981">
        <w:t>Formation of Partial Differential Equations by Elimination of Arbitrary Constants and Arbitrary Functions. Solutions to First order Linear and Non-linear Equations-Standard Forms, Equations Reducible to Standard Forms.</w:t>
      </w:r>
    </w:p>
    <w:p w:rsidR="00845686" w:rsidRDefault="00845686" w:rsidP="00845686">
      <w:pPr>
        <w:jc w:val="both"/>
        <w:rPr>
          <w:b/>
          <w:i/>
          <w:caps/>
        </w:rPr>
      </w:pPr>
    </w:p>
    <w:p w:rsidR="00845686" w:rsidRPr="00085981" w:rsidRDefault="00845686" w:rsidP="00845686">
      <w:pPr>
        <w:jc w:val="both"/>
        <w:rPr>
          <w:b/>
          <w:i/>
          <w:caps/>
        </w:rPr>
      </w:pPr>
      <w:r w:rsidRPr="00085981">
        <w:rPr>
          <w:b/>
          <w:i/>
          <w:caps/>
        </w:rPr>
        <w:t xml:space="preserve">Unit-II: </w:t>
      </w:r>
      <w:r w:rsidRPr="00085981">
        <w:rPr>
          <w:b/>
          <w:i/>
        </w:rPr>
        <w:t xml:space="preserve">Higher Order </w:t>
      </w:r>
      <w:r w:rsidRPr="00085981">
        <w:rPr>
          <w:b/>
          <w:bCs/>
          <w:i/>
        </w:rPr>
        <w:t>Partial Differential Equations: (10L)</w:t>
      </w:r>
    </w:p>
    <w:p w:rsidR="00845686" w:rsidRPr="00085981" w:rsidRDefault="00845686" w:rsidP="00845686">
      <w:pPr>
        <w:spacing w:after="240"/>
        <w:jc w:val="both"/>
      </w:pPr>
      <w:r w:rsidRPr="00085981">
        <w:t>Classification of partial differential equations. Method of Separation of Variables. Initial and Boundary conditions, Solutions of One dimensional wave, Heat equations and Laplacian equation in Cartesian form.</w:t>
      </w:r>
    </w:p>
    <w:p w:rsidR="00845686" w:rsidRDefault="00845686" w:rsidP="00845686">
      <w:pPr>
        <w:jc w:val="both"/>
        <w:rPr>
          <w:b/>
          <w:i/>
        </w:rPr>
      </w:pPr>
    </w:p>
    <w:p w:rsidR="00845686" w:rsidRPr="00085981" w:rsidRDefault="00845686" w:rsidP="00845686">
      <w:pPr>
        <w:jc w:val="both"/>
        <w:rPr>
          <w:b/>
          <w:i/>
        </w:rPr>
      </w:pPr>
      <w:r w:rsidRPr="00085981">
        <w:rPr>
          <w:b/>
          <w:i/>
        </w:rPr>
        <w:t>UNIT-III: Random Variables and Probability Distributions: (12L)</w:t>
      </w:r>
    </w:p>
    <w:p w:rsidR="00845686" w:rsidRDefault="00845686" w:rsidP="00845686">
      <w:pPr>
        <w:jc w:val="both"/>
      </w:pPr>
      <w:r w:rsidRPr="00085981">
        <w:lastRenderedPageBreak/>
        <w:t>Conditional probability, Multiplication theorem, Baye’s theorem (without Proof). Random variables – Discrete and Continuous, Probability Mass and Density Functions, Expectation and Variance. Probability Distributions:</w:t>
      </w:r>
      <w:r w:rsidRPr="00085981">
        <w:rPr>
          <w:b/>
        </w:rPr>
        <w:t xml:space="preserve"> </w:t>
      </w:r>
      <w:r w:rsidRPr="00085981">
        <w:t xml:space="preserve"> Binomial, Poisson and Normal Distributions. </w:t>
      </w:r>
    </w:p>
    <w:p w:rsidR="00845686" w:rsidRDefault="00845686" w:rsidP="00845686">
      <w:pPr>
        <w:autoSpaceDE w:val="0"/>
        <w:autoSpaceDN w:val="0"/>
        <w:adjustRightInd w:val="0"/>
        <w:jc w:val="right"/>
        <w:rPr>
          <w:b/>
          <w:bCs/>
        </w:rPr>
      </w:pPr>
    </w:p>
    <w:p w:rsidR="00845686" w:rsidRDefault="00845686" w:rsidP="00845686">
      <w:pPr>
        <w:autoSpaceDE w:val="0"/>
        <w:autoSpaceDN w:val="0"/>
        <w:adjustRightInd w:val="0"/>
        <w:jc w:val="right"/>
        <w:rPr>
          <w:b/>
          <w:bCs/>
        </w:rPr>
      </w:pPr>
    </w:p>
    <w:p w:rsidR="00845686" w:rsidRDefault="00845686" w:rsidP="00845686">
      <w:pPr>
        <w:autoSpaceDE w:val="0"/>
        <w:autoSpaceDN w:val="0"/>
        <w:adjustRightInd w:val="0"/>
        <w:jc w:val="right"/>
        <w:rPr>
          <w:b/>
          <w:bCs/>
        </w:rPr>
      </w:pPr>
      <w:r>
        <w:rPr>
          <w:b/>
          <w:bCs/>
        </w:rPr>
        <w:t>(PTO)</w:t>
      </w:r>
    </w:p>
    <w:p w:rsidR="00845686" w:rsidRPr="00085981" w:rsidRDefault="00845686" w:rsidP="00845686">
      <w:pPr>
        <w:jc w:val="both"/>
      </w:pPr>
    </w:p>
    <w:p w:rsidR="00845686" w:rsidRPr="00085981" w:rsidRDefault="00845686" w:rsidP="00845686">
      <w:pPr>
        <w:pStyle w:val="Heading1"/>
        <w:spacing w:after="120"/>
        <w:jc w:val="both"/>
        <w:rPr>
          <w:b w:val="0"/>
          <w:bCs w:val="0"/>
          <w:i/>
          <w:sz w:val="22"/>
          <w:szCs w:val="22"/>
        </w:rPr>
      </w:pPr>
      <w:r w:rsidRPr="00085981">
        <w:rPr>
          <w:sz w:val="22"/>
          <w:szCs w:val="22"/>
        </w:rPr>
        <w:t xml:space="preserve"> </w:t>
      </w:r>
      <w:r w:rsidRPr="00085981">
        <w:rPr>
          <w:b w:val="0"/>
          <w:i/>
          <w:sz w:val="22"/>
          <w:szCs w:val="22"/>
        </w:rPr>
        <w:t xml:space="preserve">UNIT-IV: </w:t>
      </w:r>
      <w:r w:rsidRPr="00085981">
        <w:rPr>
          <w:b w:val="0"/>
          <w:bCs w:val="0"/>
          <w:i/>
          <w:sz w:val="22"/>
          <w:szCs w:val="22"/>
        </w:rPr>
        <w:t>Sampling Distributions and Estimation: (8L)</w:t>
      </w:r>
    </w:p>
    <w:p w:rsidR="00845686" w:rsidRPr="00085981" w:rsidRDefault="00845686" w:rsidP="00845686">
      <w:pPr>
        <w:pStyle w:val="Heading2"/>
        <w:spacing w:before="0" w:after="120"/>
        <w:jc w:val="both"/>
        <w:rPr>
          <w:rFonts w:ascii="Times New Roman" w:hAnsi="Times New Roman"/>
          <w:sz w:val="22"/>
          <w:szCs w:val="22"/>
        </w:rPr>
      </w:pPr>
      <w:r w:rsidRPr="00085981">
        <w:rPr>
          <w:rFonts w:ascii="Times New Roman" w:hAnsi="Times New Roman"/>
          <w:sz w:val="22"/>
          <w:szCs w:val="22"/>
        </w:rPr>
        <w:t>Populations and Samples, Sampling distribution of the Mean (</w:t>
      </w:r>
      <w:r w:rsidRPr="00085981">
        <w:rPr>
          <w:rFonts w:ascii="Times New Roman" w:hAnsi="Times New Roman"/>
          <w:sz w:val="22"/>
          <w:szCs w:val="22"/>
        </w:rPr>
        <w:sym w:font="Symbol" w:char="F073"/>
      </w:r>
      <w:r w:rsidRPr="00085981">
        <w:rPr>
          <w:rFonts w:ascii="Times New Roman" w:hAnsi="Times New Roman"/>
          <w:sz w:val="22"/>
          <w:szCs w:val="22"/>
        </w:rPr>
        <w:t xml:space="preserve"> - known and Unknown), Sums and Differences, Central limit theorem.Estimation: Point Estimation and Interval Estimation concerning Means for Large Samples.</w:t>
      </w:r>
    </w:p>
    <w:p w:rsidR="00845686" w:rsidRDefault="00845686" w:rsidP="00845686">
      <w:pPr>
        <w:pStyle w:val="BodyText3"/>
        <w:contextualSpacing/>
        <w:rPr>
          <w:b/>
          <w:i/>
          <w:sz w:val="22"/>
          <w:szCs w:val="22"/>
        </w:rPr>
      </w:pPr>
    </w:p>
    <w:p w:rsidR="00845686" w:rsidRPr="00085981" w:rsidRDefault="00845686" w:rsidP="00845686">
      <w:pPr>
        <w:pStyle w:val="BodyText3"/>
        <w:contextualSpacing/>
        <w:rPr>
          <w:b/>
          <w:i/>
          <w:sz w:val="22"/>
          <w:szCs w:val="22"/>
        </w:rPr>
      </w:pPr>
      <w:r w:rsidRPr="00085981">
        <w:rPr>
          <w:b/>
          <w:i/>
          <w:sz w:val="22"/>
          <w:szCs w:val="22"/>
        </w:rPr>
        <w:t xml:space="preserve">UNIT-V: </w:t>
      </w:r>
      <w:r w:rsidRPr="00085981">
        <w:rPr>
          <w:i/>
          <w:sz w:val="22"/>
          <w:szCs w:val="22"/>
        </w:rPr>
        <w:t xml:space="preserve"> </w:t>
      </w:r>
      <w:r w:rsidRPr="00085981">
        <w:rPr>
          <w:b/>
          <w:i/>
          <w:sz w:val="22"/>
          <w:szCs w:val="22"/>
        </w:rPr>
        <w:t>Tests of Hypothesis for Large Samples: (10 L)</w:t>
      </w:r>
    </w:p>
    <w:p w:rsidR="00845686" w:rsidRPr="00085981" w:rsidRDefault="00845686" w:rsidP="00845686">
      <w:pPr>
        <w:pStyle w:val="BodyText3"/>
        <w:jc w:val="both"/>
        <w:rPr>
          <w:sz w:val="22"/>
          <w:szCs w:val="22"/>
        </w:rPr>
      </w:pPr>
      <w:r w:rsidRPr="00085981">
        <w:rPr>
          <w:sz w:val="22"/>
          <w:szCs w:val="22"/>
        </w:rPr>
        <w:t>Tests of Hypothesis, Type–I and Type-II Errors, Hypothesis testing concerning one mean and two means and Test of Hypothesis concerning one Proportion and difference of proportions.</w:t>
      </w:r>
    </w:p>
    <w:p w:rsidR="00845686" w:rsidRPr="00085981" w:rsidRDefault="00845686" w:rsidP="00845686">
      <w:pPr>
        <w:pStyle w:val="BodyText3"/>
        <w:contextualSpacing/>
        <w:rPr>
          <w:b/>
          <w:sz w:val="22"/>
          <w:szCs w:val="22"/>
        </w:rPr>
      </w:pPr>
    </w:p>
    <w:p w:rsidR="00845686" w:rsidRPr="00085981" w:rsidRDefault="00845686" w:rsidP="00845686">
      <w:pPr>
        <w:pStyle w:val="BodyText3"/>
        <w:contextualSpacing/>
        <w:rPr>
          <w:sz w:val="22"/>
          <w:szCs w:val="22"/>
        </w:rPr>
      </w:pPr>
      <w:r w:rsidRPr="00085981">
        <w:rPr>
          <w:b/>
          <w:i/>
          <w:sz w:val="22"/>
          <w:szCs w:val="22"/>
        </w:rPr>
        <w:t>UNIT-VI:</w:t>
      </w:r>
      <w:r w:rsidRPr="00085981">
        <w:rPr>
          <w:b/>
          <w:sz w:val="22"/>
          <w:szCs w:val="22"/>
        </w:rPr>
        <w:t xml:space="preserve"> Tests of Hypothesis for Small Samples</w:t>
      </w:r>
      <w:r w:rsidRPr="00085981">
        <w:rPr>
          <w:sz w:val="22"/>
          <w:szCs w:val="22"/>
        </w:rPr>
        <w:t xml:space="preserve">: </w:t>
      </w:r>
      <w:r w:rsidRPr="00085981">
        <w:rPr>
          <w:b/>
          <w:sz w:val="22"/>
          <w:szCs w:val="22"/>
        </w:rPr>
        <w:t>(10 L)</w:t>
      </w:r>
    </w:p>
    <w:p w:rsidR="00845686" w:rsidRPr="00085981" w:rsidRDefault="00845686" w:rsidP="00845686">
      <w:pPr>
        <w:pStyle w:val="BodyText3"/>
        <w:contextualSpacing/>
        <w:jc w:val="both"/>
        <w:rPr>
          <w:sz w:val="22"/>
          <w:szCs w:val="22"/>
        </w:rPr>
      </w:pPr>
      <w:r w:rsidRPr="00085981">
        <w:rPr>
          <w:sz w:val="22"/>
          <w:szCs w:val="22"/>
        </w:rPr>
        <w:t xml:space="preserve">Student t-test, Hypothesis testing concerning one mean and two means, F-test and </w:t>
      </w:r>
      <w:r w:rsidRPr="00085981">
        <w:rPr>
          <w:sz w:val="22"/>
          <w:szCs w:val="22"/>
        </w:rPr>
        <w:sym w:font="Symbol" w:char="0063"/>
      </w:r>
      <w:r w:rsidRPr="00085981">
        <w:rPr>
          <w:sz w:val="22"/>
          <w:szCs w:val="22"/>
          <w:vertAlign w:val="superscript"/>
        </w:rPr>
        <w:t>2</w:t>
      </w:r>
      <w:r w:rsidRPr="00085981">
        <w:rPr>
          <w:sz w:val="22"/>
          <w:szCs w:val="22"/>
        </w:rPr>
        <w:t xml:space="preserve"> test-Goodness of fit, Independence of Attributes.</w:t>
      </w:r>
    </w:p>
    <w:p w:rsidR="00845686" w:rsidRDefault="00845686" w:rsidP="00845686">
      <w:pPr>
        <w:jc w:val="both"/>
        <w:rPr>
          <w:b/>
          <w:bCs/>
        </w:rPr>
      </w:pPr>
    </w:p>
    <w:p w:rsidR="00845686" w:rsidRDefault="00845686" w:rsidP="00845686">
      <w:pPr>
        <w:jc w:val="both"/>
      </w:pPr>
      <w:r w:rsidRPr="00AF6A31">
        <w:rPr>
          <w:b/>
          <w:bCs/>
        </w:rPr>
        <w:t>TEXT BOOKS</w:t>
      </w:r>
      <w:r w:rsidRPr="00AF6A31">
        <w:t>:</w:t>
      </w:r>
    </w:p>
    <w:p w:rsidR="00845686" w:rsidRDefault="00845686" w:rsidP="00845686">
      <w:pPr>
        <w:jc w:val="both"/>
      </w:pPr>
      <w:r w:rsidRPr="00AF6A31">
        <w:t>1.</w:t>
      </w:r>
      <w:r>
        <w:t xml:space="preserve"> </w:t>
      </w:r>
      <w:r w:rsidRPr="00AF6A31">
        <w:t>Higher Engineering Mathematics, B.S. Grewal, Khanna Publications, New Delhi.</w:t>
      </w:r>
    </w:p>
    <w:p w:rsidR="00622141" w:rsidRDefault="00845686" w:rsidP="00845686">
      <w:pPr>
        <w:pStyle w:val="ListParagraph"/>
        <w:ind w:left="270" w:hanging="360"/>
        <w:jc w:val="both"/>
        <w:rPr>
          <w:bCs/>
        </w:rPr>
      </w:pPr>
      <w:r>
        <w:t xml:space="preserve"> 2. </w:t>
      </w:r>
      <w:r w:rsidRPr="00E21F12">
        <w:rPr>
          <w:bCs/>
        </w:rPr>
        <w:t>Ronald E. Walpole,Raymond H. Myer</w:t>
      </w:r>
    </w:p>
    <w:p w:rsidR="00845686" w:rsidRDefault="00845686" w:rsidP="00845686">
      <w:pPr>
        <w:pStyle w:val="ListParagraph"/>
        <w:ind w:left="270" w:hanging="360"/>
        <w:jc w:val="both"/>
        <w:rPr>
          <w:bCs/>
        </w:rPr>
      </w:pPr>
      <w:r w:rsidRPr="00E21F12">
        <w:rPr>
          <w:bCs/>
        </w:rPr>
        <w:t>s,Sharon L. Myers,Keying Ye,</w:t>
      </w:r>
      <w:r w:rsidRPr="00E21F12">
        <w:t xml:space="preserve"> Probability &amp; Statistics For Engineers &amp; Scientists, 9</w:t>
      </w:r>
      <w:r w:rsidRPr="00E21F12">
        <w:rPr>
          <w:vertAlign w:val="superscript"/>
        </w:rPr>
        <w:t>th</w:t>
      </w:r>
      <w:r w:rsidRPr="00E21F12">
        <w:t xml:space="preserve"> Ed. </w:t>
      </w:r>
      <w:r w:rsidRPr="00E21F12">
        <w:rPr>
          <w:bCs/>
        </w:rPr>
        <w:t>Pearson Publishers.</w:t>
      </w:r>
    </w:p>
    <w:p w:rsidR="00845686" w:rsidRDefault="00845686" w:rsidP="00845686">
      <w:pPr>
        <w:pStyle w:val="ListParagraph"/>
        <w:ind w:left="0"/>
        <w:jc w:val="both"/>
      </w:pPr>
      <w:r>
        <w:rPr>
          <w:bCs/>
        </w:rPr>
        <w:t xml:space="preserve">3. </w:t>
      </w:r>
      <w:r w:rsidRPr="00A526EE">
        <w:t>Probability and Statistics for Engineers: Miller and John E. Freund, PHI Publishers, 9</w:t>
      </w:r>
      <w:r w:rsidRPr="00A526EE">
        <w:rPr>
          <w:vertAlign w:val="superscript"/>
        </w:rPr>
        <w:t>th</w:t>
      </w:r>
      <w:r w:rsidRPr="00A526EE">
        <w:t xml:space="preserve"> Edition</w:t>
      </w:r>
    </w:p>
    <w:p w:rsidR="00845686" w:rsidRDefault="00845686" w:rsidP="00845686">
      <w:pPr>
        <w:pStyle w:val="ListParagraph"/>
        <w:ind w:left="0"/>
        <w:jc w:val="both"/>
      </w:pPr>
    </w:p>
    <w:p w:rsidR="00845686" w:rsidRDefault="00845686" w:rsidP="00845686">
      <w:pPr>
        <w:jc w:val="both"/>
        <w:rPr>
          <w:b/>
          <w:bCs/>
        </w:rPr>
      </w:pPr>
      <w:r w:rsidRPr="00A526EE">
        <w:rPr>
          <w:b/>
          <w:bCs/>
        </w:rPr>
        <w:t>REFERENCE BOOKS:</w:t>
      </w:r>
    </w:p>
    <w:p w:rsidR="00845686" w:rsidRDefault="00845686" w:rsidP="00692B92">
      <w:pPr>
        <w:numPr>
          <w:ilvl w:val="0"/>
          <w:numId w:val="40"/>
        </w:numPr>
        <w:spacing w:line="276" w:lineRule="auto"/>
        <w:ind w:left="270" w:hanging="270"/>
        <w:jc w:val="both"/>
      </w:pPr>
      <w:r>
        <w:t>Advanced Engineering Mathematics, S.R.K. Iyengar and R.K.Jain, Narosa Publication.</w:t>
      </w:r>
    </w:p>
    <w:p w:rsidR="00845686" w:rsidRPr="00601505" w:rsidRDefault="00845686" w:rsidP="00692B92">
      <w:pPr>
        <w:pStyle w:val="ListParagraph"/>
        <w:numPr>
          <w:ilvl w:val="0"/>
          <w:numId w:val="40"/>
        </w:numPr>
        <w:spacing w:line="276" w:lineRule="auto"/>
        <w:ind w:left="270" w:hanging="270"/>
        <w:jc w:val="both"/>
      </w:pPr>
      <w:r w:rsidRPr="00601505">
        <w:t>Probability and Statistics, T.K.V. Iyengar, B. Krishna Gandhi, S. Ranganatham, M.V.S.S.N. Prasad, S. Chand Publications.</w:t>
      </w:r>
    </w:p>
    <w:p w:rsidR="00845686" w:rsidRPr="00601505" w:rsidRDefault="00845686" w:rsidP="00692B92">
      <w:pPr>
        <w:numPr>
          <w:ilvl w:val="0"/>
          <w:numId w:val="40"/>
        </w:numPr>
        <w:autoSpaceDE w:val="0"/>
        <w:autoSpaceDN w:val="0"/>
        <w:adjustRightInd w:val="0"/>
        <w:spacing w:line="276" w:lineRule="auto"/>
        <w:ind w:left="270" w:hanging="270"/>
        <w:jc w:val="both"/>
        <w:rPr>
          <w:bCs/>
        </w:rPr>
      </w:pPr>
      <w:r>
        <w:rPr>
          <w:bCs/>
        </w:rPr>
        <w:t>Miller and Freund’s, Probability and Statistics for Engineers, 8</w:t>
      </w:r>
      <w:r w:rsidRPr="00601505">
        <w:rPr>
          <w:bCs/>
          <w:vertAlign w:val="superscript"/>
        </w:rPr>
        <w:t>th</w:t>
      </w:r>
      <w:r>
        <w:rPr>
          <w:bCs/>
        </w:rPr>
        <w:t xml:space="preserve"> Edition, pearson Educations. </w:t>
      </w:r>
    </w:p>
    <w:p w:rsidR="00845686" w:rsidRPr="00601505" w:rsidRDefault="00845686" w:rsidP="00692B92">
      <w:pPr>
        <w:numPr>
          <w:ilvl w:val="0"/>
          <w:numId w:val="40"/>
        </w:numPr>
        <w:autoSpaceDE w:val="0"/>
        <w:autoSpaceDN w:val="0"/>
        <w:adjustRightInd w:val="0"/>
        <w:spacing w:line="276" w:lineRule="auto"/>
        <w:ind w:left="270" w:hanging="270"/>
        <w:jc w:val="both"/>
        <w:rPr>
          <w:bCs/>
        </w:rPr>
      </w:pPr>
      <w:r w:rsidRPr="009A0424">
        <w:t>Ramana B.V., Higher Engineering Mathematics, Tata McGraw Hill New Delhi, 11</w:t>
      </w:r>
      <w:r w:rsidRPr="009A0424">
        <w:rPr>
          <w:vertAlign w:val="superscript"/>
        </w:rPr>
        <w:t>th</w:t>
      </w:r>
      <w:r w:rsidRPr="009A0424">
        <w:t xml:space="preserve"> Reprint, 2010.</w:t>
      </w:r>
    </w:p>
    <w:p w:rsidR="00845686" w:rsidRDefault="00845686" w:rsidP="00845686">
      <w:pPr>
        <w:jc w:val="both"/>
        <w:rPr>
          <w:sz w:val="20"/>
          <w:szCs w:val="20"/>
        </w:rPr>
      </w:pPr>
    </w:p>
    <w:p w:rsidR="00845686" w:rsidRDefault="00845686" w:rsidP="00845686">
      <w:pPr>
        <w:rPr>
          <w:b/>
          <w:bCs/>
          <w:i/>
        </w:rPr>
      </w:pPr>
      <w:r w:rsidRPr="007A5603">
        <w:rPr>
          <w:b/>
          <w:bCs/>
          <w:i/>
        </w:rPr>
        <w:t>Course Outcomes:</w:t>
      </w:r>
    </w:p>
    <w:p w:rsidR="00845686" w:rsidRPr="007A5603" w:rsidRDefault="00845686" w:rsidP="00845686">
      <w:pPr>
        <w:rPr>
          <w:b/>
          <w:bCs/>
          <w:i/>
        </w:rPr>
      </w:pPr>
      <w:r w:rsidRPr="007A5603">
        <w:rPr>
          <w:bCs/>
          <w:i/>
        </w:rPr>
        <w:t>Students will able to</w:t>
      </w:r>
    </w:p>
    <w:p w:rsidR="00845686" w:rsidRDefault="00845686" w:rsidP="00692B92">
      <w:pPr>
        <w:numPr>
          <w:ilvl w:val="0"/>
          <w:numId w:val="39"/>
        </w:numPr>
        <w:contextualSpacing/>
        <w:jc w:val="both"/>
        <w:rPr>
          <w:bCs/>
          <w:i/>
        </w:rPr>
      </w:pPr>
      <w:r w:rsidRPr="007A5603">
        <w:rPr>
          <w:bCs/>
          <w:i/>
        </w:rPr>
        <w:t>Form partial differential equations and find the solution to first order linear and nonlinear partial differential equations.</w:t>
      </w:r>
    </w:p>
    <w:p w:rsidR="00845686" w:rsidRPr="007A5603" w:rsidRDefault="00845686" w:rsidP="00692B92">
      <w:pPr>
        <w:numPr>
          <w:ilvl w:val="0"/>
          <w:numId w:val="39"/>
        </w:numPr>
        <w:spacing w:after="200" w:line="276" w:lineRule="auto"/>
        <w:contextualSpacing/>
        <w:jc w:val="both"/>
        <w:rPr>
          <w:bCs/>
          <w:i/>
        </w:rPr>
      </w:pPr>
      <w:r>
        <w:rPr>
          <w:bCs/>
          <w:i/>
        </w:rPr>
        <w:t>Applications of PDE.</w:t>
      </w:r>
    </w:p>
    <w:p w:rsidR="00845686" w:rsidRPr="00457476" w:rsidRDefault="00845686" w:rsidP="00692B92">
      <w:pPr>
        <w:numPr>
          <w:ilvl w:val="0"/>
          <w:numId w:val="39"/>
        </w:numPr>
        <w:spacing w:after="200" w:line="276" w:lineRule="auto"/>
        <w:contextualSpacing/>
        <w:jc w:val="both"/>
        <w:rPr>
          <w:bCs/>
          <w:i/>
        </w:rPr>
      </w:pPr>
      <w:r>
        <w:rPr>
          <w:bCs/>
          <w:i/>
        </w:rPr>
        <w:t>Learn basic concepts of probability and able to evaluate probability.</w:t>
      </w:r>
      <w:r w:rsidRPr="00457476">
        <w:rPr>
          <w:bCs/>
          <w:i/>
        </w:rPr>
        <w:t xml:space="preserve">  </w:t>
      </w:r>
    </w:p>
    <w:p w:rsidR="00845686" w:rsidRPr="00457476" w:rsidRDefault="00845686" w:rsidP="00692B92">
      <w:pPr>
        <w:numPr>
          <w:ilvl w:val="0"/>
          <w:numId w:val="39"/>
        </w:numPr>
        <w:spacing w:after="200" w:line="276" w:lineRule="auto"/>
        <w:contextualSpacing/>
        <w:jc w:val="both"/>
        <w:rPr>
          <w:bCs/>
          <w:i/>
        </w:rPr>
      </w:pPr>
      <w:r>
        <w:rPr>
          <w:bCs/>
          <w:i/>
        </w:rPr>
        <w:t xml:space="preserve">Will able to solve problems on discrete and continuous probability distributions. </w:t>
      </w:r>
    </w:p>
    <w:p w:rsidR="00845686" w:rsidRPr="00457476" w:rsidRDefault="00845686" w:rsidP="00692B92">
      <w:pPr>
        <w:numPr>
          <w:ilvl w:val="0"/>
          <w:numId w:val="39"/>
        </w:numPr>
        <w:spacing w:after="200" w:line="276" w:lineRule="auto"/>
        <w:contextualSpacing/>
        <w:jc w:val="both"/>
        <w:rPr>
          <w:bCs/>
          <w:i/>
        </w:rPr>
      </w:pPr>
      <w:r>
        <w:rPr>
          <w:bCs/>
          <w:i/>
        </w:rPr>
        <w:t xml:space="preserve"> Learn basic concepts of sampling distribution and able solve problems on estimation. </w:t>
      </w:r>
      <w:r w:rsidRPr="00457476">
        <w:rPr>
          <w:bCs/>
          <w:i/>
        </w:rPr>
        <w:t xml:space="preserve"> </w:t>
      </w:r>
    </w:p>
    <w:p w:rsidR="00845686" w:rsidRDefault="00845686" w:rsidP="00692B92">
      <w:pPr>
        <w:numPr>
          <w:ilvl w:val="0"/>
          <w:numId w:val="39"/>
        </w:numPr>
        <w:spacing w:after="200" w:line="276" w:lineRule="auto"/>
        <w:contextualSpacing/>
        <w:jc w:val="both"/>
        <w:rPr>
          <w:bCs/>
          <w:i/>
        </w:rPr>
      </w:pPr>
      <w:r>
        <w:rPr>
          <w:bCs/>
          <w:i/>
        </w:rPr>
        <w:lastRenderedPageBreak/>
        <w:t xml:space="preserve">Learn basic concepts of test of hypothesis and able solve problems. </w:t>
      </w:r>
    </w:p>
    <w:p w:rsidR="00137B9E" w:rsidRDefault="00137B9E" w:rsidP="00137B9E">
      <w:pPr>
        <w:widowControl w:val="0"/>
        <w:suppressAutoHyphens/>
        <w:overflowPunct w:val="0"/>
        <w:autoSpaceDE w:val="0"/>
        <w:spacing w:line="252" w:lineRule="auto"/>
        <w:jc w:val="center"/>
        <w:textAlignment w:val="baseline"/>
        <w:rPr>
          <w:b/>
        </w:rPr>
      </w:pPr>
      <w:r w:rsidRPr="002632B0">
        <w:rPr>
          <w:b/>
        </w:rPr>
        <w:t>Syllabus for B. Tech. II Year I semester</w:t>
      </w:r>
    </w:p>
    <w:p w:rsidR="00137B9E" w:rsidRPr="002632B0" w:rsidRDefault="00137B9E" w:rsidP="00137B9E">
      <w:pPr>
        <w:widowControl w:val="0"/>
        <w:suppressAutoHyphens/>
        <w:overflowPunct w:val="0"/>
        <w:autoSpaceDE w:val="0"/>
        <w:spacing w:line="252" w:lineRule="auto"/>
        <w:jc w:val="center"/>
        <w:textAlignment w:val="baseline"/>
        <w:rPr>
          <w:b/>
        </w:rPr>
      </w:pPr>
      <w:r>
        <w:rPr>
          <w:b/>
        </w:rPr>
        <w:t>Mechanical Engineering Department</w:t>
      </w:r>
    </w:p>
    <w:p w:rsidR="00137B9E" w:rsidRPr="004030B1" w:rsidRDefault="00137B9E" w:rsidP="00137B9E">
      <w:pPr>
        <w:autoSpaceDE w:val="0"/>
        <w:autoSpaceDN w:val="0"/>
        <w:adjustRightInd w:val="0"/>
        <w:jc w:val="center"/>
        <w:rPr>
          <w:b/>
          <w:bCs/>
        </w:rPr>
      </w:pPr>
      <w:r w:rsidRPr="004030B1">
        <w:rPr>
          <w:b/>
          <w:bCs/>
          <w:sz w:val="28"/>
          <w:szCs w:val="28"/>
        </w:rPr>
        <w:t>THERMODYNAMICS</w:t>
      </w:r>
    </w:p>
    <w:p w:rsidR="00137B9E" w:rsidRDefault="00137B9E" w:rsidP="00137B9E">
      <w:pPr>
        <w:spacing w:line="252" w:lineRule="auto"/>
        <w:rPr>
          <w:b/>
        </w:rPr>
      </w:pPr>
      <w:r w:rsidRPr="004030B1">
        <w:rPr>
          <w:b/>
        </w:rPr>
        <w:t>Code:</w:t>
      </w:r>
      <w:r>
        <w:rPr>
          <w:b/>
        </w:rPr>
        <w:t xml:space="preserve">   7B306                           </w:t>
      </w:r>
      <w:r w:rsidRPr="004030B1">
        <w:rPr>
          <w:b/>
        </w:rPr>
        <w:t xml:space="preserve"> </w:t>
      </w:r>
      <w:r w:rsidRPr="004030B1">
        <w:rPr>
          <w:b/>
        </w:rPr>
        <w:tab/>
      </w:r>
      <w:r w:rsidRPr="004030B1">
        <w:rPr>
          <w:b/>
        </w:rPr>
        <w:tab/>
      </w:r>
      <w:r w:rsidRPr="004030B1">
        <w:rPr>
          <w:b/>
        </w:rPr>
        <w:tab/>
      </w:r>
      <w:r w:rsidRPr="004030B1">
        <w:rPr>
          <w:b/>
        </w:rPr>
        <w:tab/>
      </w:r>
      <w:r w:rsidRPr="004030B1">
        <w:rPr>
          <w:b/>
        </w:rPr>
        <w:tab/>
      </w:r>
      <w:r w:rsidRPr="004030B1">
        <w:rPr>
          <w:b/>
        </w:rPr>
        <w:tab/>
      </w:r>
      <w:r w:rsidRPr="004030B1">
        <w:rPr>
          <w:b/>
        </w:rPr>
        <w:tab/>
      </w:r>
    </w:p>
    <w:p w:rsidR="00137B9E" w:rsidRPr="004030B1" w:rsidRDefault="00137B9E" w:rsidP="00137B9E">
      <w:pPr>
        <w:spacing w:line="252" w:lineRule="auto"/>
        <w:jc w:val="right"/>
        <w:rPr>
          <w:b/>
        </w:rPr>
      </w:pPr>
      <w:r w:rsidRPr="004030B1">
        <w:rPr>
          <w:b/>
        </w:rPr>
        <w:t>L</w:t>
      </w:r>
      <w:r w:rsidRPr="004030B1">
        <w:rPr>
          <w:b/>
        </w:rPr>
        <w:tab/>
        <w:t>T</w:t>
      </w:r>
      <w:r w:rsidRPr="004030B1">
        <w:rPr>
          <w:b/>
        </w:rPr>
        <w:tab/>
        <w:t>P/D</w:t>
      </w:r>
      <w:r w:rsidRPr="004030B1">
        <w:rPr>
          <w:b/>
        </w:rPr>
        <w:tab/>
        <w:t>C</w:t>
      </w:r>
    </w:p>
    <w:p w:rsidR="00137B9E" w:rsidRPr="00346B30" w:rsidRDefault="00137B9E" w:rsidP="00137B9E">
      <w:pPr>
        <w:jc w:val="right"/>
      </w:pPr>
      <w:r w:rsidRPr="004030B1">
        <w:rPr>
          <w:b/>
        </w:rPr>
        <w:tab/>
      </w:r>
      <w:r w:rsidRPr="004030B1">
        <w:rPr>
          <w:b/>
        </w:rPr>
        <w:tab/>
      </w:r>
      <w:r w:rsidRPr="004030B1">
        <w:rPr>
          <w:b/>
        </w:rPr>
        <w:tab/>
      </w:r>
      <w:r w:rsidRPr="004030B1">
        <w:rPr>
          <w:b/>
        </w:rPr>
        <w:tab/>
      </w:r>
      <w:r w:rsidRPr="004030B1">
        <w:rPr>
          <w:b/>
        </w:rPr>
        <w:tab/>
      </w:r>
      <w:r w:rsidRPr="004030B1">
        <w:rPr>
          <w:b/>
        </w:rPr>
        <w:tab/>
      </w:r>
      <w:r w:rsidRPr="004030B1">
        <w:rPr>
          <w:b/>
        </w:rPr>
        <w:tab/>
      </w:r>
      <w:r w:rsidRPr="004030B1">
        <w:rPr>
          <w:b/>
        </w:rPr>
        <w:tab/>
      </w:r>
      <w:r>
        <w:t>3</w:t>
      </w:r>
      <w:r>
        <w:tab/>
        <w:t>----</w:t>
      </w:r>
      <w:r>
        <w:tab/>
        <w:t xml:space="preserve">  ---</w:t>
      </w:r>
      <w:r>
        <w:tab/>
        <w:t xml:space="preserve"> 3</w:t>
      </w:r>
    </w:p>
    <w:p w:rsidR="00137B9E" w:rsidRPr="00D74A8D" w:rsidRDefault="00137B9E" w:rsidP="00137B9E">
      <w:pPr>
        <w:autoSpaceDE w:val="0"/>
        <w:autoSpaceDN w:val="0"/>
        <w:adjustRightInd w:val="0"/>
        <w:rPr>
          <w:b/>
        </w:rPr>
      </w:pPr>
      <w:r w:rsidRPr="00D74A8D">
        <w:rPr>
          <w:b/>
        </w:rPr>
        <w:t xml:space="preserve">Course Objective: </w:t>
      </w:r>
    </w:p>
    <w:p w:rsidR="00137B9E" w:rsidRDefault="00137B9E" w:rsidP="003F3A50">
      <w:pPr>
        <w:pStyle w:val="ListParagraph"/>
        <w:numPr>
          <w:ilvl w:val="0"/>
          <w:numId w:val="6"/>
        </w:numPr>
        <w:contextualSpacing w:val="0"/>
      </w:pPr>
      <w:r w:rsidRPr="001A4725">
        <w:t>To learn about work and heat interactions, and balance of energy between system and its surroundings</w:t>
      </w:r>
      <w:r>
        <w:t xml:space="preserve">  </w:t>
      </w:r>
    </w:p>
    <w:p w:rsidR="00137B9E" w:rsidRPr="00E52C66" w:rsidRDefault="00137B9E" w:rsidP="00137B9E">
      <w:r w:rsidRPr="00E52C66">
        <w:t xml:space="preserve">        </w:t>
      </w:r>
      <w:r w:rsidRPr="00E52C66">
        <w:sym w:font="Symbol" w:char="F0B7"/>
      </w:r>
      <w:r w:rsidRPr="00E52C66">
        <w:t xml:space="preserve">    To learn about application of I law to various energy conversion devices</w:t>
      </w:r>
    </w:p>
    <w:p w:rsidR="00137B9E" w:rsidRPr="00E52C66" w:rsidRDefault="00137B9E" w:rsidP="00137B9E">
      <w:r w:rsidRPr="00E52C66">
        <w:t xml:space="preserve">        </w:t>
      </w:r>
      <w:r w:rsidRPr="00E52C66">
        <w:sym w:font="Symbol" w:char="F0B7"/>
      </w:r>
      <w:r w:rsidRPr="00E52C66">
        <w:t xml:space="preserve">    To evaluate the changes in properties of substances in various processes</w:t>
      </w:r>
    </w:p>
    <w:p w:rsidR="00137B9E" w:rsidRPr="00E52C66" w:rsidRDefault="00137B9E" w:rsidP="00137B9E">
      <w:r w:rsidRPr="00E52C66">
        <w:t xml:space="preserve">        </w:t>
      </w:r>
      <w:r w:rsidRPr="00E52C66">
        <w:sym w:font="Symbol" w:char="F0B7"/>
      </w:r>
      <w:r w:rsidRPr="00E52C66">
        <w:t xml:space="preserve">  To understand the difference between high grade and low grade energies and II law   limitations </w:t>
      </w:r>
      <w:r>
        <w:tab/>
      </w:r>
      <w:r w:rsidRPr="00E52C66">
        <w:t xml:space="preserve">on energy conversion </w:t>
      </w:r>
    </w:p>
    <w:p w:rsidR="00137B9E" w:rsidRDefault="00137B9E" w:rsidP="003F3A50">
      <w:pPr>
        <w:pStyle w:val="ListParagraph"/>
        <w:numPr>
          <w:ilvl w:val="0"/>
          <w:numId w:val="4"/>
        </w:numPr>
        <w:spacing w:line="276" w:lineRule="auto"/>
      </w:pPr>
      <w:r>
        <w:t>To Learn the application of steam tables and Mollier charts for pure substances(steam)</w:t>
      </w:r>
    </w:p>
    <w:p w:rsidR="00137B9E" w:rsidRDefault="00137B9E" w:rsidP="003F3A50">
      <w:pPr>
        <w:pStyle w:val="ListParagraph"/>
        <w:numPr>
          <w:ilvl w:val="0"/>
          <w:numId w:val="4"/>
        </w:numPr>
        <w:spacing w:after="240" w:line="276" w:lineRule="auto"/>
      </w:pPr>
      <w:r>
        <w:t>To understand the processes and efficiencies of basic power cycles</w:t>
      </w:r>
    </w:p>
    <w:p w:rsidR="00137B9E" w:rsidRPr="00D74A8D" w:rsidRDefault="00137B9E" w:rsidP="00137B9E">
      <w:pPr>
        <w:jc w:val="both"/>
        <w:rPr>
          <w:b/>
        </w:rPr>
      </w:pPr>
      <w:r w:rsidRPr="00D74A8D">
        <w:rPr>
          <w:b/>
        </w:rPr>
        <w:t>Course Outcomes:</w:t>
      </w:r>
      <w:r w:rsidRPr="00E667C8">
        <w:t xml:space="preserve"> </w:t>
      </w:r>
      <w:r>
        <w:t>After completing this course</w:t>
      </w:r>
    </w:p>
    <w:p w:rsidR="00137B9E" w:rsidRDefault="00137B9E" w:rsidP="003F3A50">
      <w:pPr>
        <w:pStyle w:val="ListParagraph"/>
        <w:numPr>
          <w:ilvl w:val="0"/>
          <w:numId w:val="5"/>
        </w:numPr>
        <w:contextualSpacing w:val="0"/>
        <w:jc w:val="both"/>
      </w:pPr>
      <w:r>
        <w:t xml:space="preserve">The students will be able to apply energy balance to systems and control volumes, in situations involving heat and work interactions </w:t>
      </w:r>
    </w:p>
    <w:p w:rsidR="00137B9E" w:rsidRDefault="00137B9E" w:rsidP="003F3A50">
      <w:pPr>
        <w:pStyle w:val="ListParagraph"/>
        <w:numPr>
          <w:ilvl w:val="0"/>
          <w:numId w:val="5"/>
        </w:numPr>
        <w:contextualSpacing w:val="0"/>
        <w:jc w:val="both"/>
      </w:pPr>
      <w:r>
        <w:t>Students can evaluate changes in thermodynamic properties of substances</w:t>
      </w:r>
    </w:p>
    <w:p w:rsidR="00137B9E" w:rsidRDefault="00137B9E" w:rsidP="003F3A50">
      <w:pPr>
        <w:pStyle w:val="ListParagraph"/>
        <w:numPr>
          <w:ilvl w:val="0"/>
          <w:numId w:val="5"/>
        </w:numPr>
        <w:contextualSpacing w:val="0"/>
        <w:jc w:val="both"/>
      </w:pPr>
      <w:r>
        <w:t xml:space="preserve">The students will be able to evaluate the performance of energy conversion devices </w:t>
      </w:r>
    </w:p>
    <w:p w:rsidR="00137B9E" w:rsidRDefault="00137B9E" w:rsidP="003F3A50">
      <w:pPr>
        <w:pStyle w:val="ListParagraph"/>
        <w:numPr>
          <w:ilvl w:val="0"/>
          <w:numId w:val="5"/>
        </w:numPr>
        <w:contextualSpacing w:val="0"/>
        <w:jc w:val="both"/>
      </w:pPr>
      <w:r>
        <w:t xml:space="preserve">The students will be able to differentiate between high grade and low grade energies. </w:t>
      </w:r>
    </w:p>
    <w:p w:rsidR="00137B9E" w:rsidRDefault="00137B9E" w:rsidP="003F3A50">
      <w:pPr>
        <w:pStyle w:val="ListParagraph"/>
        <w:numPr>
          <w:ilvl w:val="0"/>
          <w:numId w:val="5"/>
        </w:numPr>
        <w:contextualSpacing w:val="0"/>
        <w:jc w:val="both"/>
      </w:pPr>
      <w:r>
        <w:t>The students will be able to use property table and Mollier charts to evaluate properties of steam at different states.</w:t>
      </w:r>
    </w:p>
    <w:p w:rsidR="00137B9E" w:rsidRPr="00D74A8D" w:rsidRDefault="00137B9E" w:rsidP="003F3A50">
      <w:pPr>
        <w:pStyle w:val="ListParagraph"/>
        <w:numPr>
          <w:ilvl w:val="0"/>
          <w:numId w:val="5"/>
        </w:numPr>
        <w:autoSpaceDE w:val="0"/>
        <w:autoSpaceDN w:val="0"/>
        <w:adjustRightInd w:val="0"/>
        <w:contextualSpacing w:val="0"/>
        <w:jc w:val="both"/>
        <w:rPr>
          <w:b/>
          <w:bCs/>
        </w:rPr>
      </w:pPr>
      <w:r>
        <w:t>The students will be able to analyze and evaluate the performance of basic thermodynamics cycles</w:t>
      </w: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tcPr>
          <w:p w:rsidR="00137B9E" w:rsidRPr="00CE14DF" w:rsidRDefault="00137B9E" w:rsidP="001F2010">
            <w:pPr>
              <w:autoSpaceDE w:val="0"/>
              <w:autoSpaceDN w:val="0"/>
              <w:adjustRightInd w:val="0"/>
            </w:pPr>
            <w:r>
              <w:t>H</w:t>
            </w:r>
          </w:p>
        </w:tc>
        <w:tc>
          <w:tcPr>
            <w:tcW w:w="720"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r>
              <w:t>M</w:t>
            </w:r>
          </w:p>
        </w:tc>
        <w:tc>
          <w:tcPr>
            <w:tcW w:w="663" w:type="dxa"/>
          </w:tcPr>
          <w:p w:rsidR="00137B9E" w:rsidRPr="00CE14DF" w:rsidRDefault="00137B9E" w:rsidP="001F2010">
            <w:pPr>
              <w:autoSpaceDE w:val="0"/>
              <w:autoSpaceDN w:val="0"/>
              <w:adjustRightInd w:val="0"/>
            </w:pPr>
            <w:r>
              <w:t>L</w:t>
            </w:r>
          </w:p>
        </w:tc>
        <w:tc>
          <w:tcPr>
            <w:tcW w:w="764"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707"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Default="00137B9E" w:rsidP="001F2010">
            <w:r w:rsidRPr="00A00AA0">
              <w:t>L</w:t>
            </w: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tcPr>
          <w:p w:rsidR="00137B9E" w:rsidRPr="00CE14DF" w:rsidRDefault="00137B9E" w:rsidP="001F2010">
            <w:pPr>
              <w:autoSpaceDE w:val="0"/>
              <w:autoSpaceDN w:val="0"/>
              <w:adjustRightInd w:val="0"/>
            </w:pPr>
            <w:r>
              <w:t>H</w:t>
            </w:r>
          </w:p>
        </w:tc>
        <w:tc>
          <w:tcPr>
            <w:tcW w:w="720" w:type="dxa"/>
          </w:tcPr>
          <w:p w:rsidR="00137B9E" w:rsidRPr="00CE14DF" w:rsidRDefault="00137B9E" w:rsidP="001F2010">
            <w:pPr>
              <w:autoSpaceDE w:val="0"/>
              <w:autoSpaceDN w:val="0"/>
              <w:adjustRightInd w:val="0"/>
            </w:pPr>
          </w:p>
        </w:tc>
        <w:tc>
          <w:tcPr>
            <w:tcW w:w="643" w:type="dxa"/>
          </w:tcPr>
          <w:p w:rsidR="00137B9E" w:rsidRDefault="00137B9E" w:rsidP="001F2010">
            <w:r w:rsidRPr="00216390">
              <w:t>M</w:t>
            </w:r>
          </w:p>
        </w:tc>
        <w:tc>
          <w:tcPr>
            <w:tcW w:w="663" w:type="dxa"/>
          </w:tcPr>
          <w:p w:rsidR="00137B9E" w:rsidRDefault="00137B9E" w:rsidP="001F2010">
            <w:r w:rsidRPr="008E33ED">
              <w:t>L</w:t>
            </w:r>
          </w:p>
        </w:tc>
        <w:tc>
          <w:tcPr>
            <w:tcW w:w="764"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707"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Default="00137B9E" w:rsidP="001F2010">
            <w:r w:rsidRPr="00A00AA0">
              <w:t>L</w:t>
            </w: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tcPr>
          <w:p w:rsidR="00137B9E" w:rsidRPr="00CE14DF" w:rsidRDefault="00137B9E" w:rsidP="001F2010">
            <w:pPr>
              <w:autoSpaceDE w:val="0"/>
              <w:autoSpaceDN w:val="0"/>
              <w:adjustRightInd w:val="0"/>
            </w:pPr>
            <w:r>
              <w:t>H</w:t>
            </w:r>
          </w:p>
        </w:tc>
        <w:tc>
          <w:tcPr>
            <w:tcW w:w="720" w:type="dxa"/>
          </w:tcPr>
          <w:p w:rsidR="00137B9E" w:rsidRPr="00CE14DF" w:rsidRDefault="00137B9E" w:rsidP="001F2010">
            <w:pPr>
              <w:autoSpaceDE w:val="0"/>
              <w:autoSpaceDN w:val="0"/>
              <w:adjustRightInd w:val="0"/>
            </w:pPr>
          </w:p>
        </w:tc>
        <w:tc>
          <w:tcPr>
            <w:tcW w:w="643" w:type="dxa"/>
          </w:tcPr>
          <w:p w:rsidR="00137B9E" w:rsidRDefault="00137B9E" w:rsidP="001F2010">
            <w:r w:rsidRPr="00216390">
              <w:t>M</w:t>
            </w:r>
          </w:p>
        </w:tc>
        <w:tc>
          <w:tcPr>
            <w:tcW w:w="663" w:type="dxa"/>
          </w:tcPr>
          <w:p w:rsidR="00137B9E" w:rsidRDefault="00137B9E" w:rsidP="001F2010">
            <w:r w:rsidRPr="008E33ED">
              <w:t>L</w:t>
            </w:r>
          </w:p>
        </w:tc>
        <w:tc>
          <w:tcPr>
            <w:tcW w:w="764"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707"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Default="00137B9E" w:rsidP="001F2010">
            <w:r w:rsidRPr="00A00AA0">
              <w:t>L</w:t>
            </w:r>
          </w:p>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tcPr>
          <w:p w:rsidR="00137B9E" w:rsidRPr="00CE14DF" w:rsidRDefault="00137B9E" w:rsidP="001F2010">
            <w:pPr>
              <w:autoSpaceDE w:val="0"/>
              <w:autoSpaceDN w:val="0"/>
              <w:adjustRightInd w:val="0"/>
            </w:pPr>
            <w:r>
              <w:t>H</w:t>
            </w:r>
          </w:p>
        </w:tc>
        <w:tc>
          <w:tcPr>
            <w:tcW w:w="720" w:type="dxa"/>
          </w:tcPr>
          <w:p w:rsidR="00137B9E" w:rsidRPr="00CE14DF" w:rsidRDefault="00137B9E" w:rsidP="001F2010">
            <w:pPr>
              <w:autoSpaceDE w:val="0"/>
              <w:autoSpaceDN w:val="0"/>
              <w:adjustRightInd w:val="0"/>
            </w:pPr>
          </w:p>
        </w:tc>
        <w:tc>
          <w:tcPr>
            <w:tcW w:w="643" w:type="dxa"/>
          </w:tcPr>
          <w:p w:rsidR="00137B9E" w:rsidRDefault="00137B9E" w:rsidP="001F2010">
            <w:r w:rsidRPr="00216390">
              <w:t>M</w:t>
            </w:r>
          </w:p>
        </w:tc>
        <w:tc>
          <w:tcPr>
            <w:tcW w:w="663" w:type="dxa"/>
          </w:tcPr>
          <w:p w:rsidR="00137B9E" w:rsidRDefault="00137B9E" w:rsidP="001F2010">
            <w:r w:rsidRPr="008E33ED">
              <w:t>L</w:t>
            </w:r>
          </w:p>
        </w:tc>
        <w:tc>
          <w:tcPr>
            <w:tcW w:w="764"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707"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Default="00137B9E" w:rsidP="001F2010">
            <w:r w:rsidRPr="00A00AA0">
              <w:t>L</w:t>
            </w:r>
          </w:p>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tcPr>
          <w:p w:rsidR="00137B9E" w:rsidRPr="00CE14DF" w:rsidRDefault="00137B9E" w:rsidP="001F2010">
            <w:pPr>
              <w:autoSpaceDE w:val="0"/>
              <w:autoSpaceDN w:val="0"/>
              <w:adjustRightInd w:val="0"/>
            </w:pPr>
            <w:r>
              <w:t>H</w:t>
            </w:r>
          </w:p>
        </w:tc>
        <w:tc>
          <w:tcPr>
            <w:tcW w:w="720" w:type="dxa"/>
          </w:tcPr>
          <w:p w:rsidR="00137B9E" w:rsidRPr="00CE14DF" w:rsidRDefault="00137B9E" w:rsidP="001F2010">
            <w:pPr>
              <w:autoSpaceDE w:val="0"/>
              <w:autoSpaceDN w:val="0"/>
              <w:adjustRightInd w:val="0"/>
            </w:pPr>
          </w:p>
        </w:tc>
        <w:tc>
          <w:tcPr>
            <w:tcW w:w="643" w:type="dxa"/>
          </w:tcPr>
          <w:p w:rsidR="00137B9E" w:rsidRDefault="00137B9E" w:rsidP="001F2010">
            <w:r w:rsidRPr="00216390">
              <w:t>M</w:t>
            </w:r>
          </w:p>
        </w:tc>
        <w:tc>
          <w:tcPr>
            <w:tcW w:w="663" w:type="dxa"/>
          </w:tcPr>
          <w:p w:rsidR="00137B9E" w:rsidRDefault="00137B9E" w:rsidP="001F2010">
            <w:r w:rsidRPr="008E33ED">
              <w:t>L</w:t>
            </w:r>
          </w:p>
        </w:tc>
        <w:tc>
          <w:tcPr>
            <w:tcW w:w="764"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707"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Default="00137B9E" w:rsidP="001F2010">
            <w:r w:rsidRPr="00A00AA0">
              <w:t>L</w:t>
            </w:r>
          </w:p>
        </w:tc>
      </w:tr>
      <w:tr w:rsidR="00137B9E" w:rsidRPr="00CE14DF" w:rsidTr="001F2010">
        <w:tc>
          <w:tcPr>
            <w:tcW w:w="738" w:type="dxa"/>
          </w:tcPr>
          <w:p w:rsidR="00137B9E" w:rsidRPr="00CE14DF" w:rsidRDefault="00137B9E" w:rsidP="001F2010">
            <w:pPr>
              <w:autoSpaceDE w:val="0"/>
              <w:autoSpaceDN w:val="0"/>
              <w:adjustRightInd w:val="0"/>
            </w:pPr>
            <w:r w:rsidRPr="00CE14DF">
              <w:t>CO6</w:t>
            </w:r>
          </w:p>
        </w:tc>
        <w:tc>
          <w:tcPr>
            <w:tcW w:w="720" w:type="dxa"/>
          </w:tcPr>
          <w:p w:rsidR="00137B9E" w:rsidRPr="00CE14DF" w:rsidRDefault="00137B9E" w:rsidP="001F2010">
            <w:pPr>
              <w:autoSpaceDE w:val="0"/>
              <w:autoSpaceDN w:val="0"/>
              <w:adjustRightInd w:val="0"/>
            </w:pPr>
            <w:r>
              <w:t>H</w:t>
            </w:r>
          </w:p>
        </w:tc>
        <w:tc>
          <w:tcPr>
            <w:tcW w:w="720" w:type="dxa"/>
          </w:tcPr>
          <w:p w:rsidR="00137B9E" w:rsidRPr="00CE14DF" w:rsidRDefault="00137B9E" w:rsidP="001F2010">
            <w:pPr>
              <w:autoSpaceDE w:val="0"/>
              <w:autoSpaceDN w:val="0"/>
              <w:adjustRightInd w:val="0"/>
            </w:pPr>
          </w:p>
        </w:tc>
        <w:tc>
          <w:tcPr>
            <w:tcW w:w="643" w:type="dxa"/>
          </w:tcPr>
          <w:p w:rsidR="00137B9E" w:rsidRDefault="00137B9E" w:rsidP="001F2010">
            <w:r w:rsidRPr="00216390">
              <w:t>M</w:t>
            </w:r>
          </w:p>
        </w:tc>
        <w:tc>
          <w:tcPr>
            <w:tcW w:w="663" w:type="dxa"/>
          </w:tcPr>
          <w:p w:rsidR="00137B9E" w:rsidRDefault="00137B9E" w:rsidP="001F2010">
            <w:r w:rsidRPr="008E33ED">
              <w:t>L</w:t>
            </w:r>
          </w:p>
        </w:tc>
        <w:tc>
          <w:tcPr>
            <w:tcW w:w="764"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707" w:type="dxa"/>
          </w:tcPr>
          <w:p w:rsidR="00137B9E" w:rsidRPr="00CE14DF" w:rsidRDefault="00137B9E" w:rsidP="001F2010">
            <w:pPr>
              <w:autoSpaceDE w:val="0"/>
              <w:autoSpaceDN w:val="0"/>
              <w:adjustRightInd w:val="0"/>
            </w:pPr>
          </w:p>
        </w:tc>
        <w:tc>
          <w:tcPr>
            <w:tcW w:w="643"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Pr="00CE14DF" w:rsidRDefault="00137B9E" w:rsidP="001F2010">
            <w:pPr>
              <w:autoSpaceDE w:val="0"/>
              <w:autoSpaceDN w:val="0"/>
              <w:adjustRightInd w:val="0"/>
            </w:pPr>
          </w:p>
        </w:tc>
        <w:tc>
          <w:tcPr>
            <w:tcW w:w="662" w:type="dxa"/>
          </w:tcPr>
          <w:p w:rsidR="00137B9E" w:rsidRDefault="00137B9E" w:rsidP="001F2010">
            <w:r w:rsidRPr="00A00AA0">
              <w:t>L</w:t>
            </w:r>
          </w:p>
        </w:tc>
      </w:tr>
    </w:tbl>
    <w:p w:rsidR="00137B9E" w:rsidRDefault="00137B9E" w:rsidP="00137B9E">
      <w:pPr>
        <w:pStyle w:val="ListParagraph"/>
        <w:autoSpaceDE w:val="0"/>
        <w:autoSpaceDN w:val="0"/>
        <w:adjustRightInd w:val="0"/>
        <w:jc w:val="both"/>
        <w:rPr>
          <w:b/>
          <w:bCs/>
        </w:rPr>
      </w:pPr>
    </w:p>
    <w:p w:rsidR="00137B9E" w:rsidRDefault="00137B9E" w:rsidP="00137B9E">
      <w:pPr>
        <w:rPr>
          <w:b/>
          <w:bCs/>
        </w:rPr>
      </w:pPr>
    </w:p>
    <w:p w:rsidR="00137B9E" w:rsidRDefault="00137B9E" w:rsidP="00137B9E">
      <w:pPr>
        <w:rPr>
          <w:b/>
          <w:bCs/>
        </w:rPr>
      </w:pPr>
    </w:p>
    <w:p w:rsidR="00137B9E" w:rsidRDefault="00137B9E" w:rsidP="00137B9E">
      <w:pPr>
        <w:rPr>
          <w:b/>
          <w:bCs/>
        </w:rPr>
      </w:pPr>
    </w:p>
    <w:p w:rsidR="00137B9E" w:rsidRDefault="00137B9E" w:rsidP="00137B9E">
      <w:pPr>
        <w:rPr>
          <w:b/>
          <w:bCs/>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137B9E" w:rsidRPr="007F4469" w:rsidRDefault="00137B9E" w:rsidP="00137B9E">
      <w:pPr>
        <w:rPr>
          <w:b/>
          <w:bCs/>
        </w:rPr>
      </w:pPr>
      <w:r>
        <w:rPr>
          <w:b/>
        </w:rPr>
        <w:t>Unit I:  INTRODUCTION AND ZEROTH LAW</w:t>
      </w:r>
    </w:p>
    <w:p w:rsidR="00137B9E" w:rsidRDefault="00137B9E" w:rsidP="00137B9E">
      <w:pPr>
        <w:jc w:val="both"/>
      </w:pPr>
      <w:r>
        <w:t xml:space="preserve">Contents: Fundamentals - System &amp; Control volume; Property, State &amp; Process; Exact &amp; Inexact differentials; Work-Thermodynamic definition of work; examples; Displacement work; Path dependence of displacement work and illustrations for simple processes; electrical, magnetic, gravitational, spring and shaft work. </w:t>
      </w:r>
    </w:p>
    <w:p w:rsidR="00137B9E" w:rsidRDefault="00137B9E" w:rsidP="00137B9E">
      <w:pPr>
        <w:jc w:val="both"/>
      </w:pPr>
      <w:r>
        <w:t>Temperature, Definition of thermal equilibrium and Zero</w:t>
      </w:r>
      <w:r>
        <w:rPr>
          <w:vertAlign w:val="superscript"/>
        </w:rPr>
        <w:t>th</w:t>
      </w:r>
      <w:r>
        <w:t xml:space="preserve"> law; Temperature scales; thermometric properties of various thermometers </w:t>
      </w:r>
    </w:p>
    <w:p w:rsidR="00137B9E" w:rsidRPr="00397C18" w:rsidRDefault="00137B9E" w:rsidP="00137B9E">
      <w:pPr>
        <w:autoSpaceDE w:val="0"/>
        <w:autoSpaceDN w:val="0"/>
        <w:adjustRightInd w:val="0"/>
        <w:jc w:val="both"/>
        <w:rPr>
          <w:sz w:val="20"/>
          <w:szCs w:val="20"/>
        </w:rPr>
      </w:pPr>
      <w:r w:rsidRPr="005820A4">
        <w:rPr>
          <w:i/>
          <w:sz w:val="20"/>
          <w:szCs w:val="20"/>
          <w:u w:val="single"/>
        </w:rPr>
        <w:t>Applications</w:t>
      </w:r>
      <w:r>
        <w:rPr>
          <w:i/>
          <w:sz w:val="20"/>
          <w:szCs w:val="20"/>
        </w:rPr>
        <w:t>:</w:t>
      </w:r>
      <w:r w:rsidRPr="005820A4">
        <w:rPr>
          <w:i/>
          <w:sz w:val="20"/>
          <w:szCs w:val="20"/>
        </w:rPr>
        <w:t xml:space="preserve"> These concepts will be </w:t>
      </w:r>
      <w:r>
        <w:rPr>
          <w:i/>
          <w:sz w:val="20"/>
          <w:szCs w:val="20"/>
        </w:rPr>
        <w:t>useful in analyzing thermodynamics systems and construction of thermometers</w:t>
      </w:r>
    </w:p>
    <w:p w:rsidR="00137B9E" w:rsidRDefault="00137B9E" w:rsidP="00137B9E">
      <w:pPr>
        <w:jc w:val="both"/>
        <w:rPr>
          <w:b/>
        </w:rPr>
      </w:pPr>
    </w:p>
    <w:p w:rsidR="00E41D53" w:rsidRDefault="00E41D53" w:rsidP="00137B9E">
      <w:pPr>
        <w:jc w:val="both"/>
        <w:rPr>
          <w:b/>
        </w:rPr>
      </w:pPr>
    </w:p>
    <w:p w:rsidR="00E41D53" w:rsidRDefault="00E41D53" w:rsidP="00137B9E">
      <w:pPr>
        <w:jc w:val="both"/>
        <w:rPr>
          <w:b/>
        </w:rPr>
      </w:pPr>
    </w:p>
    <w:p w:rsidR="00137B9E" w:rsidRDefault="00137B9E" w:rsidP="00137B9E">
      <w:pPr>
        <w:jc w:val="both"/>
        <w:rPr>
          <w:b/>
        </w:rPr>
      </w:pPr>
      <w:r>
        <w:rPr>
          <w:b/>
        </w:rPr>
        <w:t xml:space="preserve">Unit II: GAS LAWS &amp; FIRST LAW FOR NON FLOW PROCESS </w:t>
      </w:r>
    </w:p>
    <w:p w:rsidR="00137B9E" w:rsidRDefault="00137B9E" w:rsidP="00137B9E">
      <w:pPr>
        <w:jc w:val="both"/>
      </w:pPr>
      <w:r>
        <w:t xml:space="preserve">Definition of heat, specific heat, examples of heat/work interaction in systems- control mass-First Law for Cyclic &amp; Non-cyclic processes; Concept of total energy E ; Demonstration that E is a property; Various modes of energy, Internal energy. </w:t>
      </w:r>
    </w:p>
    <w:p w:rsidR="00137B9E" w:rsidRDefault="00137B9E" w:rsidP="00137B9E">
      <w:pPr>
        <w:spacing w:before="240"/>
        <w:jc w:val="both"/>
      </w:pPr>
      <w:r>
        <w:t xml:space="preserve">Fundamentals- Working Fluid &amp; behaviour: Perfect gas laws – Ideal gas-Equation of state, specific and universal gas constants-specific heat relations. </w:t>
      </w:r>
    </w:p>
    <w:p w:rsidR="00137B9E" w:rsidRDefault="00137B9E" w:rsidP="00137B9E">
      <w:pPr>
        <w:jc w:val="both"/>
      </w:pPr>
      <w:r>
        <w:t xml:space="preserve">Application of First law for ideal gas undergoing during different processes; calculation of displacement Work; heat transfer; internal energy </w:t>
      </w:r>
    </w:p>
    <w:p w:rsidR="00137B9E" w:rsidRPr="00397C18" w:rsidRDefault="00137B9E" w:rsidP="00137B9E">
      <w:pPr>
        <w:autoSpaceDE w:val="0"/>
        <w:autoSpaceDN w:val="0"/>
        <w:adjustRightInd w:val="0"/>
        <w:jc w:val="both"/>
        <w:rPr>
          <w:sz w:val="20"/>
          <w:szCs w:val="20"/>
        </w:rPr>
      </w:pPr>
      <w:r w:rsidRPr="005820A4">
        <w:rPr>
          <w:sz w:val="20"/>
          <w:szCs w:val="20"/>
          <w:u w:val="single"/>
        </w:rPr>
        <w:t xml:space="preserve"> </w:t>
      </w:r>
      <w:r w:rsidRPr="005820A4">
        <w:rPr>
          <w:i/>
          <w:sz w:val="20"/>
          <w:szCs w:val="20"/>
          <w:u w:val="single"/>
        </w:rPr>
        <w:t>Applications</w:t>
      </w:r>
      <w:r>
        <w:rPr>
          <w:i/>
          <w:sz w:val="20"/>
          <w:szCs w:val="20"/>
        </w:rPr>
        <w:t xml:space="preserve">: </w:t>
      </w:r>
      <w:r w:rsidRPr="005820A4">
        <w:rPr>
          <w:i/>
          <w:sz w:val="20"/>
          <w:szCs w:val="20"/>
        </w:rPr>
        <w:t>These concepts will be a</w:t>
      </w:r>
      <w:r>
        <w:rPr>
          <w:i/>
          <w:sz w:val="20"/>
          <w:szCs w:val="20"/>
        </w:rPr>
        <w:t>pplied in analysis of closed systems- piston cylinder cases.</w:t>
      </w:r>
    </w:p>
    <w:p w:rsidR="00137B9E" w:rsidRDefault="00137B9E" w:rsidP="00137B9E">
      <w:pPr>
        <w:jc w:val="both"/>
        <w:rPr>
          <w:b/>
        </w:rPr>
      </w:pPr>
      <w:r>
        <w:rPr>
          <w:b/>
        </w:rPr>
        <w:t xml:space="preserve">Unit III: FIRST LAW FOR FLOW PROCESS &amp; SECOND LAW </w:t>
      </w:r>
    </w:p>
    <w:p w:rsidR="00137B9E" w:rsidRDefault="00137B9E" w:rsidP="00137B9E">
      <w:pPr>
        <w:jc w:val="both"/>
      </w:pPr>
      <w:r>
        <w:t>First Law for Flow Processes - Derivation of general energy equation for a control volume; definition of Enthalpy; Steady state steady flow processes including throttling; Examples of steady flow devices</w:t>
      </w:r>
      <w:r>
        <w:rPr>
          <w:b/>
        </w:rPr>
        <w:t>;</w:t>
      </w:r>
      <w:r>
        <w:t xml:space="preserve"> Application of  I law applications for steady flow devices. </w:t>
      </w:r>
    </w:p>
    <w:p w:rsidR="00137B9E" w:rsidRDefault="00137B9E" w:rsidP="00137B9E">
      <w:pPr>
        <w:jc w:val="both"/>
      </w:pPr>
      <w:r>
        <w:t xml:space="preserve">Second law - Definitions of direct and reverse heat engines; Definitions of thermal efficiency and COP; Kelvin-Planck and Clausius statements; Definition of reversible process; Internal and external irreversibility; Carnot cycle; Absolute temperature scale. </w:t>
      </w:r>
    </w:p>
    <w:p w:rsidR="00137B9E" w:rsidRPr="005820A4" w:rsidRDefault="00137B9E" w:rsidP="00137B9E">
      <w:pPr>
        <w:autoSpaceDE w:val="0"/>
        <w:autoSpaceDN w:val="0"/>
        <w:adjustRightInd w:val="0"/>
        <w:jc w:val="both"/>
        <w:rPr>
          <w:i/>
          <w:sz w:val="20"/>
          <w:szCs w:val="20"/>
        </w:rPr>
      </w:pPr>
      <w:r w:rsidRPr="005820A4">
        <w:rPr>
          <w:i/>
          <w:sz w:val="20"/>
          <w:szCs w:val="20"/>
          <w:u w:val="single"/>
        </w:rPr>
        <w:t>Applications</w:t>
      </w:r>
      <w:r>
        <w:rPr>
          <w:i/>
          <w:sz w:val="20"/>
          <w:szCs w:val="20"/>
        </w:rPr>
        <w:t>: Theses concepts will be employed in different applications like turbines, compressors, nozzles etc.</w:t>
      </w:r>
    </w:p>
    <w:p w:rsidR="00137B9E" w:rsidRDefault="00137B9E" w:rsidP="00137B9E">
      <w:pPr>
        <w:jc w:val="both"/>
      </w:pPr>
      <w:r>
        <w:rPr>
          <w:b/>
        </w:rPr>
        <w:t>Unit IV: ENTROPY, AVAILABILTY, IRRIVERSIBILY</w:t>
      </w:r>
      <w:r>
        <w:t xml:space="preserve"> </w:t>
      </w:r>
    </w:p>
    <w:p w:rsidR="00137B9E" w:rsidRDefault="00137B9E" w:rsidP="00137B9E">
      <w:pPr>
        <w:jc w:val="both"/>
      </w:pPr>
      <w:r>
        <w:t xml:space="preserve">Clausius inequality; Definition of entropy S ; Demonstration that entropy S is a property; Evaluation of entropy for solids, liquids, ideal gases undergoing various processes; Principle of increase of entropy.(4) </w:t>
      </w:r>
    </w:p>
    <w:p w:rsidR="00137B9E" w:rsidRDefault="00137B9E" w:rsidP="00137B9E">
      <w:pPr>
        <w:spacing w:before="240"/>
        <w:jc w:val="both"/>
      </w:pPr>
      <w:r>
        <w:t xml:space="preserve">Calculation of change in entropy during mixing process; Ideal Gas Mixtures- governing laws: evaluation of equivalent properties. </w:t>
      </w:r>
    </w:p>
    <w:p w:rsidR="00137B9E" w:rsidRDefault="00137B9E" w:rsidP="00137B9E">
      <w:pPr>
        <w:jc w:val="both"/>
      </w:pPr>
      <w:r>
        <w:t>Irreversibility and Availability, Availability function for systems and Control volumes undergoing different processes, Lost work. Second law analysis for a control volume</w:t>
      </w:r>
    </w:p>
    <w:p w:rsidR="00137B9E" w:rsidRPr="005820A4" w:rsidRDefault="00137B9E" w:rsidP="00137B9E">
      <w:pPr>
        <w:autoSpaceDE w:val="0"/>
        <w:autoSpaceDN w:val="0"/>
        <w:adjustRightInd w:val="0"/>
        <w:jc w:val="both"/>
        <w:rPr>
          <w:i/>
          <w:sz w:val="20"/>
          <w:szCs w:val="20"/>
        </w:rPr>
      </w:pPr>
      <w:r w:rsidRPr="005820A4">
        <w:rPr>
          <w:sz w:val="20"/>
          <w:szCs w:val="20"/>
          <w:u w:val="single"/>
        </w:rPr>
        <w:t xml:space="preserve"> </w:t>
      </w:r>
      <w:r w:rsidRPr="005820A4">
        <w:rPr>
          <w:i/>
          <w:sz w:val="20"/>
          <w:szCs w:val="20"/>
          <w:u w:val="single"/>
        </w:rPr>
        <w:t>Applications</w:t>
      </w:r>
      <w:r w:rsidRPr="005820A4">
        <w:rPr>
          <w:i/>
          <w:sz w:val="20"/>
          <w:szCs w:val="20"/>
        </w:rPr>
        <w:t>: (i)</w:t>
      </w:r>
      <w:r>
        <w:rPr>
          <w:i/>
          <w:sz w:val="20"/>
          <w:szCs w:val="20"/>
        </w:rPr>
        <w:t xml:space="preserve"> The above concepts are employed in calculating the efficiency and losses of different processes.</w:t>
      </w:r>
    </w:p>
    <w:p w:rsidR="00137B9E" w:rsidRDefault="00137B9E" w:rsidP="00137B9E">
      <w:pPr>
        <w:jc w:val="both"/>
        <w:rPr>
          <w:b/>
        </w:rPr>
      </w:pPr>
      <w:r>
        <w:rPr>
          <w:b/>
        </w:rPr>
        <w:t>Unit V: PROPERTIES OF PURE SUBSTANCES</w:t>
      </w:r>
    </w:p>
    <w:p w:rsidR="00137B9E" w:rsidRPr="006E6C66" w:rsidRDefault="00137B9E" w:rsidP="00137B9E">
      <w:pPr>
        <w:jc w:val="both"/>
        <w:rPr>
          <w:b/>
        </w:rPr>
      </w:pPr>
      <w:r>
        <w:t xml:space="preserve">Pure substances-definition, Properties of two phase systems - Const. temperature and Const. pressure heating of water; Definitions of saturated states; P-v-T surface; Use of steam tables; Saturation tables; Superheated tables; Identification of states &amp; determination of properties, Mollier’s chart. </w:t>
      </w:r>
    </w:p>
    <w:p w:rsidR="00137B9E" w:rsidRDefault="00137B9E" w:rsidP="00137B9E">
      <w:pPr>
        <w:jc w:val="both"/>
      </w:pPr>
      <w:r>
        <w:t xml:space="preserve">Determination of entropy from steam tables; Definition of Isentropic efficiency for compressors, turbines and nozzles </w:t>
      </w:r>
    </w:p>
    <w:p w:rsidR="00137B9E" w:rsidRDefault="00137B9E" w:rsidP="00E41D53">
      <w:pPr>
        <w:autoSpaceDE w:val="0"/>
        <w:autoSpaceDN w:val="0"/>
        <w:adjustRightInd w:val="0"/>
        <w:jc w:val="both"/>
        <w:rPr>
          <w:b/>
        </w:rPr>
      </w:pPr>
      <w:r w:rsidRPr="00397C18">
        <w:rPr>
          <w:sz w:val="20"/>
          <w:szCs w:val="20"/>
        </w:rPr>
        <w:t xml:space="preserve"> </w:t>
      </w:r>
      <w:r w:rsidRPr="005820A4">
        <w:rPr>
          <w:i/>
          <w:sz w:val="20"/>
          <w:szCs w:val="20"/>
          <w:u w:val="single"/>
        </w:rPr>
        <w:t>Applications</w:t>
      </w:r>
      <w:r>
        <w:rPr>
          <w:i/>
          <w:sz w:val="20"/>
          <w:szCs w:val="20"/>
        </w:rPr>
        <w:t>: The above concepts are employed in the steam power plants.</w:t>
      </w:r>
    </w:p>
    <w:p w:rsidR="00137B9E" w:rsidRDefault="00137B9E" w:rsidP="00137B9E">
      <w:pPr>
        <w:jc w:val="both"/>
        <w:rPr>
          <w:b/>
        </w:rPr>
      </w:pPr>
      <w:r>
        <w:rPr>
          <w:b/>
        </w:rPr>
        <w:t>Unit VI: BASIC THERMODYNAMIC CYCLES</w:t>
      </w:r>
    </w:p>
    <w:p w:rsidR="00137B9E" w:rsidRDefault="00137B9E" w:rsidP="00137B9E">
      <w:pPr>
        <w:jc w:val="both"/>
      </w:pPr>
      <w:r>
        <w:t xml:space="preserve">Thermodynamic cycles - Basic Rankine cycle; Basic Brayton cycle; Basic vapor compression cycle and comparison with Carnot cycle. </w:t>
      </w:r>
    </w:p>
    <w:p w:rsidR="00137B9E" w:rsidRPr="005820A4" w:rsidRDefault="00137B9E" w:rsidP="00137B9E">
      <w:pPr>
        <w:autoSpaceDE w:val="0"/>
        <w:autoSpaceDN w:val="0"/>
        <w:adjustRightInd w:val="0"/>
        <w:jc w:val="both"/>
        <w:rPr>
          <w:i/>
          <w:sz w:val="20"/>
          <w:szCs w:val="20"/>
        </w:rPr>
      </w:pPr>
      <w:r w:rsidRPr="005820A4">
        <w:rPr>
          <w:i/>
          <w:sz w:val="20"/>
          <w:szCs w:val="20"/>
          <w:u w:val="single"/>
        </w:rPr>
        <w:t>Applications:</w:t>
      </w:r>
      <w:r>
        <w:rPr>
          <w:i/>
          <w:sz w:val="20"/>
          <w:szCs w:val="20"/>
        </w:rPr>
        <w:t xml:space="preserve"> The basics of these cycles will be useful for the actual design of external combustion engines</w:t>
      </w:r>
    </w:p>
    <w:p w:rsidR="00137B9E" w:rsidRDefault="00137B9E" w:rsidP="00137B9E">
      <w:pPr>
        <w:jc w:val="both"/>
        <w:rPr>
          <w:b/>
        </w:rPr>
      </w:pPr>
      <w:r>
        <w:rPr>
          <w:b/>
        </w:rPr>
        <w:t xml:space="preserve">Text Books: </w:t>
      </w:r>
    </w:p>
    <w:p w:rsidR="00137B9E" w:rsidRDefault="00137B9E" w:rsidP="00137B9E">
      <w:pPr>
        <w:jc w:val="both"/>
      </w:pPr>
      <w:r>
        <w:t xml:space="preserve">1. Sonntag, R. E, Borgnakke, C. and Van Wylen, G. J., 2003, 6th Edition, Fundamentals of Thermodynamics, John Wiley and Sons. </w:t>
      </w:r>
    </w:p>
    <w:p w:rsidR="00137B9E" w:rsidRDefault="00137B9E" w:rsidP="00137B9E">
      <w:pPr>
        <w:jc w:val="both"/>
      </w:pPr>
      <w:r>
        <w:t xml:space="preserve">2. Jones, J. B. and Duggan, R. E., 1996, Engineering Thermodynamics, Prentice-Hall of India </w:t>
      </w:r>
    </w:p>
    <w:p w:rsidR="00137B9E" w:rsidRDefault="00137B9E" w:rsidP="00137B9E">
      <w:pPr>
        <w:jc w:val="both"/>
      </w:pPr>
      <w:r>
        <w:t xml:space="preserve">3. Moran, M. J. and Shapiro, H. N., 1999, Fundamentals of Engineering Thermodynamics, John Wiley and Sons. </w:t>
      </w:r>
    </w:p>
    <w:p w:rsidR="00137B9E" w:rsidRDefault="00137B9E" w:rsidP="00137B9E">
      <w:pPr>
        <w:jc w:val="both"/>
      </w:pPr>
      <w:r>
        <w:t>4. Nag, P.K, 1995, Engineering Thermodynamics, Tata McGraw-Hill Publishing Co. Ltd.</w:t>
      </w:r>
    </w:p>
    <w:p w:rsidR="00137B9E" w:rsidRPr="0002399A" w:rsidRDefault="00137B9E" w:rsidP="00137B9E">
      <w:pPr>
        <w:widowControl w:val="0"/>
        <w:suppressAutoHyphens/>
        <w:overflowPunct w:val="0"/>
        <w:autoSpaceDE w:val="0"/>
        <w:spacing w:line="252" w:lineRule="auto"/>
        <w:jc w:val="center"/>
        <w:textAlignment w:val="baseline"/>
        <w:rPr>
          <w:b/>
        </w:rPr>
      </w:pPr>
      <w:r w:rsidRPr="0002399A">
        <w:rPr>
          <w:b/>
        </w:rPr>
        <w:lastRenderedPageBreak/>
        <w:t>Syllabus for B. Tech. II Year I semester</w:t>
      </w:r>
    </w:p>
    <w:p w:rsidR="00137B9E" w:rsidRPr="0002399A" w:rsidRDefault="00137B9E" w:rsidP="00137B9E">
      <w:pPr>
        <w:tabs>
          <w:tab w:val="left" w:pos="180"/>
        </w:tabs>
        <w:jc w:val="center"/>
        <w:rPr>
          <w:b/>
          <w:bCs/>
        </w:rPr>
      </w:pPr>
      <w:r w:rsidRPr="0002399A">
        <w:rPr>
          <w:b/>
        </w:rPr>
        <w:t>Mechanical Engineering</w:t>
      </w:r>
    </w:p>
    <w:p w:rsidR="00137B9E" w:rsidRDefault="00137B9E" w:rsidP="00137B9E">
      <w:pPr>
        <w:autoSpaceDE w:val="0"/>
        <w:autoSpaceDN w:val="0"/>
        <w:adjustRightInd w:val="0"/>
        <w:jc w:val="center"/>
        <w:rPr>
          <w:b/>
          <w:bCs/>
          <w:sz w:val="28"/>
          <w:szCs w:val="28"/>
        </w:rPr>
      </w:pPr>
      <w:r w:rsidRPr="00FE115B">
        <w:rPr>
          <w:b/>
          <w:bCs/>
          <w:sz w:val="28"/>
          <w:szCs w:val="28"/>
        </w:rPr>
        <w:t>MECHANICS OF SOLIDS</w:t>
      </w:r>
    </w:p>
    <w:p w:rsidR="00137B9E" w:rsidRPr="0002399A" w:rsidRDefault="00137B9E" w:rsidP="00137B9E">
      <w:pPr>
        <w:autoSpaceDE w:val="0"/>
        <w:autoSpaceDN w:val="0"/>
        <w:adjustRightInd w:val="0"/>
        <w:rPr>
          <w:b/>
          <w:bCs/>
        </w:rPr>
      </w:pPr>
      <w:r>
        <w:rPr>
          <w:b/>
        </w:rPr>
        <w:t xml:space="preserve">Code: 7B307                       </w:t>
      </w:r>
    </w:p>
    <w:p w:rsidR="00137B9E" w:rsidRPr="0002399A" w:rsidRDefault="00137B9E" w:rsidP="00137B9E">
      <w:pPr>
        <w:spacing w:line="252" w:lineRule="auto"/>
        <w:jc w:val="right"/>
        <w:rPr>
          <w:b/>
        </w:rPr>
      </w:pPr>
      <w:r w:rsidRPr="0002399A">
        <w:rPr>
          <w:b/>
        </w:rPr>
        <w:tab/>
      </w:r>
      <w:r w:rsidRPr="0002399A">
        <w:rPr>
          <w:b/>
        </w:rPr>
        <w:tab/>
      </w:r>
      <w:r w:rsidRPr="0002399A">
        <w:rPr>
          <w:b/>
        </w:rPr>
        <w:tab/>
      </w:r>
      <w:r w:rsidRPr="0002399A">
        <w:rPr>
          <w:b/>
        </w:rPr>
        <w:tab/>
      </w:r>
      <w:r w:rsidRPr="0002399A">
        <w:rPr>
          <w:b/>
        </w:rPr>
        <w:tab/>
      </w:r>
      <w:r w:rsidRPr="0002399A">
        <w:rPr>
          <w:b/>
        </w:rPr>
        <w:tab/>
      </w:r>
      <w:r w:rsidRPr="0002399A">
        <w:rPr>
          <w:b/>
        </w:rPr>
        <w:tab/>
      </w:r>
      <w:r w:rsidRPr="0002399A">
        <w:rPr>
          <w:b/>
        </w:rPr>
        <w:tab/>
        <w:t>L</w:t>
      </w:r>
      <w:r w:rsidRPr="0002399A">
        <w:rPr>
          <w:b/>
        </w:rPr>
        <w:tab/>
        <w:t>T</w:t>
      </w:r>
      <w:r w:rsidRPr="0002399A">
        <w:rPr>
          <w:b/>
        </w:rPr>
        <w:tab/>
      </w:r>
      <w:r>
        <w:rPr>
          <w:b/>
        </w:rPr>
        <w:t xml:space="preserve">  </w:t>
      </w:r>
      <w:r w:rsidRPr="0002399A">
        <w:rPr>
          <w:b/>
        </w:rPr>
        <w:t>P</w:t>
      </w:r>
      <w:r>
        <w:rPr>
          <w:b/>
        </w:rPr>
        <w:t>/D</w:t>
      </w:r>
      <w:r w:rsidRPr="0002399A">
        <w:rPr>
          <w:b/>
        </w:rPr>
        <w:tab/>
        <w:t>C</w:t>
      </w:r>
    </w:p>
    <w:p w:rsidR="00137B9E" w:rsidRPr="00E95996" w:rsidRDefault="00137B9E" w:rsidP="00137B9E">
      <w:pPr>
        <w:jc w:val="right"/>
      </w:pPr>
      <w:r w:rsidRPr="0002399A">
        <w:rPr>
          <w:b/>
        </w:rPr>
        <w:tab/>
      </w:r>
      <w:r w:rsidRPr="0002399A">
        <w:rPr>
          <w:b/>
        </w:rPr>
        <w:tab/>
      </w:r>
      <w:r w:rsidRPr="0002399A">
        <w:rPr>
          <w:b/>
        </w:rPr>
        <w:tab/>
      </w:r>
      <w:r w:rsidRPr="0002399A">
        <w:rPr>
          <w:b/>
        </w:rPr>
        <w:tab/>
      </w:r>
      <w:r w:rsidRPr="0002399A">
        <w:rPr>
          <w:b/>
        </w:rPr>
        <w:tab/>
      </w:r>
      <w:r w:rsidRPr="0002399A">
        <w:rPr>
          <w:b/>
        </w:rPr>
        <w:tab/>
      </w:r>
      <w:r w:rsidRPr="0002399A">
        <w:rPr>
          <w:b/>
        </w:rPr>
        <w:tab/>
      </w:r>
      <w:r w:rsidRPr="0002399A">
        <w:rPr>
          <w:b/>
        </w:rPr>
        <w:tab/>
      </w:r>
      <w:r>
        <w:rPr>
          <w:b/>
        </w:rPr>
        <w:t>3</w:t>
      </w:r>
      <w:r>
        <w:tab/>
        <w:t>--</w:t>
      </w:r>
      <w:r w:rsidRPr="00E95996">
        <w:tab/>
        <w:t xml:space="preserve">  </w:t>
      </w:r>
      <w:r>
        <w:t xml:space="preserve"> </w:t>
      </w:r>
      <w:r w:rsidRPr="00E95996">
        <w:t>---</w:t>
      </w:r>
      <w:r w:rsidRPr="00E95996">
        <w:tab/>
      </w:r>
      <w:r>
        <w:t>3</w:t>
      </w:r>
    </w:p>
    <w:p w:rsidR="00137B9E" w:rsidRPr="00EA3834" w:rsidRDefault="00137B9E" w:rsidP="00137B9E">
      <w:pPr>
        <w:autoSpaceDE w:val="0"/>
        <w:autoSpaceDN w:val="0"/>
        <w:adjustRightInd w:val="0"/>
        <w:jc w:val="both"/>
        <w:rPr>
          <w:rFonts w:cstheme="minorHAnsi"/>
          <w:b/>
        </w:rPr>
      </w:pPr>
      <w:r w:rsidRPr="00EA3834">
        <w:rPr>
          <w:rFonts w:cstheme="minorHAnsi"/>
          <w:b/>
        </w:rPr>
        <w:t xml:space="preserve">Course Objective: </w:t>
      </w:r>
    </w:p>
    <w:p w:rsidR="00137B9E" w:rsidRPr="00EA3834" w:rsidRDefault="00137B9E" w:rsidP="00137B9E">
      <w:pPr>
        <w:autoSpaceDE w:val="0"/>
        <w:autoSpaceDN w:val="0"/>
        <w:adjustRightInd w:val="0"/>
        <w:jc w:val="both"/>
        <w:rPr>
          <w:rFonts w:eastAsiaTheme="minorHAnsi" w:cstheme="minorHAnsi"/>
        </w:rPr>
      </w:pPr>
      <w:r w:rsidRPr="00EA3834">
        <w:rPr>
          <w:rFonts w:eastAsiaTheme="minorHAnsi" w:cstheme="minorHAnsi"/>
        </w:rPr>
        <w:t xml:space="preserve">The objective is to learn the fundamental concepts of stresses, strains, and deformation of solids with applications to beams and columns. Fundamentals of applying equilibrium, compatibility, and force-deformation relationships to structural elements in order to evaluate the strength of materials. </w:t>
      </w:r>
    </w:p>
    <w:p w:rsidR="00137B9E" w:rsidRPr="00EA3834" w:rsidRDefault="00137B9E" w:rsidP="00137B9E">
      <w:pPr>
        <w:autoSpaceDE w:val="0"/>
        <w:autoSpaceDN w:val="0"/>
        <w:adjustRightInd w:val="0"/>
        <w:jc w:val="both"/>
        <w:rPr>
          <w:rFonts w:eastAsiaTheme="minorHAnsi" w:cstheme="minorHAnsi"/>
        </w:rPr>
      </w:pPr>
    </w:p>
    <w:p w:rsidR="00137B9E" w:rsidRPr="00EA3834" w:rsidRDefault="00137B9E" w:rsidP="00137B9E">
      <w:pPr>
        <w:jc w:val="both"/>
        <w:rPr>
          <w:rFonts w:cstheme="minorHAnsi"/>
          <w:b/>
        </w:rPr>
      </w:pPr>
      <w:r w:rsidRPr="00EA3834">
        <w:rPr>
          <w:rFonts w:cstheme="minorHAnsi"/>
          <w:b/>
        </w:rPr>
        <w:t>Course Outcomes:</w:t>
      </w:r>
    </w:p>
    <w:p w:rsidR="00137B9E" w:rsidRPr="00EA3834" w:rsidRDefault="00137B9E" w:rsidP="00137B9E">
      <w:pPr>
        <w:pStyle w:val="ListParagraph"/>
        <w:autoSpaceDE w:val="0"/>
        <w:autoSpaceDN w:val="0"/>
        <w:adjustRightInd w:val="0"/>
        <w:ind w:hanging="720"/>
        <w:rPr>
          <w:rFonts w:asciiTheme="minorHAnsi" w:hAnsiTheme="minorHAnsi" w:cstheme="minorHAnsi"/>
          <w:sz w:val="22"/>
          <w:szCs w:val="22"/>
        </w:rPr>
      </w:pPr>
      <w:r w:rsidRPr="00EA3834">
        <w:rPr>
          <w:rFonts w:asciiTheme="minorHAnsi" w:hAnsiTheme="minorHAnsi" w:cstheme="minorHAnsi"/>
          <w:sz w:val="22"/>
          <w:szCs w:val="22"/>
        </w:rPr>
        <w:t>After studying this course, the students will be able:</w:t>
      </w:r>
    </w:p>
    <w:p w:rsidR="00137B9E" w:rsidRPr="00EA3834" w:rsidRDefault="00137B9E" w:rsidP="003F3A50">
      <w:pPr>
        <w:numPr>
          <w:ilvl w:val="0"/>
          <w:numId w:val="7"/>
        </w:numPr>
        <w:jc w:val="both"/>
        <w:rPr>
          <w:rFonts w:cstheme="minorHAnsi"/>
        </w:rPr>
      </w:pPr>
      <w:r w:rsidRPr="00EA3834">
        <w:rPr>
          <w:rFonts w:cstheme="minorHAnsi"/>
        </w:rPr>
        <w:t>To Understand simple stresses and strains of uniform bars, cross- section varying bars, compound bars and statically in-determinate bars</w:t>
      </w:r>
    </w:p>
    <w:p w:rsidR="00137B9E" w:rsidRPr="00EA3834" w:rsidRDefault="00137B9E" w:rsidP="003F3A50">
      <w:pPr>
        <w:numPr>
          <w:ilvl w:val="0"/>
          <w:numId w:val="7"/>
        </w:numPr>
        <w:jc w:val="both"/>
        <w:rPr>
          <w:rFonts w:cstheme="minorHAnsi"/>
        </w:rPr>
      </w:pPr>
      <w:r w:rsidRPr="00EA3834">
        <w:rPr>
          <w:rFonts w:cstheme="minorHAnsi"/>
        </w:rPr>
        <w:t>To Understand principle stresses, strains and torsion of circular shafts</w:t>
      </w:r>
    </w:p>
    <w:p w:rsidR="00137B9E" w:rsidRPr="00EA3834" w:rsidRDefault="00137B9E" w:rsidP="003F3A50">
      <w:pPr>
        <w:numPr>
          <w:ilvl w:val="0"/>
          <w:numId w:val="7"/>
        </w:numPr>
        <w:jc w:val="both"/>
        <w:rPr>
          <w:rFonts w:cstheme="minorHAnsi"/>
        </w:rPr>
      </w:pPr>
      <w:r w:rsidRPr="00EA3834">
        <w:rPr>
          <w:rFonts w:cstheme="minorHAnsi"/>
        </w:rPr>
        <w:t>To Understand  Shear Force Diagrams (SFD) and Bending Moment Diagrams(BMD) for various types of beams</w:t>
      </w:r>
    </w:p>
    <w:p w:rsidR="00137B9E" w:rsidRPr="00EA3834" w:rsidRDefault="00137B9E" w:rsidP="003F3A50">
      <w:pPr>
        <w:numPr>
          <w:ilvl w:val="0"/>
          <w:numId w:val="7"/>
        </w:numPr>
        <w:jc w:val="both"/>
        <w:rPr>
          <w:rFonts w:cstheme="minorHAnsi"/>
        </w:rPr>
      </w:pPr>
      <w:r w:rsidRPr="00EA3834">
        <w:rPr>
          <w:rFonts w:cstheme="minorHAnsi"/>
        </w:rPr>
        <w:t>To Understand  bending stresses and shear stresses of different types of beams</w:t>
      </w:r>
    </w:p>
    <w:p w:rsidR="00137B9E" w:rsidRPr="00EA3834" w:rsidRDefault="00137B9E" w:rsidP="003F3A50">
      <w:pPr>
        <w:numPr>
          <w:ilvl w:val="0"/>
          <w:numId w:val="7"/>
        </w:numPr>
        <w:jc w:val="both"/>
        <w:rPr>
          <w:rFonts w:cstheme="minorHAnsi"/>
        </w:rPr>
      </w:pPr>
      <w:r w:rsidRPr="00EA3834">
        <w:rPr>
          <w:rFonts w:cstheme="minorHAnsi"/>
        </w:rPr>
        <w:t>To Understand how to determine deflections of various beams and buckling load of slender columns.</w:t>
      </w:r>
    </w:p>
    <w:p w:rsidR="00137B9E" w:rsidRDefault="00137B9E" w:rsidP="003F3A50">
      <w:pPr>
        <w:numPr>
          <w:ilvl w:val="0"/>
          <w:numId w:val="7"/>
        </w:numPr>
        <w:jc w:val="both"/>
        <w:rPr>
          <w:rFonts w:cstheme="minorHAnsi"/>
        </w:rPr>
      </w:pPr>
      <w:r w:rsidRPr="00EA3834">
        <w:rPr>
          <w:rFonts w:cstheme="minorHAnsi"/>
        </w:rPr>
        <w:t>To Understand how to find out various stresses that are developed in thin and thick cylinders</w:t>
      </w:r>
    </w:p>
    <w:p w:rsidR="00137B9E" w:rsidRDefault="00137B9E" w:rsidP="00137B9E">
      <w:pPr>
        <w:ind w:left="720"/>
        <w:jc w:val="both"/>
        <w:rPr>
          <w:rFonts w:cstheme="minorHAnsi"/>
        </w:rPr>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CO6</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bl>
    <w:p w:rsidR="00137B9E" w:rsidRPr="00EA3834" w:rsidRDefault="00137B9E" w:rsidP="00137B9E">
      <w:pPr>
        <w:ind w:left="720"/>
        <w:jc w:val="both"/>
        <w:rPr>
          <w:rFonts w:cstheme="minorHAnsi"/>
        </w:rPr>
      </w:pPr>
    </w:p>
    <w:p w:rsidR="00137B9E" w:rsidRPr="00EA3834" w:rsidRDefault="00137B9E" w:rsidP="00137B9E">
      <w:pPr>
        <w:autoSpaceDE w:val="0"/>
        <w:autoSpaceDN w:val="0"/>
        <w:adjustRightInd w:val="0"/>
        <w:jc w:val="both"/>
        <w:rPr>
          <w:rFonts w:ascii="Arial" w:hAnsi="Arial" w:cs="Arial"/>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Pr="00EA3834" w:rsidRDefault="00137B9E" w:rsidP="00137B9E">
      <w:pPr>
        <w:autoSpaceDE w:val="0"/>
        <w:autoSpaceDN w:val="0"/>
        <w:adjustRightInd w:val="0"/>
        <w:jc w:val="both"/>
        <w:rPr>
          <w:rFonts w:cstheme="minorHAnsi"/>
          <w:b/>
          <w:bCs/>
        </w:rPr>
      </w:pPr>
      <w:r w:rsidRPr="00EA3834">
        <w:rPr>
          <w:rFonts w:cstheme="minorHAnsi"/>
          <w:b/>
          <w:bCs/>
        </w:rPr>
        <w:t>UNIT – I</w:t>
      </w:r>
      <w:r>
        <w:rPr>
          <w:rFonts w:cstheme="minorHAnsi"/>
          <w:b/>
          <w:bCs/>
        </w:rPr>
        <w:t xml:space="preserve"> (</w:t>
      </w:r>
      <w:r w:rsidRPr="00EA3834">
        <w:rPr>
          <w:rFonts w:cstheme="minorHAnsi"/>
          <w:b/>
          <w:bCs/>
        </w:rPr>
        <w:t>Simple Stresses &amp; Strains</w:t>
      </w:r>
      <w:r>
        <w:rPr>
          <w:rFonts w:cstheme="minorHAnsi"/>
          <w:b/>
          <w:bCs/>
        </w:rPr>
        <w:t>)</w:t>
      </w:r>
    </w:p>
    <w:p w:rsidR="00137B9E" w:rsidRPr="00EA3834" w:rsidRDefault="00137B9E" w:rsidP="00137B9E">
      <w:pPr>
        <w:autoSpaceDE w:val="0"/>
        <w:autoSpaceDN w:val="0"/>
        <w:adjustRightInd w:val="0"/>
        <w:jc w:val="both"/>
        <w:rPr>
          <w:rFonts w:cstheme="minorHAnsi"/>
        </w:rPr>
      </w:pPr>
      <w:r w:rsidRPr="00EA3834">
        <w:rPr>
          <w:rFonts w:cstheme="minorHAnsi"/>
          <w:b/>
          <w:bCs/>
        </w:rPr>
        <w:t xml:space="preserve">Simple Stresses &amp; Strains: </w:t>
      </w:r>
      <w:r w:rsidRPr="00EA3834">
        <w:rPr>
          <w:rFonts w:cstheme="minorHAnsi"/>
        </w:rPr>
        <w:t>Elasticity, plasticity – Types of stresses-</w:t>
      </w:r>
      <w:r>
        <w:rPr>
          <w:rFonts w:cstheme="minorHAnsi"/>
        </w:rPr>
        <w:t xml:space="preserve"> </w:t>
      </w:r>
      <w:r w:rsidRPr="00EA3834">
        <w:rPr>
          <w:rFonts w:cstheme="minorHAnsi"/>
        </w:rPr>
        <w:t>uniaxial, biaxial &amp; triaxial and strains–Hooke’s law, stress-strain diagram for Mild steel, Working stress, Factor of safety, Lateral strain, Poisson’s ratio, volumetric strain,  Elastic moduli &amp; the relationship between them – Bars of varying section – composite bars – Temperature stresses, Strain energy – Resilience – Gradual, sudden, impact and shock loadings.</w:t>
      </w:r>
    </w:p>
    <w:p w:rsidR="00137B9E" w:rsidRPr="00EA3834" w:rsidRDefault="00137B9E" w:rsidP="00137B9E">
      <w:pPr>
        <w:autoSpaceDE w:val="0"/>
        <w:autoSpaceDN w:val="0"/>
        <w:adjustRightInd w:val="0"/>
        <w:jc w:val="both"/>
        <w:rPr>
          <w:rFonts w:cstheme="minorHAnsi"/>
        </w:rPr>
      </w:pPr>
    </w:p>
    <w:p w:rsidR="00137B9E" w:rsidRPr="00EA3834" w:rsidRDefault="00137B9E" w:rsidP="00137B9E">
      <w:pPr>
        <w:autoSpaceDE w:val="0"/>
        <w:autoSpaceDN w:val="0"/>
        <w:adjustRightInd w:val="0"/>
        <w:jc w:val="both"/>
        <w:rPr>
          <w:rFonts w:cstheme="minorHAnsi"/>
          <w:b/>
          <w:bCs/>
        </w:rPr>
      </w:pPr>
      <w:r w:rsidRPr="00EA3834">
        <w:rPr>
          <w:rFonts w:cstheme="minorHAnsi"/>
          <w:b/>
          <w:bCs/>
        </w:rPr>
        <w:t>UNIT – II</w:t>
      </w:r>
      <w:r>
        <w:rPr>
          <w:rFonts w:cstheme="minorHAnsi"/>
          <w:b/>
          <w:bCs/>
        </w:rPr>
        <w:t xml:space="preserve"> (Mohr’s circle and Torsion)</w:t>
      </w:r>
    </w:p>
    <w:p w:rsidR="00137B9E" w:rsidRPr="00EA3834" w:rsidRDefault="00137B9E" w:rsidP="00137B9E">
      <w:pPr>
        <w:autoSpaceDE w:val="0"/>
        <w:autoSpaceDN w:val="0"/>
        <w:adjustRightInd w:val="0"/>
        <w:jc w:val="both"/>
        <w:rPr>
          <w:rFonts w:cstheme="minorHAnsi"/>
          <w:bCs/>
        </w:rPr>
      </w:pPr>
      <w:r w:rsidRPr="00EA3834">
        <w:rPr>
          <w:rFonts w:cstheme="minorHAnsi"/>
          <w:b/>
          <w:bCs/>
        </w:rPr>
        <w:t xml:space="preserve">Principal stresses: </w:t>
      </w:r>
      <w:r w:rsidRPr="00EA3834">
        <w:rPr>
          <w:rFonts w:cstheme="minorHAnsi"/>
          <w:bCs/>
        </w:rPr>
        <w:t>Normal stress, Shear stress. Principal stress</w:t>
      </w:r>
      <w:r>
        <w:rPr>
          <w:rFonts w:cstheme="minorHAnsi"/>
          <w:bCs/>
        </w:rPr>
        <w:t>es</w:t>
      </w:r>
      <w:r w:rsidRPr="00EA3834">
        <w:rPr>
          <w:rFonts w:cstheme="minorHAnsi"/>
          <w:bCs/>
        </w:rPr>
        <w:t xml:space="preserve">, Mohr’s </w:t>
      </w:r>
      <w:r>
        <w:rPr>
          <w:rFonts w:cstheme="minorHAnsi"/>
          <w:bCs/>
        </w:rPr>
        <w:t xml:space="preserve">stress </w:t>
      </w:r>
      <w:r w:rsidRPr="00EA3834">
        <w:rPr>
          <w:rFonts w:cstheme="minorHAnsi"/>
          <w:bCs/>
        </w:rPr>
        <w:t xml:space="preserve">circle and its application. </w:t>
      </w:r>
      <w:r w:rsidRPr="00EA3834">
        <w:rPr>
          <w:rFonts w:cstheme="minorHAnsi"/>
          <w:b/>
          <w:bCs/>
        </w:rPr>
        <w:t>Torsion of shafts</w:t>
      </w:r>
      <w:r w:rsidRPr="00EA3834">
        <w:rPr>
          <w:rFonts w:cstheme="minorHAnsi"/>
          <w:bCs/>
        </w:rPr>
        <w:t>: Stresses and deformation in circular and hollow shafts, stepped shafts</w:t>
      </w:r>
      <w:r>
        <w:rPr>
          <w:rFonts w:cstheme="minorHAnsi"/>
          <w:bCs/>
        </w:rPr>
        <w:t>.</w:t>
      </w:r>
    </w:p>
    <w:p w:rsidR="00137B9E" w:rsidRPr="00EA3834" w:rsidRDefault="00137B9E" w:rsidP="00137B9E">
      <w:pPr>
        <w:autoSpaceDE w:val="0"/>
        <w:autoSpaceDN w:val="0"/>
        <w:adjustRightInd w:val="0"/>
        <w:jc w:val="both"/>
        <w:rPr>
          <w:rFonts w:cstheme="minorHAnsi"/>
          <w:bCs/>
        </w:rPr>
      </w:pPr>
    </w:p>
    <w:p w:rsidR="00E41D53" w:rsidRDefault="00E41D53">
      <w:pPr>
        <w:rPr>
          <w:rFonts w:cstheme="minorHAnsi"/>
          <w:b/>
          <w:bCs/>
        </w:rPr>
      </w:pPr>
      <w:r>
        <w:rPr>
          <w:rFonts w:cstheme="minorHAnsi"/>
          <w:b/>
          <w:bCs/>
        </w:rPr>
        <w:br w:type="page"/>
      </w:r>
    </w:p>
    <w:p w:rsidR="00137B9E" w:rsidRPr="00EA3834" w:rsidRDefault="00137B9E" w:rsidP="00137B9E">
      <w:pPr>
        <w:autoSpaceDE w:val="0"/>
        <w:autoSpaceDN w:val="0"/>
        <w:adjustRightInd w:val="0"/>
        <w:jc w:val="both"/>
        <w:rPr>
          <w:rFonts w:cstheme="minorHAnsi"/>
          <w:b/>
          <w:bCs/>
        </w:rPr>
      </w:pPr>
      <w:r w:rsidRPr="00EA3834">
        <w:rPr>
          <w:rFonts w:cstheme="minorHAnsi"/>
          <w:b/>
          <w:bCs/>
        </w:rPr>
        <w:lastRenderedPageBreak/>
        <w:t>UNIT – III</w:t>
      </w:r>
      <w:r>
        <w:rPr>
          <w:rFonts w:cstheme="minorHAnsi"/>
          <w:b/>
          <w:bCs/>
        </w:rPr>
        <w:t xml:space="preserve"> (SF &amp; BM Diagrams)</w:t>
      </w:r>
    </w:p>
    <w:p w:rsidR="00137B9E" w:rsidRDefault="00137B9E" w:rsidP="00137B9E">
      <w:pPr>
        <w:autoSpaceDE w:val="0"/>
        <w:autoSpaceDN w:val="0"/>
        <w:adjustRightInd w:val="0"/>
        <w:jc w:val="both"/>
        <w:rPr>
          <w:rFonts w:cstheme="minorHAnsi"/>
        </w:rPr>
      </w:pPr>
      <w:r w:rsidRPr="00EA3834">
        <w:rPr>
          <w:rFonts w:cstheme="minorHAnsi"/>
          <w:b/>
          <w:bCs/>
        </w:rPr>
        <w:t>Shear Force and Bending Moment</w:t>
      </w:r>
      <w:r>
        <w:rPr>
          <w:rFonts w:cstheme="minorHAnsi"/>
          <w:b/>
          <w:bCs/>
        </w:rPr>
        <w:t xml:space="preserve"> Diagrams</w:t>
      </w:r>
      <w:r w:rsidRPr="00EA3834">
        <w:rPr>
          <w:rFonts w:cstheme="minorHAnsi"/>
          <w:b/>
          <w:bCs/>
        </w:rPr>
        <w:t xml:space="preserve">: </w:t>
      </w:r>
      <w:r w:rsidRPr="00EA3834">
        <w:rPr>
          <w:rFonts w:cstheme="minorHAnsi"/>
        </w:rPr>
        <w:t>Definition of beam, Types of beams, Concept of SF and BM,  SF and BM diagrams for cantilever, simply supported and overhanging beams subjected to point loads, UDL, UVL and combination of these loads, Point of Contra flexure – Relation between SF, BM and rate of loading at a section of a beam.</w:t>
      </w:r>
    </w:p>
    <w:p w:rsidR="00137B9E" w:rsidRDefault="00137B9E" w:rsidP="00137B9E">
      <w:pPr>
        <w:autoSpaceDE w:val="0"/>
        <w:autoSpaceDN w:val="0"/>
        <w:adjustRightInd w:val="0"/>
        <w:jc w:val="both"/>
        <w:rPr>
          <w:rFonts w:cstheme="minorHAnsi"/>
        </w:rPr>
      </w:pPr>
    </w:p>
    <w:p w:rsidR="00137B9E" w:rsidRDefault="00137B9E" w:rsidP="00137B9E">
      <w:pPr>
        <w:autoSpaceDE w:val="0"/>
        <w:autoSpaceDN w:val="0"/>
        <w:adjustRightInd w:val="0"/>
        <w:jc w:val="both"/>
        <w:rPr>
          <w:rFonts w:cstheme="minorHAnsi"/>
        </w:rPr>
      </w:pPr>
    </w:p>
    <w:p w:rsidR="00137B9E" w:rsidRPr="00EA3834" w:rsidRDefault="00137B9E" w:rsidP="00137B9E">
      <w:pPr>
        <w:autoSpaceDE w:val="0"/>
        <w:autoSpaceDN w:val="0"/>
        <w:adjustRightInd w:val="0"/>
        <w:jc w:val="both"/>
        <w:rPr>
          <w:rFonts w:cstheme="minorHAnsi"/>
          <w:b/>
          <w:bCs/>
        </w:rPr>
      </w:pPr>
      <w:r w:rsidRPr="00EA3834">
        <w:rPr>
          <w:rFonts w:cstheme="minorHAnsi"/>
          <w:b/>
          <w:bCs/>
        </w:rPr>
        <w:t>UNIT – IV</w:t>
      </w:r>
      <w:r>
        <w:rPr>
          <w:rFonts w:cstheme="minorHAnsi"/>
          <w:b/>
          <w:bCs/>
        </w:rPr>
        <w:t xml:space="preserve"> (</w:t>
      </w:r>
      <w:r w:rsidRPr="00EA3834">
        <w:rPr>
          <w:rFonts w:cstheme="minorHAnsi"/>
          <w:b/>
          <w:bCs/>
        </w:rPr>
        <w:t>Flexural Stresses</w:t>
      </w:r>
      <w:r>
        <w:rPr>
          <w:rFonts w:cstheme="minorHAnsi"/>
          <w:b/>
          <w:bCs/>
        </w:rPr>
        <w:t>)</w:t>
      </w:r>
    </w:p>
    <w:p w:rsidR="00137B9E" w:rsidRPr="00EA3834" w:rsidRDefault="00137B9E" w:rsidP="00137B9E">
      <w:pPr>
        <w:autoSpaceDE w:val="0"/>
        <w:autoSpaceDN w:val="0"/>
        <w:adjustRightInd w:val="0"/>
        <w:jc w:val="both"/>
        <w:rPr>
          <w:rFonts w:cstheme="minorHAnsi"/>
        </w:rPr>
      </w:pPr>
      <w:r w:rsidRPr="00EA3834">
        <w:rPr>
          <w:rFonts w:cstheme="minorHAnsi"/>
          <w:b/>
          <w:bCs/>
        </w:rPr>
        <w:t>Bending Stresses</w:t>
      </w:r>
      <w:r>
        <w:rPr>
          <w:rFonts w:cstheme="minorHAnsi"/>
          <w:b/>
          <w:bCs/>
        </w:rPr>
        <w:t xml:space="preserve">: </w:t>
      </w:r>
      <w:r w:rsidRPr="00EA3834">
        <w:rPr>
          <w:rFonts w:cstheme="minorHAnsi"/>
        </w:rPr>
        <w:t xml:space="preserve">Theory of simple bending, Assumptions, Derivation of bending equation: </w:t>
      </w:r>
      <w:r w:rsidRPr="00EA3834">
        <w:rPr>
          <w:rFonts w:cstheme="minorHAnsi"/>
          <w:i/>
        </w:rPr>
        <w:t>M/I = f/y = E/R</w:t>
      </w:r>
      <w:r w:rsidRPr="00EA3834">
        <w:rPr>
          <w:rFonts w:cstheme="minorHAnsi"/>
        </w:rPr>
        <w:t>, Neutral axis, Determination bending stresses, section modulus of rectangular, circular (Solid and Hollow) and I sections.</w:t>
      </w:r>
    </w:p>
    <w:p w:rsidR="00137B9E" w:rsidRPr="00EA3834" w:rsidRDefault="00137B9E" w:rsidP="00137B9E">
      <w:pPr>
        <w:autoSpaceDE w:val="0"/>
        <w:autoSpaceDN w:val="0"/>
        <w:adjustRightInd w:val="0"/>
        <w:jc w:val="both"/>
        <w:rPr>
          <w:rFonts w:cstheme="minorHAnsi"/>
        </w:rPr>
      </w:pPr>
      <w:r w:rsidRPr="00EA3834">
        <w:rPr>
          <w:rFonts w:cstheme="minorHAnsi"/>
          <w:b/>
          <w:bCs/>
        </w:rPr>
        <w:t>Shear Stresses</w:t>
      </w:r>
      <w:r w:rsidRPr="00EA3834">
        <w:rPr>
          <w:rFonts w:cstheme="minorHAnsi"/>
          <w:bCs/>
        </w:rPr>
        <w:t>:</w:t>
      </w:r>
      <w:r w:rsidRPr="00EA3834">
        <w:rPr>
          <w:rFonts w:cstheme="minorHAnsi"/>
          <w:b/>
          <w:bCs/>
        </w:rPr>
        <w:t xml:space="preserve"> </w:t>
      </w:r>
      <w:r w:rsidRPr="00EA3834">
        <w:rPr>
          <w:rFonts w:cstheme="minorHAnsi"/>
        </w:rPr>
        <w:t>Derivation of formula – Shear stress distribution across various beams sections like rectangular, circular, triangular and I sections.</w:t>
      </w:r>
    </w:p>
    <w:p w:rsidR="00137B9E" w:rsidRPr="00EA3834" w:rsidRDefault="00137B9E" w:rsidP="00137B9E">
      <w:pPr>
        <w:autoSpaceDE w:val="0"/>
        <w:autoSpaceDN w:val="0"/>
        <w:adjustRightInd w:val="0"/>
        <w:jc w:val="both"/>
        <w:rPr>
          <w:rFonts w:cstheme="minorHAnsi"/>
        </w:rPr>
      </w:pPr>
    </w:p>
    <w:p w:rsidR="00137B9E" w:rsidRPr="00EA3834" w:rsidRDefault="00137B9E" w:rsidP="00137B9E">
      <w:pPr>
        <w:autoSpaceDE w:val="0"/>
        <w:autoSpaceDN w:val="0"/>
        <w:adjustRightInd w:val="0"/>
        <w:jc w:val="both"/>
        <w:rPr>
          <w:rFonts w:cstheme="minorHAnsi"/>
          <w:b/>
          <w:bCs/>
        </w:rPr>
      </w:pPr>
      <w:r w:rsidRPr="00EA3834">
        <w:rPr>
          <w:rFonts w:cstheme="minorHAnsi"/>
          <w:b/>
          <w:bCs/>
        </w:rPr>
        <w:t>UNIT – V</w:t>
      </w:r>
      <w:r>
        <w:rPr>
          <w:rFonts w:cstheme="minorHAnsi"/>
          <w:b/>
          <w:bCs/>
        </w:rPr>
        <w:t xml:space="preserve"> (Deflections)</w:t>
      </w:r>
    </w:p>
    <w:p w:rsidR="00137B9E" w:rsidRPr="00EA3834" w:rsidRDefault="00137B9E" w:rsidP="00137B9E">
      <w:pPr>
        <w:autoSpaceDE w:val="0"/>
        <w:autoSpaceDN w:val="0"/>
        <w:adjustRightInd w:val="0"/>
        <w:jc w:val="both"/>
        <w:rPr>
          <w:rFonts w:cstheme="minorHAnsi"/>
        </w:rPr>
      </w:pPr>
      <w:r w:rsidRPr="00EA3834">
        <w:rPr>
          <w:rFonts w:cstheme="minorHAnsi"/>
          <w:b/>
          <w:bCs/>
        </w:rPr>
        <w:t xml:space="preserve">Deflection of Beams: </w:t>
      </w:r>
      <w:r w:rsidRPr="00EA3834">
        <w:rPr>
          <w:rFonts w:cstheme="minorHAnsi"/>
        </w:rPr>
        <w:t xml:space="preserve">Bending of Beam into a circular arc – slope, deflection and radius of curvature –Differential equation for the elastic line of a beam – Double integration and Macaulay’s method.   </w:t>
      </w:r>
    </w:p>
    <w:p w:rsidR="00137B9E" w:rsidRPr="00EA3834" w:rsidRDefault="00137B9E" w:rsidP="00137B9E">
      <w:pPr>
        <w:autoSpaceDE w:val="0"/>
        <w:autoSpaceDN w:val="0"/>
        <w:adjustRightInd w:val="0"/>
        <w:jc w:val="both"/>
        <w:rPr>
          <w:rFonts w:cstheme="minorHAnsi"/>
          <w:b/>
        </w:rPr>
      </w:pPr>
    </w:p>
    <w:p w:rsidR="00137B9E" w:rsidRPr="00EA3834" w:rsidRDefault="00137B9E" w:rsidP="00137B9E">
      <w:pPr>
        <w:autoSpaceDE w:val="0"/>
        <w:autoSpaceDN w:val="0"/>
        <w:adjustRightInd w:val="0"/>
        <w:jc w:val="both"/>
        <w:rPr>
          <w:rFonts w:cstheme="minorHAnsi"/>
          <w:b/>
          <w:bCs/>
        </w:rPr>
      </w:pPr>
      <w:r w:rsidRPr="00EA3834">
        <w:rPr>
          <w:rFonts w:cstheme="minorHAnsi"/>
          <w:b/>
          <w:bCs/>
        </w:rPr>
        <w:t>UNIT – VI</w:t>
      </w:r>
      <w:r>
        <w:rPr>
          <w:rFonts w:cstheme="minorHAnsi"/>
          <w:b/>
          <w:bCs/>
        </w:rPr>
        <w:t xml:space="preserve"> (Thin &amp; Thick cylinders)</w:t>
      </w:r>
    </w:p>
    <w:p w:rsidR="00137B9E" w:rsidRPr="00EA3834" w:rsidRDefault="00137B9E" w:rsidP="00137B9E">
      <w:pPr>
        <w:autoSpaceDE w:val="0"/>
        <w:autoSpaceDN w:val="0"/>
        <w:adjustRightInd w:val="0"/>
        <w:jc w:val="both"/>
        <w:rPr>
          <w:rFonts w:cstheme="minorHAnsi"/>
        </w:rPr>
      </w:pPr>
      <w:r w:rsidRPr="00EA3834">
        <w:rPr>
          <w:rFonts w:cstheme="minorHAnsi"/>
          <w:b/>
          <w:bCs/>
        </w:rPr>
        <w:t xml:space="preserve">Thin Cylinders: </w:t>
      </w:r>
      <w:r w:rsidRPr="00EA3834">
        <w:rPr>
          <w:rFonts w:cstheme="minorHAnsi"/>
        </w:rPr>
        <w:t>Thin seamless cylindrical shells – Derivation of formula for longitudinal and circumferential stresses – hoop, longitudinal and volumetric strains – changes in dia</w:t>
      </w:r>
      <w:r>
        <w:rPr>
          <w:rFonts w:cstheme="minorHAnsi"/>
        </w:rPr>
        <w:t>meter</w:t>
      </w:r>
      <w:r w:rsidRPr="00EA3834">
        <w:rPr>
          <w:rFonts w:cstheme="minorHAnsi"/>
        </w:rPr>
        <w:t xml:space="preserve"> and volume of thin cylinders – Riveted boiler shells – Thin spherical shells.</w:t>
      </w:r>
      <w:r w:rsidRPr="00EA3834">
        <w:rPr>
          <w:rFonts w:cstheme="minorHAnsi"/>
          <w:u w:val="single"/>
        </w:rPr>
        <w:t xml:space="preserve"> </w:t>
      </w:r>
    </w:p>
    <w:p w:rsidR="00137B9E" w:rsidRPr="00EA3834" w:rsidRDefault="00137B9E" w:rsidP="00137B9E">
      <w:pPr>
        <w:autoSpaceDE w:val="0"/>
        <w:autoSpaceDN w:val="0"/>
        <w:adjustRightInd w:val="0"/>
        <w:jc w:val="both"/>
        <w:rPr>
          <w:rFonts w:cstheme="minorHAnsi"/>
        </w:rPr>
      </w:pPr>
      <w:r w:rsidRPr="00EA3834">
        <w:rPr>
          <w:rFonts w:cstheme="minorHAnsi"/>
          <w:b/>
        </w:rPr>
        <w:t>Thick cylinders:</w:t>
      </w:r>
      <w:r w:rsidRPr="00EA3834">
        <w:rPr>
          <w:rFonts w:cstheme="minorHAnsi"/>
        </w:rPr>
        <w:t xml:space="preserve"> Lame’s equation – cylinders subjected to inside &amp; outside pressures – compound cylinders</w:t>
      </w:r>
    </w:p>
    <w:p w:rsidR="00137B9E" w:rsidRPr="00EA3834" w:rsidRDefault="00137B9E" w:rsidP="00137B9E">
      <w:pPr>
        <w:autoSpaceDE w:val="0"/>
        <w:autoSpaceDN w:val="0"/>
        <w:adjustRightInd w:val="0"/>
        <w:jc w:val="both"/>
        <w:rPr>
          <w:rFonts w:cstheme="minorHAnsi"/>
        </w:rPr>
      </w:pPr>
    </w:p>
    <w:p w:rsidR="00137B9E" w:rsidRDefault="00137B9E" w:rsidP="00137B9E">
      <w:pPr>
        <w:autoSpaceDE w:val="0"/>
        <w:autoSpaceDN w:val="0"/>
        <w:adjustRightInd w:val="0"/>
        <w:jc w:val="both"/>
        <w:rPr>
          <w:rFonts w:cstheme="minorHAnsi"/>
          <w:b/>
          <w:bCs/>
        </w:rPr>
      </w:pPr>
      <w:r w:rsidRPr="00EA3834">
        <w:rPr>
          <w:rFonts w:cstheme="minorHAnsi"/>
          <w:b/>
          <w:bCs/>
        </w:rPr>
        <w:t>TEXT BOOKS:</w:t>
      </w:r>
    </w:p>
    <w:p w:rsidR="00137B9E" w:rsidRPr="00E27B25" w:rsidRDefault="00137B9E" w:rsidP="003F3A50">
      <w:pPr>
        <w:pStyle w:val="ListParagraph"/>
        <w:numPr>
          <w:ilvl w:val="0"/>
          <w:numId w:val="9"/>
        </w:numPr>
        <w:autoSpaceDE w:val="0"/>
        <w:autoSpaceDN w:val="0"/>
        <w:adjustRightInd w:val="0"/>
        <w:contextualSpacing w:val="0"/>
        <w:jc w:val="both"/>
        <w:rPr>
          <w:rFonts w:cstheme="minorHAnsi"/>
          <w:bCs/>
        </w:rPr>
      </w:pPr>
      <w:r w:rsidRPr="00E27B25">
        <w:rPr>
          <w:rFonts w:cstheme="minorHAnsi"/>
        </w:rPr>
        <w:t>Strength of materials by S.Ramamrutham</w:t>
      </w:r>
    </w:p>
    <w:p w:rsidR="00137B9E" w:rsidRPr="00C53981" w:rsidRDefault="00137B9E" w:rsidP="003F3A50">
      <w:pPr>
        <w:pStyle w:val="ListParagraph"/>
        <w:numPr>
          <w:ilvl w:val="0"/>
          <w:numId w:val="9"/>
        </w:numPr>
        <w:autoSpaceDE w:val="0"/>
        <w:autoSpaceDN w:val="0"/>
        <w:adjustRightInd w:val="0"/>
        <w:contextualSpacing w:val="0"/>
        <w:jc w:val="both"/>
        <w:rPr>
          <w:rFonts w:cstheme="minorHAnsi"/>
          <w:bCs/>
        </w:rPr>
      </w:pPr>
      <w:r w:rsidRPr="00E27B25">
        <w:rPr>
          <w:rFonts w:cstheme="minorHAnsi"/>
        </w:rPr>
        <w:t>Strength of materials by Bhavikatti, Lakshmi publications</w:t>
      </w:r>
    </w:p>
    <w:p w:rsidR="00137B9E" w:rsidRDefault="00137B9E" w:rsidP="003F3A50">
      <w:pPr>
        <w:pStyle w:val="ListParagraph"/>
        <w:numPr>
          <w:ilvl w:val="0"/>
          <w:numId w:val="9"/>
        </w:numPr>
        <w:autoSpaceDE w:val="0"/>
        <w:autoSpaceDN w:val="0"/>
        <w:adjustRightInd w:val="0"/>
        <w:contextualSpacing w:val="0"/>
        <w:jc w:val="both"/>
        <w:rPr>
          <w:rFonts w:cstheme="minorHAnsi"/>
          <w:bCs/>
        </w:rPr>
      </w:pPr>
      <w:r w:rsidRPr="00E27B25">
        <w:rPr>
          <w:rFonts w:cstheme="minorHAnsi"/>
          <w:bCs/>
        </w:rPr>
        <w:t>Strength of Materials by SS Rattan</w:t>
      </w:r>
    </w:p>
    <w:p w:rsidR="00137B9E" w:rsidRPr="00E27B25" w:rsidRDefault="00137B9E" w:rsidP="003F3A50">
      <w:pPr>
        <w:pStyle w:val="ListParagraph"/>
        <w:numPr>
          <w:ilvl w:val="0"/>
          <w:numId w:val="9"/>
        </w:numPr>
        <w:autoSpaceDE w:val="0"/>
        <w:autoSpaceDN w:val="0"/>
        <w:adjustRightInd w:val="0"/>
        <w:contextualSpacing w:val="0"/>
        <w:jc w:val="both"/>
        <w:rPr>
          <w:rFonts w:cstheme="minorHAnsi"/>
          <w:bCs/>
        </w:rPr>
      </w:pPr>
      <w:r>
        <w:rPr>
          <w:rFonts w:cstheme="minorHAnsi"/>
          <w:bCs/>
        </w:rPr>
        <w:t>Mechanics of Materials By Hibbeler Pearson Publications</w:t>
      </w:r>
    </w:p>
    <w:p w:rsidR="00137B9E" w:rsidRPr="00E27B25" w:rsidRDefault="00137B9E" w:rsidP="00137B9E">
      <w:pPr>
        <w:autoSpaceDE w:val="0"/>
        <w:autoSpaceDN w:val="0"/>
        <w:adjustRightInd w:val="0"/>
        <w:jc w:val="both"/>
        <w:rPr>
          <w:rFonts w:cstheme="minorHAnsi"/>
        </w:rPr>
      </w:pPr>
    </w:p>
    <w:p w:rsidR="00137B9E" w:rsidRPr="00EA3834" w:rsidRDefault="00137B9E" w:rsidP="00137B9E">
      <w:pPr>
        <w:autoSpaceDE w:val="0"/>
        <w:autoSpaceDN w:val="0"/>
        <w:adjustRightInd w:val="0"/>
        <w:jc w:val="both"/>
        <w:rPr>
          <w:rFonts w:cstheme="minorHAnsi"/>
          <w:b/>
          <w:bCs/>
        </w:rPr>
      </w:pPr>
      <w:r w:rsidRPr="00EA3834">
        <w:rPr>
          <w:rFonts w:cstheme="minorHAnsi"/>
          <w:b/>
          <w:bCs/>
        </w:rPr>
        <w:t>REFERENCES:</w:t>
      </w:r>
    </w:p>
    <w:p w:rsidR="00137B9E" w:rsidRPr="00E27B25" w:rsidRDefault="00137B9E" w:rsidP="003F3A50">
      <w:pPr>
        <w:pStyle w:val="ListParagraph"/>
        <w:numPr>
          <w:ilvl w:val="0"/>
          <w:numId w:val="8"/>
        </w:numPr>
        <w:autoSpaceDE w:val="0"/>
        <w:autoSpaceDN w:val="0"/>
        <w:adjustRightInd w:val="0"/>
        <w:contextualSpacing w:val="0"/>
        <w:jc w:val="both"/>
        <w:rPr>
          <w:rFonts w:cstheme="minorHAnsi"/>
        </w:rPr>
      </w:pPr>
      <w:r w:rsidRPr="00E27B25">
        <w:rPr>
          <w:rFonts w:cstheme="minorHAnsi"/>
        </w:rPr>
        <w:t>Strength of Materials by S.Timshenko and Young</w:t>
      </w:r>
    </w:p>
    <w:p w:rsidR="00137B9E" w:rsidRDefault="00137B9E" w:rsidP="003F3A50">
      <w:pPr>
        <w:pStyle w:val="ListParagraph"/>
        <w:numPr>
          <w:ilvl w:val="0"/>
          <w:numId w:val="8"/>
        </w:numPr>
        <w:autoSpaceDE w:val="0"/>
        <w:autoSpaceDN w:val="0"/>
        <w:adjustRightInd w:val="0"/>
        <w:contextualSpacing w:val="0"/>
        <w:jc w:val="both"/>
        <w:rPr>
          <w:rFonts w:cstheme="minorHAnsi"/>
        </w:rPr>
      </w:pPr>
      <w:r>
        <w:rPr>
          <w:rFonts w:cstheme="minorHAnsi"/>
        </w:rPr>
        <w:t xml:space="preserve">Engineering </w:t>
      </w:r>
      <w:r w:rsidRPr="00EA3834">
        <w:rPr>
          <w:rFonts w:cstheme="minorHAnsi"/>
        </w:rPr>
        <w:t xml:space="preserve"> Mechanics</w:t>
      </w:r>
      <w:r>
        <w:rPr>
          <w:rFonts w:cstheme="minorHAnsi"/>
        </w:rPr>
        <w:t xml:space="preserve"> os Solids </w:t>
      </w:r>
      <w:r w:rsidRPr="00EA3834">
        <w:rPr>
          <w:rFonts w:cstheme="minorHAnsi"/>
        </w:rPr>
        <w:t xml:space="preserve"> by </w:t>
      </w:r>
      <w:r>
        <w:rPr>
          <w:rFonts w:cstheme="minorHAnsi"/>
        </w:rPr>
        <w:t>Egor P.</w:t>
      </w:r>
      <w:r w:rsidRPr="00EA3834">
        <w:rPr>
          <w:rFonts w:cstheme="minorHAnsi"/>
        </w:rPr>
        <w:t>Popov</w:t>
      </w:r>
    </w:p>
    <w:p w:rsidR="00137B9E" w:rsidRDefault="00137B9E" w:rsidP="003F3A50">
      <w:pPr>
        <w:pStyle w:val="ListParagraph"/>
        <w:numPr>
          <w:ilvl w:val="0"/>
          <w:numId w:val="8"/>
        </w:numPr>
        <w:autoSpaceDE w:val="0"/>
        <w:autoSpaceDN w:val="0"/>
        <w:adjustRightInd w:val="0"/>
        <w:contextualSpacing w:val="0"/>
        <w:jc w:val="both"/>
        <w:rPr>
          <w:rFonts w:cstheme="minorHAnsi"/>
        </w:rPr>
      </w:pPr>
      <w:r>
        <w:rPr>
          <w:rFonts w:cstheme="minorHAnsi"/>
        </w:rPr>
        <w:t xml:space="preserve">Mechanics of Materials by Gere &amp; Goodno Cengage Publications </w:t>
      </w:r>
    </w:p>
    <w:p w:rsidR="00137B9E" w:rsidRDefault="00137B9E" w:rsidP="003F3A50">
      <w:pPr>
        <w:pStyle w:val="ListParagraph"/>
        <w:numPr>
          <w:ilvl w:val="0"/>
          <w:numId w:val="8"/>
        </w:numPr>
        <w:autoSpaceDE w:val="0"/>
        <w:autoSpaceDN w:val="0"/>
        <w:adjustRightInd w:val="0"/>
        <w:contextualSpacing w:val="0"/>
        <w:jc w:val="both"/>
        <w:rPr>
          <w:rFonts w:cstheme="minorHAnsi"/>
        </w:rPr>
      </w:pPr>
      <w:r>
        <w:rPr>
          <w:rFonts w:cstheme="minorHAnsi"/>
        </w:rPr>
        <w:t>Mechanics</w:t>
      </w:r>
      <w:r w:rsidRPr="00EA3834">
        <w:rPr>
          <w:rFonts w:cstheme="minorHAnsi"/>
        </w:rPr>
        <w:t xml:space="preserve"> of Materials by </w:t>
      </w:r>
      <w:r>
        <w:rPr>
          <w:rFonts w:cstheme="minorHAnsi"/>
        </w:rPr>
        <w:t xml:space="preserve"> Ferdina</w:t>
      </w:r>
      <w:r w:rsidRPr="00EA3834">
        <w:rPr>
          <w:rFonts w:cstheme="minorHAnsi"/>
        </w:rPr>
        <w:t>nd</w:t>
      </w:r>
      <w:r>
        <w:rPr>
          <w:rFonts w:cstheme="minorHAnsi"/>
        </w:rPr>
        <w:t xml:space="preserve"> P Been, Russel Johnson Jr and John J Dewole TMG</w:t>
      </w:r>
    </w:p>
    <w:p w:rsidR="00137B9E" w:rsidRDefault="00137B9E" w:rsidP="003F3A50">
      <w:pPr>
        <w:pStyle w:val="ListParagraph"/>
        <w:numPr>
          <w:ilvl w:val="0"/>
          <w:numId w:val="8"/>
        </w:numPr>
        <w:autoSpaceDE w:val="0"/>
        <w:autoSpaceDN w:val="0"/>
        <w:adjustRightInd w:val="0"/>
        <w:contextualSpacing w:val="0"/>
        <w:jc w:val="both"/>
        <w:rPr>
          <w:rFonts w:cstheme="minorHAnsi"/>
          <w:bCs/>
        </w:rPr>
      </w:pPr>
      <w:r w:rsidRPr="00E27B25">
        <w:rPr>
          <w:rFonts w:cstheme="minorHAnsi"/>
          <w:bCs/>
        </w:rPr>
        <w:t xml:space="preserve">Strength of Materials by </w:t>
      </w:r>
      <w:r>
        <w:rPr>
          <w:rFonts w:cstheme="minorHAnsi"/>
          <w:bCs/>
        </w:rPr>
        <w:t>RK Rajput</w:t>
      </w:r>
    </w:p>
    <w:p w:rsidR="00137B9E" w:rsidRDefault="00137B9E" w:rsidP="003F3A50">
      <w:pPr>
        <w:pStyle w:val="ListParagraph"/>
        <w:numPr>
          <w:ilvl w:val="0"/>
          <w:numId w:val="8"/>
        </w:numPr>
        <w:autoSpaceDE w:val="0"/>
        <w:autoSpaceDN w:val="0"/>
        <w:adjustRightInd w:val="0"/>
        <w:contextualSpacing w:val="0"/>
        <w:jc w:val="both"/>
        <w:rPr>
          <w:rFonts w:cstheme="minorHAnsi"/>
          <w:bCs/>
        </w:rPr>
      </w:pPr>
      <w:r w:rsidRPr="00E27B25">
        <w:rPr>
          <w:rFonts w:cstheme="minorHAnsi"/>
          <w:bCs/>
        </w:rPr>
        <w:t xml:space="preserve">Strength of Materials by </w:t>
      </w:r>
      <w:r>
        <w:rPr>
          <w:rFonts w:cstheme="minorHAnsi"/>
          <w:bCs/>
        </w:rPr>
        <w:t>R. Subramanian Oxford University press</w:t>
      </w:r>
    </w:p>
    <w:p w:rsidR="00137B9E" w:rsidRPr="00E27B25" w:rsidRDefault="00137B9E" w:rsidP="00137B9E">
      <w:pPr>
        <w:pStyle w:val="ListParagraph"/>
        <w:autoSpaceDE w:val="0"/>
        <w:autoSpaceDN w:val="0"/>
        <w:adjustRightInd w:val="0"/>
        <w:jc w:val="both"/>
        <w:rPr>
          <w:rFonts w:cstheme="minorHAnsi"/>
          <w:bCs/>
        </w:rPr>
      </w:pPr>
    </w:p>
    <w:p w:rsidR="00137B9E" w:rsidRDefault="00137B9E" w:rsidP="00137B9E">
      <w:pPr>
        <w:pStyle w:val="ListParagraph"/>
        <w:autoSpaceDE w:val="0"/>
        <w:autoSpaceDN w:val="0"/>
        <w:adjustRightInd w:val="0"/>
        <w:jc w:val="both"/>
        <w:rPr>
          <w:rFonts w:cstheme="minorHAnsi"/>
        </w:rPr>
      </w:pPr>
    </w:p>
    <w:p w:rsidR="00137B9E" w:rsidRDefault="00137B9E" w:rsidP="00137B9E">
      <w:pPr>
        <w:rPr>
          <w:rFonts w:cstheme="minorHAnsi"/>
        </w:rPr>
      </w:pPr>
      <w:r>
        <w:rPr>
          <w:rFonts w:cstheme="minorHAnsi"/>
        </w:rPr>
        <w:br w:type="page"/>
      </w:r>
    </w:p>
    <w:p w:rsidR="00137B9E" w:rsidRPr="00042C99" w:rsidRDefault="00137B9E" w:rsidP="008052AA">
      <w:pPr>
        <w:jc w:val="center"/>
        <w:rPr>
          <w:b/>
        </w:rPr>
      </w:pPr>
      <w:r w:rsidRPr="00042C99">
        <w:rPr>
          <w:b/>
        </w:rPr>
        <w:lastRenderedPageBreak/>
        <w:t>Syllabus for B. Tech. II Year I semester</w:t>
      </w:r>
    </w:p>
    <w:p w:rsidR="00137B9E" w:rsidRPr="00042C99" w:rsidRDefault="00137B9E" w:rsidP="008052AA">
      <w:pPr>
        <w:tabs>
          <w:tab w:val="left" w:pos="180"/>
        </w:tabs>
        <w:jc w:val="center"/>
        <w:rPr>
          <w:b/>
          <w:bCs/>
        </w:rPr>
      </w:pPr>
      <w:r w:rsidRPr="00042C99">
        <w:rPr>
          <w:b/>
        </w:rPr>
        <w:t>Mechanical Engineering</w:t>
      </w:r>
    </w:p>
    <w:p w:rsidR="008052AA" w:rsidRDefault="008052AA" w:rsidP="008052AA">
      <w:pPr>
        <w:autoSpaceDE w:val="0"/>
        <w:autoSpaceDN w:val="0"/>
        <w:adjustRightInd w:val="0"/>
        <w:jc w:val="center"/>
        <w:rPr>
          <w:b/>
        </w:rPr>
      </w:pPr>
      <w:r w:rsidRPr="006C2736">
        <w:rPr>
          <w:rFonts w:ascii="Arial Narrow" w:hAnsi="Arial Narrow"/>
          <w:b/>
        </w:rPr>
        <w:t>MATERIALS  ENGINEERING</w:t>
      </w:r>
    </w:p>
    <w:p w:rsidR="00137B9E" w:rsidRDefault="00137B9E" w:rsidP="00137B9E">
      <w:pPr>
        <w:autoSpaceDE w:val="0"/>
        <w:autoSpaceDN w:val="0"/>
        <w:adjustRightInd w:val="0"/>
        <w:rPr>
          <w:rFonts w:ascii="Arial Narrow" w:hAnsi="Arial Narrow"/>
        </w:rPr>
      </w:pPr>
      <w:r>
        <w:rPr>
          <w:b/>
        </w:rPr>
        <w:t xml:space="preserve">Code : 7B308                                                  </w:t>
      </w:r>
    </w:p>
    <w:p w:rsidR="00137B9E" w:rsidRPr="0002399A" w:rsidRDefault="00137B9E" w:rsidP="00137B9E">
      <w:pPr>
        <w:spacing w:line="252" w:lineRule="auto"/>
        <w:jc w:val="right"/>
        <w:rPr>
          <w:b/>
        </w:rPr>
      </w:pPr>
      <w:r w:rsidRPr="0002399A">
        <w:rPr>
          <w:b/>
        </w:rPr>
        <w:tab/>
        <w:t>L</w:t>
      </w:r>
      <w:r w:rsidRPr="0002399A">
        <w:rPr>
          <w:b/>
        </w:rPr>
        <w:tab/>
        <w:t>T</w:t>
      </w:r>
      <w:r w:rsidRPr="0002399A">
        <w:rPr>
          <w:b/>
        </w:rPr>
        <w:tab/>
      </w:r>
      <w:r>
        <w:rPr>
          <w:b/>
        </w:rPr>
        <w:t xml:space="preserve">  </w:t>
      </w:r>
      <w:r w:rsidRPr="0002399A">
        <w:rPr>
          <w:b/>
        </w:rPr>
        <w:t>P</w:t>
      </w:r>
      <w:r>
        <w:rPr>
          <w:b/>
        </w:rPr>
        <w:t>/D</w:t>
      </w:r>
      <w:r w:rsidRPr="0002399A">
        <w:rPr>
          <w:b/>
        </w:rPr>
        <w:tab/>
        <w:t>C</w:t>
      </w:r>
    </w:p>
    <w:p w:rsidR="00137B9E" w:rsidRPr="00E95996" w:rsidRDefault="00137B9E" w:rsidP="00137B9E">
      <w:pPr>
        <w:jc w:val="right"/>
      </w:pPr>
      <w:r w:rsidRPr="0002399A">
        <w:rPr>
          <w:b/>
        </w:rPr>
        <w:tab/>
      </w:r>
      <w:r w:rsidRPr="0002399A">
        <w:rPr>
          <w:b/>
        </w:rPr>
        <w:tab/>
      </w:r>
      <w:r w:rsidRPr="0002399A">
        <w:rPr>
          <w:b/>
        </w:rPr>
        <w:tab/>
      </w:r>
      <w:r w:rsidRPr="0002399A">
        <w:rPr>
          <w:b/>
        </w:rPr>
        <w:tab/>
      </w:r>
      <w:r w:rsidRPr="0002399A">
        <w:rPr>
          <w:b/>
        </w:rPr>
        <w:tab/>
      </w:r>
      <w:r w:rsidRPr="0002399A">
        <w:rPr>
          <w:b/>
        </w:rPr>
        <w:tab/>
      </w:r>
      <w:r w:rsidRPr="0002399A">
        <w:rPr>
          <w:b/>
        </w:rPr>
        <w:tab/>
      </w:r>
      <w:r w:rsidRPr="0002399A">
        <w:rPr>
          <w:b/>
        </w:rPr>
        <w:tab/>
      </w:r>
      <w:r>
        <w:rPr>
          <w:b/>
        </w:rPr>
        <w:t>3</w:t>
      </w:r>
      <w:r>
        <w:tab/>
        <w:t>--</w:t>
      </w:r>
      <w:r w:rsidRPr="00E95996">
        <w:tab/>
        <w:t xml:space="preserve">  </w:t>
      </w:r>
      <w:r>
        <w:t xml:space="preserve"> </w:t>
      </w:r>
      <w:r w:rsidRPr="00E95996">
        <w:t>---</w:t>
      </w:r>
      <w:r w:rsidRPr="00E95996">
        <w:tab/>
      </w:r>
      <w:r>
        <w:t>3</w:t>
      </w:r>
    </w:p>
    <w:p w:rsidR="00137B9E" w:rsidRPr="00647A1C" w:rsidRDefault="00137B9E" w:rsidP="00137B9E">
      <w:pPr>
        <w:pStyle w:val="NoSpacing"/>
        <w:rPr>
          <w:rFonts w:ascii="Arial Narrow" w:hAnsi="Arial Narrow"/>
          <w:sz w:val="24"/>
          <w:szCs w:val="24"/>
        </w:rPr>
      </w:pPr>
    </w:p>
    <w:p w:rsidR="00137B9E" w:rsidRPr="00E667C8" w:rsidRDefault="00137B9E" w:rsidP="00137B9E">
      <w:pPr>
        <w:pStyle w:val="NoSpacing"/>
        <w:jc w:val="both"/>
        <w:rPr>
          <w:b/>
          <w:sz w:val="24"/>
          <w:szCs w:val="24"/>
        </w:rPr>
      </w:pPr>
      <w:r w:rsidRPr="00E667C8">
        <w:rPr>
          <w:b/>
          <w:sz w:val="24"/>
          <w:szCs w:val="24"/>
        </w:rPr>
        <w:t>Objectives:</w:t>
      </w:r>
    </w:p>
    <w:p w:rsidR="00137B9E" w:rsidRPr="00E667C8" w:rsidRDefault="00137B9E" w:rsidP="00FC3FC5">
      <w:pPr>
        <w:pStyle w:val="NoSpacing"/>
        <w:jc w:val="both"/>
        <w:rPr>
          <w:rFonts w:eastAsia="TimesNewRomanPSMT" w:cs="TimesNewRomanPSMT"/>
          <w:sz w:val="24"/>
          <w:szCs w:val="24"/>
        </w:rPr>
      </w:pPr>
      <w:r w:rsidRPr="00E667C8">
        <w:rPr>
          <w:rFonts w:eastAsia="TimesNewRomanPSMT" w:cs="TimesNewRomanPSMT"/>
          <w:sz w:val="24"/>
          <w:szCs w:val="24"/>
        </w:rPr>
        <w:t>1.</w:t>
      </w:r>
      <w:r w:rsidRPr="00E667C8">
        <w:rPr>
          <w:rFonts w:eastAsia="TimesNewRomanPSMT" w:cs="TimesNewRomanPSMT"/>
          <w:sz w:val="24"/>
          <w:szCs w:val="24"/>
        </w:rPr>
        <w:tab/>
        <w:t xml:space="preserve">Understanding of the correlation between the internal structure of materials, their </w:t>
      </w:r>
      <w:r w:rsidR="00FC3FC5">
        <w:rPr>
          <w:rFonts w:eastAsia="TimesNewRomanPSMT" w:cs="TimesNewRomanPSMT"/>
          <w:sz w:val="24"/>
          <w:szCs w:val="24"/>
        </w:rPr>
        <w:tab/>
      </w:r>
      <w:r w:rsidRPr="00E667C8">
        <w:rPr>
          <w:rFonts w:eastAsia="TimesNewRomanPSMT" w:cs="TimesNewRomanPSMT"/>
          <w:sz w:val="24"/>
          <w:szCs w:val="24"/>
        </w:rPr>
        <w:t>mechanical</w:t>
      </w:r>
      <w:r w:rsidR="00FC3FC5">
        <w:rPr>
          <w:rFonts w:eastAsia="TimesNewRomanPSMT" w:cs="TimesNewRomanPSMT"/>
          <w:sz w:val="24"/>
          <w:szCs w:val="24"/>
        </w:rPr>
        <w:t xml:space="preserve"> </w:t>
      </w:r>
      <w:r w:rsidRPr="00E667C8">
        <w:rPr>
          <w:rFonts w:eastAsia="TimesNewRomanPSMT" w:cs="TimesNewRomanPSMT"/>
          <w:sz w:val="24"/>
          <w:szCs w:val="24"/>
        </w:rPr>
        <w:t xml:space="preserve">properties and various methods to quantify their mechanical integrity </w:t>
      </w:r>
      <w:r w:rsidR="00FC3FC5">
        <w:rPr>
          <w:rFonts w:eastAsia="TimesNewRomanPSMT" w:cs="TimesNewRomanPSMT"/>
          <w:sz w:val="24"/>
          <w:szCs w:val="24"/>
        </w:rPr>
        <w:tab/>
      </w:r>
      <w:r w:rsidRPr="00E667C8">
        <w:rPr>
          <w:rFonts w:eastAsia="TimesNewRomanPSMT" w:cs="TimesNewRomanPSMT"/>
          <w:sz w:val="24"/>
          <w:szCs w:val="24"/>
        </w:rPr>
        <w:t>and failure criteria.</w:t>
      </w:r>
    </w:p>
    <w:p w:rsidR="00137B9E" w:rsidRPr="00E667C8" w:rsidRDefault="00137B9E" w:rsidP="00137B9E">
      <w:pPr>
        <w:pStyle w:val="NoSpacing"/>
        <w:jc w:val="both"/>
        <w:rPr>
          <w:rFonts w:eastAsia="TimesNewRomanPSMT" w:cs="TimesNewRomanPSMT"/>
          <w:sz w:val="24"/>
          <w:szCs w:val="24"/>
        </w:rPr>
      </w:pPr>
      <w:r w:rsidRPr="00E667C8">
        <w:rPr>
          <w:rFonts w:eastAsia="TimesNewRomanPSMT" w:cs="TimesNewRomanPSMT"/>
          <w:sz w:val="24"/>
          <w:szCs w:val="24"/>
        </w:rPr>
        <w:t>2.</w:t>
      </w:r>
      <w:r w:rsidRPr="00E667C8">
        <w:rPr>
          <w:rFonts w:eastAsia="TimesNewRomanPSMT" w:cs="TimesNewRomanPSMT"/>
          <w:sz w:val="24"/>
          <w:szCs w:val="24"/>
        </w:rPr>
        <w:tab/>
        <w:t>To provide a detailed interpretation of equilibrium phase diagrams.</w:t>
      </w:r>
    </w:p>
    <w:p w:rsidR="00137B9E" w:rsidRPr="002746FE" w:rsidRDefault="00137B9E" w:rsidP="00137B9E">
      <w:pPr>
        <w:pStyle w:val="NoSpacing"/>
        <w:ind w:left="720" w:hanging="720"/>
        <w:jc w:val="both"/>
        <w:rPr>
          <w:rFonts w:ascii="Arial Narrow" w:hAnsi="Arial Narrow"/>
          <w:sz w:val="24"/>
          <w:szCs w:val="24"/>
        </w:rPr>
      </w:pPr>
      <w:r w:rsidRPr="00E667C8">
        <w:rPr>
          <w:rFonts w:eastAsia="TimesNewRomanPSMT" w:cs="TimesNewRomanPSMT"/>
          <w:sz w:val="24"/>
          <w:szCs w:val="24"/>
        </w:rPr>
        <w:t>3.</w:t>
      </w:r>
      <w:r w:rsidRPr="00E667C8">
        <w:rPr>
          <w:rFonts w:eastAsia="TimesNewRomanPSMT" w:cs="TimesNewRomanPSMT"/>
          <w:sz w:val="24"/>
          <w:szCs w:val="24"/>
        </w:rPr>
        <w:tab/>
        <w:t>Learning about different phases and heat treatment methods to tailor the properties of Fe-C alloys</w:t>
      </w:r>
      <w:r w:rsidRPr="002746FE">
        <w:rPr>
          <w:rFonts w:ascii="Arial Narrow" w:eastAsia="TimesNewRomanPSMT" w:hAnsi="Arial Narrow" w:cs="TimesNewRomanPSMT"/>
          <w:sz w:val="24"/>
          <w:szCs w:val="24"/>
        </w:rPr>
        <w:t>.</w:t>
      </w:r>
    </w:p>
    <w:p w:rsidR="00137B9E" w:rsidRDefault="00137B9E" w:rsidP="00137B9E">
      <w:pPr>
        <w:pStyle w:val="NoSpacing"/>
        <w:jc w:val="both"/>
        <w:rPr>
          <w:rFonts w:ascii="Arial Narrow" w:hAnsi="Arial Narrow"/>
          <w:sz w:val="24"/>
          <w:szCs w:val="24"/>
        </w:rPr>
      </w:pPr>
    </w:p>
    <w:p w:rsidR="00137B9E" w:rsidRPr="000E40CB" w:rsidRDefault="00137B9E" w:rsidP="00137B9E">
      <w:pPr>
        <w:pStyle w:val="NoSpacing"/>
        <w:jc w:val="both"/>
        <w:rPr>
          <w:rFonts w:ascii="Arial Narrow" w:hAnsi="Arial Narrow"/>
          <w:b/>
          <w:sz w:val="24"/>
          <w:szCs w:val="24"/>
        </w:rPr>
      </w:pPr>
      <w:r w:rsidRPr="000E40CB">
        <w:rPr>
          <w:rFonts w:ascii="Arial Narrow" w:hAnsi="Arial Narrow"/>
          <w:b/>
          <w:sz w:val="24"/>
          <w:szCs w:val="24"/>
        </w:rPr>
        <w:t>Course Outcomes:</w:t>
      </w:r>
    </w:p>
    <w:p w:rsidR="00137B9E" w:rsidRPr="00E667C8" w:rsidRDefault="00137B9E" w:rsidP="00137B9E">
      <w:pPr>
        <w:pStyle w:val="NoSpacing"/>
        <w:jc w:val="both"/>
        <w:rPr>
          <w:rFonts w:eastAsia="TimesNewRomanPSMT" w:cs="TimesNewRomanPSMT"/>
          <w:sz w:val="24"/>
          <w:szCs w:val="24"/>
        </w:rPr>
      </w:pPr>
      <w:r w:rsidRPr="00E667C8">
        <w:rPr>
          <w:rFonts w:eastAsia="TimesNewRomanPSMT" w:cs="TimesNewRomanPSMT"/>
          <w:sz w:val="24"/>
          <w:szCs w:val="24"/>
        </w:rPr>
        <w:t>1.</w:t>
      </w:r>
      <w:r w:rsidRPr="00E667C8">
        <w:rPr>
          <w:rFonts w:eastAsia="TimesNewRomanPSMT" w:cs="TimesNewRomanPSMT"/>
          <w:sz w:val="24"/>
          <w:szCs w:val="24"/>
        </w:rPr>
        <w:tab/>
        <w:t xml:space="preserve">Student will be able to identify crystal structures for various materials and </w:t>
      </w:r>
      <w:r w:rsidR="00E36C8F">
        <w:rPr>
          <w:rFonts w:eastAsia="TimesNewRomanPSMT" w:cs="TimesNewRomanPSMT"/>
          <w:sz w:val="24"/>
          <w:szCs w:val="24"/>
        </w:rPr>
        <w:tab/>
      </w:r>
      <w:r w:rsidRPr="00E667C8">
        <w:rPr>
          <w:rFonts w:eastAsia="TimesNewRomanPSMT" w:cs="TimesNewRomanPSMT"/>
          <w:sz w:val="24"/>
          <w:szCs w:val="24"/>
        </w:rPr>
        <w:t>understand the</w:t>
      </w:r>
      <w:r w:rsidR="00E36C8F">
        <w:rPr>
          <w:rFonts w:eastAsia="TimesNewRomanPSMT" w:cs="TimesNewRomanPSMT"/>
          <w:sz w:val="24"/>
          <w:szCs w:val="24"/>
        </w:rPr>
        <w:t xml:space="preserve"> </w:t>
      </w:r>
      <w:r w:rsidRPr="00E667C8">
        <w:rPr>
          <w:rFonts w:eastAsia="TimesNewRomanPSMT" w:cs="TimesNewRomanPSMT"/>
          <w:sz w:val="24"/>
          <w:szCs w:val="24"/>
        </w:rPr>
        <w:t>defects</w:t>
      </w:r>
      <w:r>
        <w:rPr>
          <w:rFonts w:eastAsia="TimesNewRomanPSMT" w:cs="TimesNewRomanPSMT"/>
          <w:sz w:val="24"/>
          <w:szCs w:val="24"/>
        </w:rPr>
        <w:t xml:space="preserve"> </w:t>
      </w:r>
      <w:r w:rsidRPr="00E667C8">
        <w:rPr>
          <w:rFonts w:eastAsia="TimesNewRomanPSMT" w:cs="TimesNewRomanPSMT"/>
          <w:sz w:val="24"/>
          <w:szCs w:val="24"/>
        </w:rPr>
        <w:t xml:space="preserve">in such </w:t>
      </w:r>
      <w:r w:rsidR="00E36C8F">
        <w:rPr>
          <w:rFonts w:eastAsia="TimesNewRomanPSMT" w:cs="TimesNewRomanPSMT"/>
          <w:sz w:val="24"/>
          <w:szCs w:val="24"/>
        </w:rPr>
        <w:t xml:space="preserve">crystal </w:t>
      </w:r>
      <w:r w:rsidRPr="00E667C8">
        <w:rPr>
          <w:rFonts w:eastAsia="TimesNewRomanPSMT" w:cs="TimesNewRomanPSMT"/>
          <w:sz w:val="24"/>
          <w:szCs w:val="24"/>
        </w:rPr>
        <w:t>structures.</w:t>
      </w:r>
    </w:p>
    <w:p w:rsidR="00E36C8F" w:rsidRDefault="00137B9E" w:rsidP="00137B9E">
      <w:pPr>
        <w:pStyle w:val="NoSpacing"/>
        <w:jc w:val="both"/>
        <w:rPr>
          <w:rFonts w:eastAsia="TimesNewRomanPSMT" w:cs="TimesNewRomanPSMT"/>
          <w:sz w:val="24"/>
          <w:szCs w:val="24"/>
        </w:rPr>
      </w:pPr>
      <w:r w:rsidRPr="00E667C8">
        <w:rPr>
          <w:rFonts w:eastAsia="TimesNewRomanPSMT" w:cs="TimesNewRomanPSMT"/>
          <w:sz w:val="24"/>
          <w:szCs w:val="24"/>
        </w:rPr>
        <w:t>2.</w:t>
      </w:r>
      <w:r w:rsidRPr="00E667C8">
        <w:rPr>
          <w:rFonts w:eastAsia="TimesNewRomanPSMT" w:cs="TimesNewRomanPSMT"/>
          <w:sz w:val="24"/>
          <w:szCs w:val="24"/>
        </w:rPr>
        <w:tab/>
      </w:r>
      <w:r w:rsidR="00E36C8F">
        <w:rPr>
          <w:rFonts w:eastAsia="TimesNewRomanPSMT" w:cs="TimesNewRomanPSMT"/>
          <w:sz w:val="24"/>
          <w:szCs w:val="24"/>
        </w:rPr>
        <w:t xml:space="preserve">Students will be able to understand failure modes and test materials for low cycle </w:t>
      </w:r>
      <w:r w:rsidR="00E36C8F">
        <w:rPr>
          <w:rFonts w:eastAsia="TimesNewRomanPSMT" w:cs="TimesNewRomanPSMT"/>
          <w:sz w:val="24"/>
          <w:szCs w:val="24"/>
        </w:rPr>
        <w:tab/>
        <w:t>and high cycle fatigue.</w:t>
      </w:r>
    </w:p>
    <w:p w:rsidR="00E36C8F" w:rsidRDefault="00E36C8F" w:rsidP="00137B9E">
      <w:pPr>
        <w:pStyle w:val="NoSpacing"/>
        <w:jc w:val="both"/>
        <w:rPr>
          <w:rFonts w:eastAsia="TimesNewRomanPSMT" w:cs="TimesNewRomanPSMT"/>
          <w:sz w:val="24"/>
          <w:szCs w:val="24"/>
        </w:rPr>
      </w:pPr>
      <w:r>
        <w:rPr>
          <w:rFonts w:eastAsia="TimesNewRomanPSMT" w:cs="TimesNewRomanPSMT"/>
          <w:sz w:val="24"/>
          <w:szCs w:val="24"/>
        </w:rPr>
        <w:t>3.</w:t>
      </w:r>
      <w:r>
        <w:rPr>
          <w:rFonts w:eastAsia="TimesNewRomanPSMT" w:cs="TimesNewRomanPSMT"/>
          <w:sz w:val="24"/>
          <w:szCs w:val="24"/>
        </w:rPr>
        <w:tab/>
        <w:t xml:space="preserve">Students will acquire knowledge on solid solutions and various nonferous phase </w:t>
      </w:r>
      <w:r>
        <w:rPr>
          <w:rFonts w:eastAsia="TimesNewRomanPSMT" w:cs="TimesNewRomanPSMT"/>
          <w:sz w:val="24"/>
          <w:szCs w:val="24"/>
        </w:rPr>
        <w:tab/>
        <w:t>diagrams and their interpretations.</w:t>
      </w:r>
    </w:p>
    <w:p w:rsidR="00E36C8F" w:rsidRDefault="00E36C8F" w:rsidP="00137B9E">
      <w:pPr>
        <w:pStyle w:val="NoSpacing"/>
        <w:jc w:val="both"/>
        <w:rPr>
          <w:rFonts w:eastAsia="TimesNewRomanPSMT" w:cs="TimesNewRomanPSMT"/>
          <w:sz w:val="24"/>
          <w:szCs w:val="24"/>
        </w:rPr>
      </w:pPr>
      <w:r>
        <w:rPr>
          <w:rFonts w:eastAsia="TimesNewRomanPSMT" w:cs="TimesNewRomanPSMT"/>
          <w:sz w:val="24"/>
          <w:szCs w:val="24"/>
        </w:rPr>
        <w:t>4.</w:t>
      </w:r>
      <w:r>
        <w:rPr>
          <w:rFonts w:eastAsia="TimesNewRomanPSMT" w:cs="TimesNewRomanPSMT"/>
          <w:sz w:val="24"/>
          <w:szCs w:val="24"/>
        </w:rPr>
        <w:tab/>
        <w:t xml:space="preserve">Students will be able acquire knowldge on Fe-Fe3C phase diagram, steels, cast </w:t>
      </w:r>
      <w:r>
        <w:rPr>
          <w:rFonts w:eastAsia="TimesNewRomanPSMT" w:cs="TimesNewRomanPSMT"/>
          <w:sz w:val="24"/>
          <w:szCs w:val="24"/>
        </w:rPr>
        <w:tab/>
        <w:t>irons.</w:t>
      </w:r>
    </w:p>
    <w:p w:rsidR="00E36C8F" w:rsidRDefault="00E36C8F" w:rsidP="00137B9E">
      <w:pPr>
        <w:pStyle w:val="NoSpacing"/>
        <w:jc w:val="both"/>
        <w:rPr>
          <w:rFonts w:eastAsia="TimesNewRomanPSMT" w:cs="TimesNewRomanPSMT"/>
          <w:sz w:val="24"/>
          <w:szCs w:val="24"/>
        </w:rPr>
      </w:pPr>
      <w:r>
        <w:rPr>
          <w:rFonts w:eastAsia="TimesNewRomanPSMT" w:cs="TimesNewRomanPSMT"/>
          <w:sz w:val="24"/>
          <w:szCs w:val="24"/>
        </w:rPr>
        <w:t>5.</w:t>
      </w:r>
      <w:r>
        <w:rPr>
          <w:rFonts w:eastAsia="TimesNewRomanPSMT" w:cs="TimesNewRomanPSMT"/>
          <w:sz w:val="24"/>
          <w:szCs w:val="24"/>
        </w:rPr>
        <w:tab/>
        <w:t xml:space="preserve">Students will acuire knowledge on heat treatment priniples and surface hardening </w:t>
      </w:r>
      <w:r>
        <w:rPr>
          <w:rFonts w:eastAsia="TimesNewRomanPSMT" w:cs="TimesNewRomanPSMT"/>
          <w:sz w:val="24"/>
          <w:szCs w:val="24"/>
        </w:rPr>
        <w:tab/>
        <w:t>methods.</w:t>
      </w:r>
    </w:p>
    <w:p w:rsidR="00E36C8F" w:rsidRDefault="00E36C8F" w:rsidP="00137B9E">
      <w:pPr>
        <w:pStyle w:val="NoSpacing"/>
        <w:jc w:val="both"/>
        <w:rPr>
          <w:rFonts w:eastAsia="TimesNewRomanPSMT" w:cs="TimesNewRomanPSMT"/>
          <w:sz w:val="24"/>
          <w:szCs w:val="24"/>
        </w:rPr>
      </w:pPr>
      <w:r>
        <w:rPr>
          <w:rFonts w:eastAsia="TimesNewRomanPSMT" w:cs="TimesNewRomanPSMT"/>
          <w:sz w:val="24"/>
          <w:szCs w:val="24"/>
        </w:rPr>
        <w:t>6.</w:t>
      </w:r>
      <w:r>
        <w:rPr>
          <w:rFonts w:eastAsia="TimesNewRomanPSMT" w:cs="TimesNewRomanPSMT"/>
          <w:sz w:val="24"/>
          <w:szCs w:val="24"/>
        </w:rPr>
        <w:tab/>
        <w:t xml:space="preserve">Students will be able to acquire knowledge on special steels and advanced </w:t>
      </w:r>
      <w:r>
        <w:rPr>
          <w:rFonts w:eastAsia="TimesNewRomanPSMT" w:cs="TimesNewRomanPSMT"/>
          <w:sz w:val="24"/>
          <w:szCs w:val="24"/>
        </w:rPr>
        <w:tab/>
        <w:t>materials.</w:t>
      </w:r>
    </w:p>
    <w:p w:rsidR="00E36C8F" w:rsidRDefault="00E36C8F" w:rsidP="00137B9E">
      <w:pPr>
        <w:pStyle w:val="NoSpacing"/>
        <w:jc w:val="both"/>
        <w:rPr>
          <w:rFonts w:eastAsia="TimesNewRomanPSMT" w:cs="TimesNewRomanPSMT"/>
          <w:sz w:val="24"/>
          <w:szCs w:val="24"/>
        </w:rPr>
      </w:pPr>
    </w:p>
    <w:p w:rsidR="00E41D53" w:rsidRPr="00CD5EFD" w:rsidRDefault="00E41D53" w:rsidP="00137B9E">
      <w:pPr>
        <w:pStyle w:val="NoSpacing"/>
        <w:jc w:val="both"/>
        <w:rPr>
          <w:rFonts w:eastAsia="TimesNewRomanPSMT" w:cs="TimesNewRomanPSMT"/>
          <w:sz w:val="24"/>
          <w:szCs w:val="24"/>
        </w:rPr>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r>
              <w:rPr>
                <w:b/>
                <w:bCs/>
                <w:sz w:val="18"/>
              </w:rPr>
              <w:t>M</w:t>
            </w: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r>
              <w:rPr>
                <w:b/>
                <w:bCs/>
                <w:sz w:val="18"/>
              </w:rPr>
              <w:t>M</w:t>
            </w: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r>
              <w:rPr>
                <w:b/>
                <w:bCs/>
                <w:sz w:val="18"/>
              </w:rPr>
              <w:t>M</w:t>
            </w: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vAlign w:val="bottom"/>
          </w:tcPr>
          <w:p w:rsidR="00137B9E" w:rsidRPr="00F51376" w:rsidRDefault="00137B9E" w:rsidP="001F2010">
            <w:pPr>
              <w:jc w:val="center"/>
              <w:rPr>
                <w:b/>
                <w:bCs/>
                <w:sz w:val="18"/>
              </w:rPr>
            </w:pPr>
            <w:r>
              <w:rPr>
                <w:b/>
                <w:bCs/>
                <w:sz w:val="18"/>
              </w:rPr>
              <w:t>M</w:t>
            </w: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vAlign w:val="bottom"/>
          </w:tcPr>
          <w:p w:rsidR="00137B9E" w:rsidRPr="00F51376" w:rsidRDefault="00137B9E" w:rsidP="001F2010">
            <w:pPr>
              <w:jc w:val="center"/>
              <w:rPr>
                <w:b/>
                <w:bCs/>
                <w:sz w:val="18"/>
              </w:rPr>
            </w:pPr>
            <w:r>
              <w:rPr>
                <w:b/>
                <w:bCs/>
                <w:sz w:val="18"/>
              </w:rPr>
              <w:t>M</w:t>
            </w: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CO6</w:t>
            </w:r>
          </w:p>
        </w:tc>
        <w:tc>
          <w:tcPr>
            <w:tcW w:w="720" w:type="dxa"/>
            <w:vAlign w:val="bottom"/>
          </w:tcPr>
          <w:p w:rsidR="00137B9E" w:rsidRPr="00F51376" w:rsidRDefault="00137B9E" w:rsidP="001F2010">
            <w:pPr>
              <w:jc w:val="center"/>
              <w:rPr>
                <w:b/>
                <w:bCs/>
                <w:sz w:val="18"/>
              </w:rPr>
            </w:pPr>
            <w:r>
              <w:rPr>
                <w:b/>
                <w:bCs/>
                <w:sz w:val="18"/>
              </w:rPr>
              <w:t>M</w:t>
            </w: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bl>
    <w:p w:rsidR="00137B9E" w:rsidRPr="002746FE" w:rsidRDefault="00137B9E" w:rsidP="00137B9E">
      <w:pPr>
        <w:pStyle w:val="NoSpacing"/>
        <w:jc w:val="both"/>
        <w:rPr>
          <w:rFonts w:ascii="Arial Narrow" w:hAnsi="Arial Narrow"/>
          <w:sz w:val="24"/>
          <w:szCs w:val="24"/>
        </w:rPr>
      </w:pPr>
    </w:p>
    <w:p w:rsidR="00137B9E" w:rsidRPr="002746FE" w:rsidRDefault="00137B9E" w:rsidP="00137B9E">
      <w:pPr>
        <w:pStyle w:val="NoSpacing"/>
        <w:jc w:val="both"/>
        <w:rPr>
          <w:rFonts w:ascii="Arial Narrow" w:hAnsi="Arial Narrow"/>
          <w:sz w:val="24"/>
          <w:szCs w:val="24"/>
        </w:rPr>
      </w:pPr>
    </w:p>
    <w:p w:rsidR="00137B9E" w:rsidRDefault="00137B9E" w:rsidP="00137B9E">
      <w:pPr>
        <w:pStyle w:val="NoSpacing"/>
        <w:jc w:val="both"/>
        <w:rPr>
          <w:rFonts w:ascii="Arial Narrow" w:eastAsia="TimesNewRomanPSMT" w:hAnsi="Arial Narrow" w:cs="TimesNewRomanPSMT"/>
          <w:b/>
          <w:sz w:val="24"/>
          <w:szCs w:val="24"/>
        </w:rPr>
      </w:pPr>
    </w:p>
    <w:p w:rsidR="00137B9E" w:rsidRDefault="00137B9E" w:rsidP="00137B9E">
      <w:pPr>
        <w:pStyle w:val="NoSpacing"/>
        <w:jc w:val="both"/>
        <w:rPr>
          <w:rFonts w:ascii="Arial Narrow" w:eastAsia="TimesNewRomanPSMT" w:hAnsi="Arial Narrow" w:cs="TimesNewRomanPSMT"/>
          <w:b/>
          <w:sz w:val="24"/>
          <w:szCs w:val="24"/>
        </w:rPr>
      </w:pPr>
    </w:p>
    <w:p w:rsidR="00137B9E" w:rsidRDefault="00137B9E" w:rsidP="00137B9E">
      <w:pPr>
        <w:pStyle w:val="NoSpacing"/>
        <w:jc w:val="both"/>
        <w:rPr>
          <w:rFonts w:ascii="Arial Narrow" w:eastAsia="TimesNewRomanPSMT" w:hAnsi="Arial Narrow" w:cs="TimesNewRomanPSMT"/>
          <w:b/>
          <w:sz w:val="24"/>
          <w:szCs w:val="24"/>
        </w:rPr>
      </w:pPr>
    </w:p>
    <w:p w:rsidR="00137B9E" w:rsidRDefault="00137B9E" w:rsidP="00137B9E">
      <w:pPr>
        <w:pStyle w:val="NoSpacing"/>
        <w:jc w:val="both"/>
        <w:rPr>
          <w:rFonts w:ascii="Arial Narrow" w:eastAsia="TimesNewRomanPSMT" w:hAnsi="Arial Narrow" w:cs="TimesNewRomanPSMT"/>
          <w:b/>
          <w:sz w:val="24"/>
          <w:szCs w:val="24"/>
        </w:rPr>
      </w:pPr>
    </w:p>
    <w:p w:rsidR="00137B9E" w:rsidRDefault="00137B9E" w:rsidP="00137B9E">
      <w:pPr>
        <w:pStyle w:val="NoSpacing"/>
        <w:jc w:val="both"/>
        <w:rPr>
          <w:rFonts w:ascii="Arial Narrow" w:eastAsia="TimesNewRomanPSMT" w:hAnsi="Arial Narrow" w:cs="TimesNewRomanPSMT"/>
          <w:b/>
          <w:sz w:val="24"/>
          <w:szCs w:val="24"/>
        </w:rPr>
      </w:pPr>
    </w:p>
    <w:p w:rsidR="00137B9E" w:rsidRDefault="00137B9E" w:rsidP="00137B9E">
      <w:pPr>
        <w:pStyle w:val="NoSpacing"/>
        <w:jc w:val="both"/>
        <w:rPr>
          <w:rFonts w:ascii="Arial Narrow" w:eastAsia="TimesNewRomanPSMT" w:hAnsi="Arial Narrow" w:cs="TimesNewRomanPSMT"/>
          <w:b/>
          <w:sz w:val="24"/>
          <w:szCs w:val="24"/>
        </w:rPr>
      </w:pPr>
    </w:p>
    <w:p w:rsidR="00137B9E" w:rsidRPr="00E667C8" w:rsidRDefault="00137B9E" w:rsidP="00137B9E">
      <w:pPr>
        <w:pStyle w:val="NoSpacing"/>
        <w:jc w:val="both"/>
        <w:rPr>
          <w:rFonts w:eastAsia="TimesNewRomanPSMT" w:cs="TimesNewRomanPSMT"/>
          <w:b/>
          <w:sz w:val="24"/>
          <w:szCs w:val="24"/>
        </w:rPr>
      </w:pPr>
      <w:r w:rsidRPr="00E667C8">
        <w:rPr>
          <w:rFonts w:eastAsia="TimesNewRomanPSMT" w:cs="TimesNewRomanPSMT"/>
          <w:b/>
          <w:sz w:val="24"/>
          <w:szCs w:val="24"/>
        </w:rPr>
        <w:t>Unit – I</w:t>
      </w:r>
    </w:p>
    <w:p w:rsidR="00137B9E" w:rsidRPr="00E667C8" w:rsidRDefault="00137B9E" w:rsidP="00137B9E">
      <w:pPr>
        <w:pStyle w:val="NoSpacing"/>
        <w:jc w:val="both"/>
        <w:rPr>
          <w:rFonts w:eastAsia="TimesNewRomanPSMT" w:cs="TimesNewRomanPSMT"/>
          <w:b/>
          <w:sz w:val="24"/>
          <w:szCs w:val="24"/>
        </w:rPr>
      </w:pPr>
      <w:r w:rsidRPr="00E667C8">
        <w:rPr>
          <w:rFonts w:eastAsia="TimesNewRomanPSMT" w:cs="TimesNewRomanPSMT"/>
          <w:b/>
          <w:sz w:val="24"/>
          <w:szCs w:val="24"/>
        </w:rPr>
        <w:t>Mechanical Behavior and Properties of Metals:</w:t>
      </w:r>
    </w:p>
    <w:p w:rsidR="00137B9E" w:rsidRPr="00E667C8" w:rsidRDefault="00137B9E" w:rsidP="00137B9E">
      <w:pPr>
        <w:pStyle w:val="NoSpacing"/>
        <w:jc w:val="both"/>
        <w:rPr>
          <w:sz w:val="24"/>
          <w:szCs w:val="24"/>
        </w:rPr>
      </w:pPr>
      <w:r w:rsidRPr="00E667C8">
        <w:rPr>
          <w:rFonts w:eastAsia="TimesNewRomanPSMT" w:cs="TimesNewRomanPSMT"/>
          <w:b/>
          <w:sz w:val="24"/>
          <w:szCs w:val="24"/>
        </w:rPr>
        <w:t>Crystal Structure:</w:t>
      </w:r>
      <w:r w:rsidRPr="00E667C8">
        <w:rPr>
          <w:rFonts w:eastAsia="TimesNewRomanPSMT" w:cs="TimesNewRomanPSMT"/>
          <w:sz w:val="24"/>
          <w:szCs w:val="24"/>
        </w:rPr>
        <w:t xml:space="preserve"> Unit cells, Metallic crystal structures, ceramics crystal structure. </w:t>
      </w:r>
      <w:r w:rsidRPr="00E667C8">
        <w:rPr>
          <w:rFonts w:eastAsia="TimesNewRomanPSMT" w:cs="TimesNewRomanPSMT"/>
          <w:b/>
          <w:sz w:val="24"/>
          <w:szCs w:val="24"/>
        </w:rPr>
        <w:t>Imperfection in solids:</w:t>
      </w:r>
      <w:r w:rsidRPr="00E667C8">
        <w:rPr>
          <w:rFonts w:eastAsia="TimesNewRomanPSMT" w:cs="TimesNewRomanPSMT"/>
          <w:sz w:val="24"/>
          <w:szCs w:val="24"/>
        </w:rPr>
        <w:t xml:space="preserve"> Point, line, interfacial and volume defects; dislocation strengthening mechanisms and slip systems, critically resolved shear stress. </w:t>
      </w:r>
      <w:r w:rsidRPr="00E667C8">
        <w:rPr>
          <w:rFonts w:eastAsia="TimesNewRomanPSMT" w:cs="TimesNewRomanPSMT"/>
          <w:b/>
          <w:sz w:val="24"/>
          <w:szCs w:val="24"/>
        </w:rPr>
        <w:t>Mechanical Property measurement:</w:t>
      </w:r>
      <w:r w:rsidRPr="00E667C8">
        <w:rPr>
          <w:rFonts w:eastAsia="TimesNewRomanPSMT" w:cs="TimesNewRomanPSMT"/>
          <w:sz w:val="24"/>
          <w:szCs w:val="24"/>
        </w:rPr>
        <w:t xml:space="preserve"> Tensile, compression and torsion tests; Young’s modulus, relations between true and engineering stress-strain curves, generalized Hooke’s law, yielding and yield strength, ductility, resilience, toughness and elastic recovery; </w:t>
      </w:r>
      <w:r w:rsidRPr="00E667C8">
        <w:rPr>
          <w:rFonts w:eastAsia="TimesNewRomanPSMT" w:cs="TimesNewRomanPSMT"/>
          <w:b/>
          <w:sz w:val="24"/>
          <w:szCs w:val="24"/>
        </w:rPr>
        <w:t>Hardness:</w:t>
      </w:r>
      <w:r w:rsidRPr="00E667C8">
        <w:rPr>
          <w:rFonts w:eastAsia="TimesNewRomanPSMT" w:cs="TimesNewRomanPSMT"/>
          <w:sz w:val="24"/>
          <w:szCs w:val="24"/>
        </w:rPr>
        <w:t xml:space="preserve"> </w:t>
      </w:r>
      <w:r w:rsidRPr="00E667C8">
        <w:rPr>
          <w:rFonts w:eastAsia="TimesNewRomanPSMT" w:cs="TimesNewRomanPSMT"/>
          <w:sz w:val="24"/>
          <w:szCs w:val="24"/>
        </w:rPr>
        <w:lastRenderedPageBreak/>
        <w:t xml:space="preserve">Rockwell, Brinell and Vickers and their relation to strength, </w:t>
      </w:r>
      <w:r w:rsidRPr="00E667C8">
        <w:rPr>
          <w:rFonts w:eastAsia="TimesNewRomanPSMT" w:cs="TimesNewRomanPSMT"/>
          <w:b/>
          <w:sz w:val="24"/>
          <w:szCs w:val="24"/>
        </w:rPr>
        <w:t>NDT:</w:t>
      </w:r>
      <w:r w:rsidRPr="00E667C8">
        <w:rPr>
          <w:rFonts w:eastAsia="TimesNewRomanPSMT" w:cs="TimesNewRomanPSMT"/>
          <w:sz w:val="24"/>
          <w:szCs w:val="24"/>
        </w:rPr>
        <w:t xml:space="preserve"> Introduction to non-destructive testing (NDT).</w:t>
      </w:r>
    </w:p>
    <w:p w:rsidR="00137B9E" w:rsidRPr="00E667C8" w:rsidRDefault="00137B9E" w:rsidP="00137B9E">
      <w:pPr>
        <w:pStyle w:val="NoSpacing"/>
        <w:jc w:val="both"/>
        <w:rPr>
          <w:sz w:val="24"/>
          <w:szCs w:val="24"/>
        </w:rPr>
      </w:pPr>
    </w:p>
    <w:p w:rsidR="00137B9E" w:rsidRPr="00E667C8" w:rsidRDefault="00137B9E" w:rsidP="00137B9E">
      <w:pPr>
        <w:pStyle w:val="NoSpacing"/>
        <w:jc w:val="both"/>
        <w:rPr>
          <w:rFonts w:eastAsia="TimesNewRomanPSMT" w:cs="TimesNewRomanPSMT"/>
          <w:b/>
          <w:sz w:val="24"/>
          <w:szCs w:val="24"/>
        </w:rPr>
      </w:pPr>
      <w:r w:rsidRPr="00E667C8">
        <w:rPr>
          <w:rFonts w:eastAsia="TimesNewRomanPSMT" w:cs="TimesNewRomanPSMT"/>
          <w:b/>
          <w:sz w:val="24"/>
          <w:szCs w:val="24"/>
        </w:rPr>
        <w:t>Unit – II</w:t>
      </w:r>
    </w:p>
    <w:p w:rsidR="00137B9E" w:rsidRPr="00E667C8" w:rsidRDefault="00137B9E" w:rsidP="00137B9E">
      <w:pPr>
        <w:pStyle w:val="NoSpacing"/>
        <w:jc w:val="both"/>
        <w:rPr>
          <w:sz w:val="24"/>
          <w:szCs w:val="24"/>
        </w:rPr>
      </w:pPr>
      <w:r w:rsidRPr="00E667C8">
        <w:rPr>
          <w:rFonts w:eastAsia="TimesNewRomanPSMT" w:cs="TimesNewRomanPSMT"/>
          <w:b/>
          <w:sz w:val="24"/>
          <w:szCs w:val="24"/>
        </w:rPr>
        <w:t>Failure:</w:t>
      </w:r>
      <w:r w:rsidRPr="00E667C8">
        <w:rPr>
          <w:rFonts w:eastAsia="TimesNewRomanPSMT" w:cs="TimesNewRomanPSMT"/>
          <w:color w:val="0000FF"/>
          <w:sz w:val="24"/>
          <w:szCs w:val="24"/>
        </w:rPr>
        <w:t xml:space="preserve"> </w:t>
      </w:r>
      <w:r w:rsidRPr="00E667C8">
        <w:rPr>
          <w:rFonts w:eastAsia="TimesNewRomanPSMT" w:cs="TimesNewRomanPSMT"/>
          <w:sz w:val="24"/>
          <w:szCs w:val="24"/>
        </w:rPr>
        <w:t xml:space="preserve">Static failure theories: Ductile and brittle failure mechanisms, Tresca, Von-mises, Maximum normal stress, Mohr-Coulomb and Modified Mohr-Coulomb; Fracture mechanics: Introduction to Stress intensity factor approach and Griffith criterion. </w:t>
      </w:r>
      <w:r w:rsidRPr="00E667C8">
        <w:rPr>
          <w:rFonts w:eastAsia="TimesNewRomanPSMT" w:cs="TimesNewRomanPSMT"/>
          <w:b/>
          <w:sz w:val="24"/>
          <w:szCs w:val="24"/>
        </w:rPr>
        <w:t>Fatigue failure:</w:t>
      </w:r>
      <w:r w:rsidRPr="00E667C8">
        <w:rPr>
          <w:rFonts w:eastAsia="TimesNewRomanPSMT" w:cs="TimesNewRomanPSMT"/>
          <w:sz w:val="24"/>
          <w:szCs w:val="24"/>
        </w:rPr>
        <w:t xml:space="preserve"> High cycle fatigue, Stress-life approach, SN curve, endurance and fatigue limits, effects of mean stress using the Modified Goodman diagram; Fracture with fatigue, </w:t>
      </w:r>
    </w:p>
    <w:p w:rsidR="00137B9E" w:rsidRDefault="00137B9E" w:rsidP="00137B9E">
      <w:pPr>
        <w:pStyle w:val="NoSpacing"/>
        <w:jc w:val="both"/>
        <w:rPr>
          <w:rFonts w:eastAsia="TimesNewRomanPSMT" w:cs="TimesNewRomanPSMT"/>
          <w:b/>
          <w:sz w:val="24"/>
          <w:szCs w:val="24"/>
        </w:rPr>
      </w:pPr>
    </w:p>
    <w:p w:rsidR="00137B9E" w:rsidRDefault="00137B9E" w:rsidP="00137B9E">
      <w:pPr>
        <w:pStyle w:val="NoSpacing"/>
        <w:jc w:val="both"/>
        <w:rPr>
          <w:rFonts w:eastAsia="TimesNewRomanPSMT" w:cs="TimesNewRomanPSMT"/>
          <w:b/>
          <w:sz w:val="24"/>
          <w:szCs w:val="24"/>
        </w:rPr>
      </w:pPr>
    </w:p>
    <w:p w:rsidR="00137B9E" w:rsidRDefault="00137B9E" w:rsidP="00137B9E">
      <w:pPr>
        <w:pStyle w:val="NoSpacing"/>
        <w:jc w:val="both"/>
        <w:rPr>
          <w:rFonts w:eastAsia="TimesNewRomanPSMT" w:cs="TimesNewRomanPSMT"/>
          <w:b/>
          <w:sz w:val="24"/>
          <w:szCs w:val="24"/>
        </w:rPr>
      </w:pPr>
    </w:p>
    <w:p w:rsidR="00137B9E" w:rsidRDefault="00137B9E" w:rsidP="00137B9E">
      <w:pPr>
        <w:pStyle w:val="NoSpacing"/>
        <w:jc w:val="both"/>
        <w:rPr>
          <w:rFonts w:eastAsia="TimesNewRomanPSMT" w:cs="TimesNewRomanPSMT"/>
          <w:b/>
          <w:sz w:val="24"/>
          <w:szCs w:val="24"/>
        </w:rPr>
      </w:pPr>
      <w:r w:rsidRPr="00E667C8">
        <w:rPr>
          <w:rFonts w:eastAsia="TimesNewRomanPSMT" w:cs="TimesNewRomanPSMT"/>
          <w:b/>
          <w:sz w:val="24"/>
          <w:szCs w:val="24"/>
        </w:rPr>
        <w:t>Unit - III</w:t>
      </w:r>
    </w:p>
    <w:p w:rsidR="00137B9E" w:rsidRPr="00E667C8" w:rsidRDefault="00137B9E" w:rsidP="00137B9E">
      <w:pPr>
        <w:pStyle w:val="NoSpacing"/>
        <w:jc w:val="both"/>
        <w:rPr>
          <w:rFonts w:eastAsia="TimesNewRomanPSMT"/>
          <w:sz w:val="24"/>
          <w:szCs w:val="24"/>
        </w:rPr>
      </w:pPr>
      <w:r w:rsidRPr="00E667C8">
        <w:rPr>
          <w:rFonts w:eastAsia="TimesNewRomanPSMT" w:cs="TimesNewRomanPSMT"/>
          <w:b/>
          <w:sz w:val="24"/>
          <w:szCs w:val="24"/>
        </w:rPr>
        <w:t>Alloys:</w:t>
      </w:r>
      <w:r w:rsidRPr="00E667C8">
        <w:rPr>
          <w:rFonts w:eastAsia="TimesNewRomanPSMT" w:cs="TimesNewRomanPSMT"/>
          <w:sz w:val="24"/>
          <w:szCs w:val="24"/>
        </w:rPr>
        <w:t xml:space="preserve"> Alloys, substitutional solid solution, Hume Rothery’s rules for solid solution and interstitial solid solutions- </w:t>
      </w:r>
      <w:r w:rsidRPr="00E667C8">
        <w:rPr>
          <w:rFonts w:eastAsia="TimesNewRomanPSMT" w:cs="TimesNewRomanPSMT"/>
          <w:b/>
          <w:sz w:val="24"/>
          <w:szCs w:val="24"/>
        </w:rPr>
        <w:t>Phase diagrams:</w:t>
      </w:r>
      <w:r w:rsidRPr="00E667C8">
        <w:rPr>
          <w:rFonts w:eastAsia="TimesNewRomanPSMT" w:cs="TimesNewRomanPSMT"/>
          <w:sz w:val="24"/>
          <w:szCs w:val="24"/>
        </w:rPr>
        <w:t xml:space="preserve"> Interpretation of binary phase diagrams and microstructure development; eutectic, peritectic, peritectoid and monotectic reactions. </w:t>
      </w:r>
      <w:r w:rsidRPr="00E667C8">
        <w:rPr>
          <w:rFonts w:eastAsia="TimesNewRomanPSMT" w:cs="TimesNewRomanPSMT"/>
          <w:b/>
          <w:sz w:val="24"/>
          <w:szCs w:val="24"/>
        </w:rPr>
        <w:t>Binary phase diagrams:</w:t>
      </w:r>
      <w:r w:rsidRPr="00E667C8">
        <w:rPr>
          <w:rFonts w:eastAsia="TimesNewRomanPSMT" w:cs="TimesNewRomanPSMT"/>
          <w:sz w:val="24"/>
          <w:szCs w:val="24"/>
        </w:rPr>
        <w:t xml:space="preserve"> Ni-Cu, Cu-Zn, Cu-Sn, Al-Cu, and Al-Si.</w:t>
      </w:r>
    </w:p>
    <w:p w:rsidR="00137B9E" w:rsidRPr="00E667C8" w:rsidRDefault="00137B9E" w:rsidP="00137B9E">
      <w:pPr>
        <w:pStyle w:val="NoSpacing"/>
        <w:jc w:val="both"/>
        <w:rPr>
          <w:sz w:val="24"/>
          <w:szCs w:val="24"/>
        </w:rPr>
      </w:pPr>
    </w:p>
    <w:p w:rsidR="00137B9E" w:rsidRPr="00E667C8" w:rsidRDefault="00137B9E" w:rsidP="00137B9E">
      <w:pPr>
        <w:pStyle w:val="NoSpacing"/>
        <w:jc w:val="both"/>
        <w:rPr>
          <w:b/>
          <w:sz w:val="24"/>
          <w:szCs w:val="24"/>
        </w:rPr>
      </w:pPr>
      <w:r w:rsidRPr="00E667C8">
        <w:rPr>
          <w:rFonts w:eastAsia="TimesNewRomanPSMT" w:cs="TimesNewRomanPSMT"/>
          <w:b/>
          <w:sz w:val="24"/>
          <w:szCs w:val="24"/>
        </w:rPr>
        <w:t>Unit - IV</w:t>
      </w:r>
      <w:r w:rsidRPr="00E667C8">
        <w:rPr>
          <w:b/>
          <w:sz w:val="24"/>
          <w:szCs w:val="24"/>
        </w:rPr>
        <w:t xml:space="preserve"> </w:t>
      </w:r>
    </w:p>
    <w:p w:rsidR="00137B9E" w:rsidRPr="00E667C8" w:rsidRDefault="00137B9E" w:rsidP="00137B9E">
      <w:pPr>
        <w:pStyle w:val="NoSpacing"/>
        <w:jc w:val="both"/>
        <w:rPr>
          <w:sz w:val="24"/>
          <w:szCs w:val="24"/>
        </w:rPr>
      </w:pPr>
      <w:r w:rsidRPr="00E667C8">
        <w:rPr>
          <w:b/>
          <w:sz w:val="24"/>
          <w:szCs w:val="24"/>
        </w:rPr>
        <w:t>Fe-Fe</w:t>
      </w:r>
      <w:r w:rsidRPr="00E667C8">
        <w:rPr>
          <w:b/>
          <w:sz w:val="24"/>
          <w:szCs w:val="24"/>
          <w:vertAlign w:val="subscript"/>
        </w:rPr>
        <w:t>3</w:t>
      </w:r>
      <w:r w:rsidRPr="00E667C8">
        <w:rPr>
          <w:b/>
          <w:sz w:val="24"/>
          <w:szCs w:val="24"/>
        </w:rPr>
        <w:t>C Phase diagram:</w:t>
      </w:r>
      <w:r w:rsidRPr="00E667C8">
        <w:rPr>
          <w:sz w:val="24"/>
          <w:szCs w:val="24"/>
        </w:rPr>
        <w:t xml:space="preserve"> </w:t>
      </w:r>
      <w:r w:rsidRPr="00E667C8">
        <w:rPr>
          <w:rFonts w:eastAsia="TimesNewRomanPSMT" w:cs="TimesNewRomanPSMT"/>
          <w:sz w:val="24"/>
          <w:szCs w:val="24"/>
        </w:rPr>
        <w:t xml:space="preserve">Iron Iron-carbide phase diagram and </w:t>
      </w:r>
      <w:r w:rsidRPr="00E667C8">
        <w:rPr>
          <w:sz w:val="24"/>
          <w:szCs w:val="24"/>
        </w:rPr>
        <w:t xml:space="preserve">description of microstructural aspects of phases (Ferrite, Austenite, Cementite, Pearlite, ledeburite, hypo and hyper eutectoid steels; hypo and hyper eutectic cast irons). </w:t>
      </w:r>
      <w:r w:rsidRPr="00E667C8">
        <w:rPr>
          <w:b/>
          <w:sz w:val="24"/>
          <w:szCs w:val="24"/>
        </w:rPr>
        <w:t>Steels:</w:t>
      </w:r>
      <w:r w:rsidRPr="00E667C8">
        <w:rPr>
          <w:sz w:val="24"/>
          <w:szCs w:val="24"/>
        </w:rPr>
        <w:t xml:space="preserve"> low carbon, medium carbon, high carbon, stainless, Hadfield,high speed steels, their compositions, microstructures and applications. </w:t>
      </w:r>
      <w:r w:rsidRPr="00E667C8">
        <w:rPr>
          <w:b/>
          <w:sz w:val="24"/>
          <w:szCs w:val="24"/>
        </w:rPr>
        <w:t>Cast irons:</w:t>
      </w:r>
      <w:r w:rsidRPr="00E667C8">
        <w:rPr>
          <w:sz w:val="24"/>
          <w:szCs w:val="24"/>
        </w:rPr>
        <w:t xml:space="preserve"> Types of cast irons; compositions, microstructures and applications of (Grey, white, Spheroidal graphite, Malleable) cast irons.</w:t>
      </w:r>
    </w:p>
    <w:p w:rsidR="00137B9E" w:rsidRPr="00CD5EFD" w:rsidRDefault="00137B9E" w:rsidP="00137B9E">
      <w:pPr>
        <w:pStyle w:val="NoSpacing"/>
        <w:jc w:val="both"/>
        <w:rPr>
          <w:color w:val="0000FF"/>
          <w:sz w:val="18"/>
          <w:szCs w:val="24"/>
        </w:rPr>
      </w:pPr>
    </w:p>
    <w:p w:rsidR="00137B9E" w:rsidRPr="00E667C8" w:rsidRDefault="00137B9E" w:rsidP="00137B9E">
      <w:pPr>
        <w:pStyle w:val="NoSpacing"/>
        <w:jc w:val="both"/>
        <w:rPr>
          <w:rFonts w:eastAsia="TimesNewRomanPSMT" w:cs="TimesNewRomanPSMT"/>
          <w:b/>
          <w:sz w:val="24"/>
          <w:szCs w:val="24"/>
        </w:rPr>
      </w:pPr>
      <w:r w:rsidRPr="00E667C8">
        <w:rPr>
          <w:rFonts w:eastAsia="TimesNewRomanPSMT" w:cs="TimesNewRomanPSMT"/>
          <w:b/>
          <w:sz w:val="24"/>
          <w:szCs w:val="24"/>
        </w:rPr>
        <w:t>Unit - V</w:t>
      </w:r>
    </w:p>
    <w:p w:rsidR="00137B9E" w:rsidRPr="00E667C8" w:rsidRDefault="00137B9E" w:rsidP="00137B9E">
      <w:pPr>
        <w:pStyle w:val="NoSpacing"/>
        <w:jc w:val="both"/>
        <w:rPr>
          <w:rFonts w:eastAsia="TimesNewRomanPSMT" w:cs="TimesNewRomanPSMT"/>
          <w:sz w:val="24"/>
          <w:szCs w:val="24"/>
        </w:rPr>
      </w:pPr>
      <w:r w:rsidRPr="00E667C8">
        <w:rPr>
          <w:rFonts w:eastAsia="TimesNewRomanPSMT" w:cs="TimesNewRomanPSMT"/>
          <w:b/>
          <w:sz w:val="24"/>
          <w:szCs w:val="24"/>
        </w:rPr>
        <w:t>Heat treatment of Steels:</w:t>
      </w:r>
      <w:r w:rsidRPr="00E667C8">
        <w:rPr>
          <w:rFonts w:eastAsia="TimesNewRomanPSMT" w:cs="TimesNewRomanPSMT"/>
          <w:sz w:val="24"/>
          <w:szCs w:val="24"/>
        </w:rPr>
        <w:t xml:space="preserve"> Annealing, normalizing and spheroidising, hardening, tempering, isothermal</w:t>
      </w:r>
    </w:p>
    <w:p w:rsidR="00137B9E" w:rsidRPr="00E667C8" w:rsidRDefault="00137B9E" w:rsidP="00137B9E">
      <w:pPr>
        <w:pStyle w:val="NoSpacing"/>
        <w:jc w:val="both"/>
        <w:rPr>
          <w:rFonts w:eastAsia="TimesNewRomanPSMT" w:cs="TimesNewRomanPSMT"/>
          <w:sz w:val="24"/>
          <w:szCs w:val="24"/>
        </w:rPr>
      </w:pPr>
      <w:r w:rsidRPr="00E667C8">
        <w:rPr>
          <w:rFonts w:eastAsia="TimesNewRomanPSMT" w:cs="TimesNewRomanPSMT"/>
          <w:sz w:val="24"/>
          <w:szCs w:val="24"/>
        </w:rPr>
        <w:t>transformation diagrams for Fe-C alloys and microstructure development. Continuous cooling curves</w:t>
      </w:r>
    </w:p>
    <w:p w:rsidR="00137B9E" w:rsidRPr="00E667C8" w:rsidRDefault="00137B9E" w:rsidP="00137B9E">
      <w:pPr>
        <w:pStyle w:val="NoSpacing"/>
        <w:jc w:val="both"/>
        <w:rPr>
          <w:sz w:val="24"/>
          <w:szCs w:val="24"/>
        </w:rPr>
      </w:pPr>
      <w:r w:rsidRPr="00E667C8">
        <w:rPr>
          <w:rFonts w:eastAsia="TimesNewRomanPSMT" w:cs="TimesNewRomanPSMT"/>
          <w:sz w:val="24"/>
          <w:szCs w:val="24"/>
        </w:rPr>
        <w:t>and interpretation of final microstructures and properties- austempering, martempering, case hardening, carburizing, nitriding, cyaniding, carbo-nitriding, flame and induction hardening, vacuum and plasma hardening.</w:t>
      </w:r>
    </w:p>
    <w:p w:rsidR="00137B9E" w:rsidRPr="00E667C8" w:rsidRDefault="00137B9E" w:rsidP="00137B9E">
      <w:pPr>
        <w:pStyle w:val="NoSpacing"/>
        <w:jc w:val="both"/>
        <w:rPr>
          <w:sz w:val="24"/>
          <w:szCs w:val="24"/>
        </w:rPr>
      </w:pPr>
    </w:p>
    <w:p w:rsidR="00137B9E" w:rsidRPr="00E667C8" w:rsidRDefault="00137B9E" w:rsidP="00137B9E">
      <w:pPr>
        <w:pStyle w:val="NoSpacing"/>
        <w:jc w:val="both"/>
        <w:rPr>
          <w:rFonts w:eastAsia="TimesNewRomanPSMT" w:cs="TimesNewRomanPSMT"/>
          <w:b/>
          <w:sz w:val="24"/>
          <w:szCs w:val="24"/>
        </w:rPr>
      </w:pPr>
      <w:r w:rsidRPr="00E667C8">
        <w:rPr>
          <w:rFonts w:eastAsia="TimesNewRomanPSMT" w:cs="TimesNewRomanPSMT"/>
          <w:b/>
          <w:sz w:val="24"/>
          <w:szCs w:val="24"/>
        </w:rPr>
        <w:t>Unit - VI</w:t>
      </w:r>
    </w:p>
    <w:p w:rsidR="00137B9E" w:rsidRPr="00E667C8" w:rsidRDefault="00137B9E" w:rsidP="00137B9E">
      <w:pPr>
        <w:pStyle w:val="NoSpacing"/>
        <w:jc w:val="both"/>
        <w:rPr>
          <w:sz w:val="24"/>
          <w:szCs w:val="24"/>
        </w:rPr>
      </w:pPr>
      <w:r w:rsidRPr="00E667C8">
        <w:rPr>
          <w:rFonts w:eastAsia="TimesNewRomanPSMT" w:cs="TimesNewRomanPSMT"/>
          <w:b/>
          <w:sz w:val="24"/>
          <w:szCs w:val="24"/>
        </w:rPr>
        <w:t>Special steels:</w:t>
      </w:r>
      <w:r w:rsidRPr="00E667C8">
        <w:rPr>
          <w:rFonts w:eastAsia="TimesNewRomanPSMT" w:cs="TimesNewRomanPSMT"/>
          <w:sz w:val="24"/>
          <w:szCs w:val="24"/>
        </w:rPr>
        <w:t xml:space="preserve"> Alloying of steel, properties of stainless steel and tool steels, maraging steels, </w:t>
      </w:r>
      <w:r w:rsidRPr="00E667C8">
        <w:rPr>
          <w:rFonts w:eastAsia="TimesNewRomanPSMT" w:cs="TimesNewRomanPSMT"/>
          <w:b/>
          <w:sz w:val="24"/>
          <w:szCs w:val="24"/>
        </w:rPr>
        <w:t>Nonferrous Alloys:</w:t>
      </w:r>
      <w:r w:rsidRPr="00E667C8">
        <w:rPr>
          <w:rFonts w:eastAsia="TimesNewRomanPSMT" w:cs="TimesNewRomanPSMT"/>
          <w:sz w:val="24"/>
          <w:szCs w:val="24"/>
        </w:rPr>
        <w:t xml:space="preserve"> copper and copper alloys; brass, bronze and cupro-nickel; Aluminium and Al-Cu – Mg alloys- Nickel based superalloys and Titanium alloys. </w:t>
      </w:r>
      <w:r w:rsidRPr="00E667C8">
        <w:rPr>
          <w:b/>
          <w:sz w:val="24"/>
          <w:szCs w:val="24"/>
        </w:rPr>
        <w:t>Advanced Materials:</w:t>
      </w:r>
      <w:r w:rsidRPr="00E667C8">
        <w:rPr>
          <w:sz w:val="24"/>
          <w:szCs w:val="24"/>
        </w:rPr>
        <w:t xml:space="preserve"> Composites: Metal matrix composites (MMCs), C-C composites, Polymer matrix composites; applications of composites. Principles and applications of SMART Materials (Shape memory alloys and Piezeo electric ceramics) and Nanomaterials.</w:t>
      </w:r>
    </w:p>
    <w:p w:rsidR="00137B9E" w:rsidRPr="00E667C8" w:rsidRDefault="00137B9E" w:rsidP="00137B9E">
      <w:pPr>
        <w:pStyle w:val="NoSpacing"/>
        <w:jc w:val="both"/>
        <w:rPr>
          <w:sz w:val="24"/>
          <w:szCs w:val="24"/>
        </w:rPr>
      </w:pPr>
    </w:p>
    <w:p w:rsidR="00137B9E" w:rsidRPr="00E667C8" w:rsidRDefault="00137B9E" w:rsidP="00137B9E">
      <w:pPr>
        <w:pStyle w:val="NoSpacing"/>
        <w:jc w:val="both"/>
        <w:rPr>
          <w:b/>
          <w:sz w:val="24"/>
          <w:szCs w:val="24"/>
        </w:rPr>
      </w:pPr>
      <w:r w:rsidRPr="00E667C8">
        <w:rPr>
          <w:b/>
          <w:sz w:val="24"/>
          <w:szCs w:val="24"/>
        </w:rPr>
        <w:t>Text Books:</w:t>
      </w:r>
    </w:p>
    <w:p w:rsidR="00137B9E" w:rsidRPr="00E667C8" w:rsidRDefault="00137B9E" w:rsidP="00E62E1E">
      <w:pPr>
        <w:pStyle w:val="NoSpacing"/>
        <w:jc w:val="both"/>
        <w:rPr>
          <w:rFonts w:eastAsia="TimesNewRomanPSMT" w:cs="TimesNewRomanPSMT"/>
          <w:sz w:val="24"/>
          <w:szCs w:val="24"/>
        </w:rPr>
      </w:pPr>
      <w:r w:rsidRPr="00E667C8">
        <w:rPr>
          <w:rFonts w:eastAsia="TimesNewRomanPSMT" w:cs="TimesNewRomanPSMT"/>
          <w:sz w:val="24"/>
          <w:szCs w:val="24"/>
        </w:rPr>
        <w:t>1.</w:t>
      </w:r>
      <w:r w:rsidRPr="00E667C8">
        <w:rPr>
          <w:rFonts w:eastAsia="TimesNewRomanPSMT" w:cs="TimesNewRomanPSMT"/>
          <w:sz w:val="24"/>
          <w:szCs w:val="24"/>
        </w:rPr>
        <w:tab/>
        <w:t xml:space="preserve">W. D. Callister, 2006, “Materials Science and Engineering-An Introduction”, 6th </w:t>
      </w:r>
      <w:r w:rsidR="00E62E1E">
        <w:rPr>
          <w:rFonts w:eastAsia="TimesNewRomanPSMT" w:cs="TimesNewRomanPSMT"/>
          <w:sz w:val="24"/>
          <w:szCs w:val="24"/>
        </w:rPr>
        <w:tab/>
      </w:r>
      <w:r w:rsidRPr="00E667C8">
        <w:rPr>
          <w:rFonts w:eastAsia="TimesNewRomanPSMT" w:cs="TimesNewRomanPSMT"/>
          <w:sz w:val="24"/>
          <w:szCs w:val="24"/>
        </w:rPr>
        <w:t>Edition, Wiley</w:t>
      </w:r>
      <w:r w:rsidR="00E62E1E">
        <w:rPr>
          <w:rFonts w:eastAsia="TimesNewRomanPSMT" w:cs="TimesNewRomanPSMT"/>
          <w:sz w:val="24"/>
          <w:szCs w:val="24"/>
        </w:rPr>
        <w:t xml:space="preserve">, </w:t>
      </w:r>
      <w:r w:rsidRPr="00E667C8">
        <w:rPr>
          <w:rFonts w:eastAsia="TimesNewRomanPSMT" w:cs="TimesNewRomanPSMT"/>
          <w:sz w:val="24"/>
          <w:szCs w:val="24"/>
        </w:rPr>
        <w:t>India.</w:t>
      </w:r>
    </w:p>
    <w:p w:rsidR="00137B9E" w:rsidRPr="00E667C8" w:rsidRDefault="00137B9E" w:rsidP="00E62E1E">
      <w:pPr>
        <w:pStyle w:val="NoSpacing"/>
        <w:jc w:val="both"/>
        <w:rPr>
          <w:rFonts w:eastAsia="TimesNewRomanPSMT" w:cs="TimesNewRomanPSMT"/>
          <w:sz w:val="24"/>
          <w:szCs w:val="24"/>
        </w:rPr>
      </w:pPr>
      <w:r w:rsidRPr="00E667C8">
        <w:rPr>
          <w:rFonts w:eastAsia="TimesNewRomanPSMT" w:cs="TimesNewRomanPSMT"/>
          <w:sz w:val="24"/>
          <w:szCs w:val="24"/>
        </w:rPr>
        <w:lastRenderedPageBreak/>
        <w:t>2.</w:t>
      </w:r>
      <w:r w:rsidRPr="00E667C8">
        <w:rPr>
          <w:rFonts w:eastAsia="TimesNewRomanPSMT" w:cs="TimesNewRomanPSMT"/>
          <w:sz w:val="24"/>
          <w:szCs w:val="24"/>
        </w:rPr>
        <w:tab/>
        <w:t xml:space="preserve">Kenneth G. Budinski and Michael K. Budinski, “Engineering Materials”, Prentice Hall </w:t>
      </w:r>
      <w:r w:rsidR="00E62E1E">
        <w:rPr>
          <w:rFonts w:eastAsia="TimesNewRomanPSMT" w:cs="TimesNewRomanPSMT"/>
          <w:sz w:val="24"/>
          <w:szCs w:val="24"/>
        </w:rPr>
        <w:tab/>
      </w:r>
      <w:r w:rsidRPr="00E667C8">
        <w:rPr>
          <w:rFonts w:eastAsia="TimesNewRomanPSMT" w:cs="TimesNewRomanPSMT"/>
          <w:sz w:val="24"/>
          <w:szCs w:val="24"/>
        </w:rPr>
        <w:t>of India</w:t>
      </w:r>
      <w:r w:rsidR="00E62E1E">
        <w:rPr>
          <w:rFonts w:eastAsia="TimesNewRomanPSMT" w:cs="TimesNewRomanPSMT"/>
          <w:sz w:val="24"/>
          <w:szCs w:val="24"/>
        </w:rPr>
        <w:t xml:space="preserve">, </w:t>
      </w:r>
      <w:r w:rsidRPr="00E667C8">
        <w:rPr>
          <w:rFonts w:eastAsia="TimesNewRomanPSMT" w:cs="TimesNewRomanPSMT"/>
          <w:sz w:val="24"/>
          <w:szCs w:val="24"/>
        </w:rPr>
        <w:t>Private Limited, 4th Indian Reprint, 2002.</w:t>
      </w:r>
    </w:p>
    <w:p w:rsidR="00137B9E" w:rsidRPr="00E667C8" w:rsidRDefault="00137B9E" w:rsidP="00137B9E">
      <w:pPr>
        <w:pStyle w:val="NoSpacing"/>
        <w:jc w:val="both"/>
        <w:rPr>
          <w:rFonts w:eastAsia="TimesNewRomanPSMT" w:cs="TimesNewRomanPSMT"/>
          <w:sz w:val="24"/>
          <w:szCs w:val="24"/>
        </w:rPr>
      </w:pPr>
      <w:r w:rsidRPr="00E667C8">
        <w:rPr>
          <w:rFonts w:eastAsia="TimesNewRomanPSMT" w:cs="TimesNewRomanPSMT"/>
          <w:sz w:val="24"/>
          <w:szCs w:val="24"/>
        </w:rPr>
        <w:t>3.</w:t>
      </w:r>
      <w:r w:rsidRPr="00E667C8">
        <w:rPr>
          <w:rFonts w:eastAsia="TimesNewRomanPSMT" w:cs="TimesNewRomanPSMT"/>
          <w:sz w:val="24"/>
          <w:szCs w:val="24"/>
        </w:rPr>
        <w:tab/>
        <w:t xml:space="preserve">V. Raghavan, “Material Science and Engineering’, Prentice Hall of India Private </w:t>
      </w:r>
      <w:r w:rsidR="00E62E1E">
        <w:rPr>
          <w:rFonts w:eastAsia="TimesNewRomanPSMT" w:cs="TimesNewRomanPSMT"/>
          <w:sz w:val="24"/>
          <w:szCs w:val="24"/>
        </w:rPr>
        <w:tab/>
      </w:r>
      <w:r w:rsidRPr="00E667C8">
        <w:rPr>
          <w:rFonts w:eastAsia="TimesNewRomanPSMT" w:cs="TimesNewRomanPSMT"/>
          <w:sz w:val="24"/>
          <w:szCs w:val="24"/>
        </w:rPr>
        <w:t>Limited, 1999.</w:t>
      </w:r>
    </w:p>
    <w:p w:rsidR="00137B9E" w:rsidRPr="00E667C8" w:rsidRDefault="00137B9E" w:rsidP="00137B9E">
      <w:pPr>
        <w:pStyle w:val="NoSpacing"/>
        <w:jc w:val="both"/>
        <w:rPr>
          <w:sz w:val="24"/>
          <w:szCs w:val="24"/>
        </w:rPr>
      </w:pPr>
      <w:r w:rsidRPr="00E667C8">
        <w:rPr>
          <w:rFonts w:eastAsia="TimesNewRomanPSMT" w:cs="TimesNewRomanPSMT"/>
          <w:sz w:val="24"/>
          <w:szCs w:val="24"/>
        </w:rPr>
        <w:t>4.</w:t>
      </w:r>
      <w:r w:rsidRPr="00E667C8">
        <w:rPr>
          <w:rFonts w:eastAsia="TimesNewRomanPSMT" w:cs="TimesNewRomanPSMT"/>
          <w:sz w:val="24"/>
          <w:szCs w:val="24"/>
        </w:rPr>
        <w:tab/>
        <w:t>U. C. Jindal, “Engineering Materials and Metallurgy”, Pearson, 2011.</w:t>
      </w:r>
    </w:p>
    <w:p w:rsidR="00137B9E" w:rsidRPr="00E667C8" w:rsidRDefault="00137B9E" w:rsidP="00137B9E">
      <w:pPr>
        <w:pStyle w:val="NoSpacing"/>
        <w:jc w:val="both"/>
        <w:rPr>
          <w:sz w:val="24"/>
          <w:szCs w:val="24"/>
        </w:rPr>
      </w:pPr>
      <w:r w:rsidRPr="00E667C8">
        <w:rPr>
          <w:sz w:val="24"/>
          <w:szCs w:val="24"/>
        </w:rPr>
        <w:t>5.</w:t>
      </w:r>
      <w:r w:rsidRPr="00E667C8">
        <w:rPr>
          <w:sz w:val="24"/>
          <w:szCs w:val="24"/>
        </w:rPr>
        <w:tab/>
        <w:t>Physical Metallurgy principles by Reed-Hill</w:t>
      </w:r>
    </w:p>
    <w:p w:rsidR="00137B9E" w:rsidRPr="00E667C8" w:rsidRDefault="00137B9E" w:rsidP="00137B9E">
      <w:pPr>
        <w:pStyle w:val="NoSpacing"/>
        <w:jc w:val="both"/>
        <w:rPr>
          <w:sz w:val="24"/>
          <w:szCs w:val="24"/>
        </w:rPr>
      </w:pPr>
      <w:r w:rsidRPr="00E667C8">
        <w:rPr>
          <w:sz w:val="24"/>
          <w:szCs w:val="24"/>
        </w:rPr>
        <w:t>6.</w:t>
      </w:r>
      <w:r w:rsidRPr="00E667C8">
        <w:rPr>
          <w:sz w:val="24"/>
          <w:szCs w:val="24"/>
        </w:rPr>
        <w:tab/>
        <w:t>Introduction to Physical Metallurgy / Sidney H. Avener.- Design Data book</w:t>
      </w:r>
    </w:p>
    <w:p w:rsidR="00137B9E" w:rsidRPr="00E667C8" w:rsidRDefault="00137B9E" w:rsidP="00137B9E">
      <w:pPr>
        <w:pStyle w:val="NoSpacing"/>
        <w:jc w:val="both"/>
        <w:rPr>
          <w:sz w:val="24"/>
          <w:szCs w:val="24"/>
        </w:rPr>
      </w:pPr>
      <w:r w:rsidRPr="00E667C8">
        <w:rPr>
          <w:sz w:val="24"/>
          <w:szCs w:val="24"/>
        </w:rPr>
        <w:t>7.</w:t>
      </w:r>
      <w:r w:rsidRPr="00E667C8">
        <w:rPr>
          <w:sz w:val="24"/>
          <w:szCs w:val="24"/>
        </w:rPr>
        <w:tab/>
        <w:t>Material Science and Metallurgy/Kodgire.</w:t>
      </w:r>
    </w:p>
    <w:p w:rsidR="00137B9E" w:rsidRPr="00E667C8" w:rsidRDefault="00137B9E" w:rsidP="00137B9E">
      <w:pPr>
        <w:pStyle w:val="NoSpacing"/>
        <w:jc w:val="both"/>
        <w:rPr>
          <w:b/>
          <w:sz w:val="24"/>
          <w:szCs w:val="24"/>
        </w:rPr>
      </w:pPr>
      <w:r w:rsidRPr="00E667C8">
        <w:rPr>
          <w:b/>
          <w:sz w:val="24"/>
          <w:szCs w:val="24"/>
        </w:rPr>
        <w:t>References:</w:t>
      </w:r>
    </w:p>
    <w:p w:rsidR="00137B9E" w:rsidRPr="00E667C8" w:rsidRDefault="00137B9E" w:rsidP="00137B9E">
      <w:pPr>
        <w:pStyle w:val="NoSpacing"/>
        <w:jc w:val="both"/>
        <w:rPr>
          <w:sz w:val="24"/>
          <w:szCs w:val="24"/>
        </w:rPr>
      </w:pPr>
      <w:r w:rsidRPr="00E667C8">
        <w:rPr>
          <w:sz w:val="24"/>
          <w:szCs w:val="24"/>
        </w:rPr>
        <w:t>1</w:t>
      </w:r>
      <w:r w:rsidRPr="00E667C8">
        <w:rPr>
          <w:sz w:val="24"/>
          <w:szCs w:val="24"/>
        </w:rPr>
        <w:tab/>
        <w:t>Material Science - Vanclak</w:t>
      </w:r>
    </w:p>
    <w:p w:rsidR="00137B9E" w:rsidRPr="00E667C8" w:rsidRDefault="00137B9E" w:rsidP="00137B9E">
      <w:pPr>
        <w:pStyle w:val="NoSpacing"/>
        <w:ind w:left="720" w:hanging="720"/>
        <w:jc w:val="both"/>
        <w:rPr>
          <w:sz w:val="24"/>
          <w:szCs w:val="24"/>
        </w:rPr>
      </w:pPr>
      <w:r w:rsidRPr="00E667C8">
        <w:rPr>
          <w:sz w:val="24"/>
          <w:szCs w:val="24"/>
        </w:rPr>
        <w:t>2.</w:t>
      </w:r>
      <w:r w:rsidRPr="00E667C8">
        <w:rPr>
          <w:sz w:val="24"/>
          <w:szCs w:val="24"/>
        </w:rPr>
        <w:tab/>
        <w:t>Engineering Materials-2, An Introduction to Microstructure, Processing and Design – Micheal F Ashby &amp;  David  R H Jones</w:t>
      </w:r>
    </w:p>
    <w:p w:rsidR="00137B9E" w:rsidRPr="00E667C8" w:rsidRDefault="00137B9E" w:rsidP="00137B9E">
      <w:pPr>
        <w:pStyle w:val="NoSpacing"/>
        <w:jc w:val="both"/>
        <w:rPr>
          <w:sz w:val="24"/>
          <w:szCs w:val="24"/>
        </w:rPr>
      </w:pPr>
      <w:r w:rsidRPr="00E667C8">
        <w:rPr>
          <w:sz w:val="24"/>
          <w:szCs w:val="24"/>
        </w:rPr>
        <w:t>3.</w:t>
      </w:r>
      <w:r w:rsidRPr="00E667C8">
        <w:rPr>
          <w:sz w:val="24"/>
          <w:szCs w:val="24"/>
        </w:rPr>
        <w:tab/>
        <w:t xml:space="preserve">Mechanical Metallurgy / </w:t>
      </w:r>
      <w:r w:rsidRPr="00E667C8">
        <w:rPr>
          <w:rStyle w:val="apple-style-span"/>
          <w:sz w:val="24"/>
          <w:szCs w:val="24"/>
        </w:rPr>
        <w:t>G.E. Dieter</w:t>
      </w:r>
    </w:p>
    <w:p w:rsidR="00137B9E" w:rsidRPr="00E667C8" w:rsidRDefault="00137B9E" w:rsidP="00137B9E">
      <w:pPr>
        <w:pStyle w:val="NoSpacing"/>
        <w:jc w:val="both"/>
        <w:rPr>
          <w:sz w:val="24"/>
          <w:szCs w:val="24"/>
        </w:rPr>
      </w:pPr>
      <w:r w:rsidRPr="00E667C8">
        <w:rPr>
          <w:sz w:val="24"/>
          <w:szCs w:val="24"/>
        </w:rPr>
        <w:t>4.</w:t>
      </w:r>
      <w:r w:rsidRPr="00E667C8">
        <w:rPr>
          <w:sz w:val="24"/>
          <w:szCs w:val="24"/>
        </w:rPr>
        <w:tab/>
        <w:t>Essential of Materials science and engineering/ Donald R.Askeland/Thomson</w:t>
      </w: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9715B1" w:rsidRDefault="009715B1" w:rsidP="00137B9E">
      <w:pPr>
        <w:jc w:val="center"/>
        <w:rPr>
          <w:b/>
        </w:rPr>
      </w:pPr>
    </w:p>
    <w:p w:rsidR="00137B9E" w:rsidRPr="005D36EB" w:rsidRDefault="00137B9E" w:rsidP="00137B9E">
      <w:pPr>
        <w:jc w:val="center"/>
        <w:rPr>
          <w:b/>
        </w:rPr>
      </w:pPr>
      <w:r>
        <w:rPr>
          <w:b/>
        </w:rPr>
        <w:t>Syllabus for B. Tech. II Year I</w:t>
      </w:r>
      <w:r w:rsidRPr="005D36EB">
        <w:rPr>
          <w:b/>
        </w:rPr>
        <w:t xml:space="preserve"> semester</w:t>
      </w:r>
    </w:p>
    <w:p w:rsidR="00137B9E" w:rsidRDefault="00137B9E" w:rsidP="00137B9E">
      <w:pPr>
        <w:tabs>
          <w:tab w:val="left" w:pos="180"/>
        </w:tabs>
        <w:jc w:val="center"/>
        <w:rPr>
          <w:b/>
          <w:bCs/>
        </w:rPr>
      </w:pPr>
      <w:r w:rsidRPr="005D36EB">
        <w:rPr>
          <w:b/>
        </w:rPr>
        <w:t>Mechanical Engineering</w:t>
      </w:r>
    </w:p>
    <w:p w:rsidR="00137B9E" w:rsidRDefault="00137B9E" w:rsidP="00137B9E">
      <w:pPr>
        <w:tabs>
          <w:tab w:val="left" w:pos="180"/>
        </w:tabs>
        <w:jc w:val="center"/>
        <w:rPr>
          <w:b/>
          <w:bCs/>
          <w:sz w:val="28"/>
          <w:szCs w:val="28"/>
        </w:rPr>
      </w:pPr>
      <w:r w:rsidRPr="00FE115B">
        <w:rPr>
          <w:b/>
          <w:bCs/>
          <w:sz w:val="28"/>
          <w:szCs w:val="28"/>
        </w:rPr>
        <w:t>Fluid Mechanics and Hydraulic Machinery</w:t>
      </w:r>
    </w:p>
    <w:p w:rsidR="00137B9E" w:rsidRPr="0015011D" w:rsidRDefault="00137B9E" w:rsidP="00137B9E">
      <w:pPr>
        <w:autoSpaceDE w:val="0"/>
        <w:autoSpaceDN w:val="0"/>
        <w:adjustRightInd w:val="0"/>
        <w:ind w:left="1440" w:hanging="1440"/>
        <w:rPr>
          <w:b/>
          <w:bCs/>
          <w:sz w:val="28"/>
          <w:szCs w:val="28"/>
        </w:rPr>
      </w:pPr>
      <w:r>
        <w:rPr>
          <w:b/>
          <w:bCs/>
        </w:rPr>
        <w:t xml:space="preserve">Code:   7B309      </w:t>
      </w:r>
    </w:p>
    <w:p w:rsidR="00137B9E" w:rsidRPr="005D36EB" w:rsidRDefault="00137B9E" w:rsidP="00137B9E">
      <w:pPr>
        <w:jc w:val="right"/>
        <w:rPr>
          <w:b/>
        </w:rPr>
      </w:pPr>
      <w:r w:rsidRPr="005D36EB">
        <w:rPr>
          <w:b/>
        </w:rPr>
        <w:tab/>
      </w:r>
      <w:r w:rsidRPr="005D36EB">
        <w:rPr>
          <w:b/>
        </w:rPr>
        <w:tab/>
      </w:r>
      <w:r w:rsidRPr="005D36EB">
        <w:rPr>
          <w:b/>
        </w:rPr>
        <w:tab/>
      </w:r>
      <w:r w:rsidRPr="005D36EB">
        <w:rPr>
          <w:b/>
        </w:rPr>
        <w:tab/>
      </w:r>
      <w:r>
        <w:rPr>
          <w:b/>
        </w:rPr>
        <w:tab/>
      </w:r>
      <w:r>
        <w:rPr>
          <w:b/>
        </w:rPr>
        <w:tab/>
      </w:r>
      <w:r>
        <w:rPr>
          <w:b/>
        </w:rPr>
        <w:tab/>
      </w:r>
      <w:r>
        <w:rPr>
          <w:b/>
        </w:rPr>
        <w:tab/>
      </w:r>
      <w:r>
        <w:rPr>
          <w:b/>
        </w:rPr>
        <w:tab/>
        <w:t xml:space="preserve">   L      T      P/D</w:t>
      </w:r>
      <w:r w:rsidRPr="005D36EB">
        <w:rPr>
          <w:b/>
        </w:rPr>
        <w:t xml:space="preserve">      C</w:t>
      </w:r>
    </w:p>
    <w:p w:rsidR="00137B9E" w:rsidRDefault="00137B9E" w:rsidP="00137B9E">
      <w:pPr>
        <w:ind w:left="5760" w:firstLine="720"/>
        <w:jc w:val="right"/>
      </w:pPr>
      <w:r>
        <w:t xml:space="preserve">   3     --</w:t>
      </w:r>
      <w:r w:rsidRPr="000E6270">
        <w:t xml:space="preserve">      </w:t>
      </w:r>
      <w:r>
        <w:t xml:space="preserve"> </w:t>
      </w:r>
      <w:r w:rsidRPr="000E6270">
        <w:t xml:space="preserve">--      </w:t>
      </w:r>
      <w:r>
        <w:t xml:space="preserve">  3</w:t>
      </w:r>
    </w:p>
    <w:p w:rsidR="00137B9E" w:rsidRDefault="00137B9E" w:rsidP="00137B9E">
      <w:pPr>
        <w:rPr>
          <w:b/>
        </w:rPr>
      </w:pPr>
      <w:r>
        <w:rPr>
          <w:b/>
        </w:rPr>
        <w:tab/>
      </w:r>
      <w:r>
        <w:rPr>
          <w:b/>
        </w:rPr>
        <w:tab/>
        <w:t xml:space="preserve"> </w:t>
      </w:r>
    </w:p>
    <w:p w:rsidR="00137B9E" w:rsidRDefault="00137B9E" w:rsidP="00137B9E">
      <w:pPr>
        <w:autoSpaceDE w:val="0"/>
        <w:autoSpaceDN w:val="0"/>
        <w:adjustRightInd w:val="0"/>
        <w:rPr>
          <w:rFonts w:eastAsiaTheme="minorHAnsi"/>
          <w:b/>
          <w:bCs/>
          <w:sz w:val="23"/>
          <w:szCs w:val="23"/>
        </w:rPr>
      </w:pPr>
      <w:r>
        <w:rPr>
          <w:rFonts w:eastAsiaTheme="minorHAnsi"/>
          <w:b/>
          <w:bCs/>
          <w:sz w:val="23"/>
          <w:szCs w:val="23"/>
        </w:rPr>
        <w:t xml:space="preserve">Course Objectives: </w:t>
      </w:r>
    </w:p>
    <w:p w:rsidR="00137B9E" w:rsidRDefault="00137B9E" w:rsidP="00137B9E">
      <w:pPr>
        <w:autoSpaceDE w:val="0"/>
        <w:autoSpaceDN w:val="0"/>
        <w:adjustRightInd w:val="0"/>
        <w:jc w:val="both"/>
        <w:rPr>
          <w:rFonts w:eastAsiaTheme="minorHAnsi"/>
          <w:sz w:val="20"/>
          <w:szCs w:val="20"/>
        </w:rPr>
      </w:pPr>
      <w:r>
        <w:rPr>
          <w:rFonts w:eastAsiaTheme="minorHAnsi"/>
          <w:sz w:val="23"/>
          <w:szCs w:val="23"/>
        </w:rPr>
        <w:t>To understand the basic principles of fluid mechanics and types of flows. To understand boundary layer concepts and flow through pipes. Evaluate the performance of hydraulic turbines and characteristic curves of pumps.</w:t>
      </w:r>
    </w:p>
    <w:p w:rsidR="00137B9E" w:rsidRPr="002155A5" w:rsidRDefault="00137B9E" w:rsidP="00137B9E">
      <w:pPr>
        <w:jc w:val="both"/>
        <w:rPr>
          <w:b/>
        </w:rPr>
      </w:pPr>
      <w:r w:rsidRPr="002155A5">
        <w:rPr>
          <w:b/>
        </w:rPr>
        <w:t>Course Out</w:t>
      </w:r>
      <w:r>
        <w:rPr>
          <w:b/>
        </w:rPr>
        <w:t>c</w:t>
      </w:r>
      <w:r w:rsidRPr="002155A5">
        <w:rPr>
          <w:b/>
        </w:rPr>
        <w:t>omes:</w:t>
      </w:r>
    </w:p>
    <w:p w:rsidR="00137B9E" w:rsidRPr="007E1FA0" w:rsidRDefault="00137B9E" w:rsidP="00137B9E">
      <w:pPr>
        <w:pStyle w:val="ListParagraph"/>
        <w:autoSpaceDE w:val="0"/>
        <w:autoSpaceDN w:val="0"/>
        <w:adjustRightInd w:val="0"/>
        <w:ind w:hanging="720"/>
        <w:rPr>
          <w:rFonts w:ascii="TimesNewRomanPSMT" w:hAnsi="TimesNewRomanPSMT" w:cs="TimesNewRomanPSMT"/>
        </w:rPr>
      </w:pPr>
      <w:r w:rsidRPr="007E1FA0">
        <w:rPr>
          <w:rFonts w:ascii="TimesNewRomanPSMT" w:hAnsi="TimesNewRomanPSMT" w:cs="TimesNewRomanPSMT"/>
        </w:rPr>
        <w:t>After studying this course, the students will be able to:</w:t>
      </w:r>
    </w:p>
    <w:p w:rsidR="00137B9E" w:rsidRPr="007E1FA0" w:rsidRDefault="00137B9E" w:rsidP="00692B92">
      <w:pPr>
        <w:numPr>
          <w:ilvl w:val="0"/>
          <w:numId w:val="12"/>
        </w:numPr>
      </w:pPr>
      <w:r w:rsidRPr="007E1FA0">
        <w:t>understand the fluid properties and  measurement of pressure with  monometers.</w:t>
      </w:r>
    </w:p>
    <w:p w:rsidR="00137B9E" w:rsidRPr="007E1FA0" w:rsidRDefault="00137B9E" w:rsidP="00692B92">
      <w:pPr>
        <w:numPr>
          <w:ilvl w:val="0"/>
          <w:numId w:val="12"/>
        </w:numPr>
      </w:pPr>
      <w:r w:rsidRPr="007E1FA0">
        <w:t>Understand the  classification of fluid, Bernoulli’s equation, momentum equation and their applications</w:t>
      </w:r>
    </w:p>
    <w:p w:rsidR="00137B9E" w:rsidRPr="007E1FA0" w:rsidRDefault="00137B9E" w:rsidP="00692B92">
      <w:pPr>
        <w:numPr>
          <w:ilvl w:val="0"/>
          <w:numId w:val="12"/>
        </w:numPr>
      </w:pPr>
      <w:r w:rsidRPr="007E1FA0">
        <w:t xml:space="preserve">understand Reynolds’s experiment, major losses, minor losses </w:t>
      </w:r>
    </w:p>
    <w:p w:rsidR="00137B9E" w:rsidRPr="007E1FA0" w:rsidRDefault="00137B9E" w:rsidP="00692B92">
      <w:pPr>
        <w:numPr>
          <w:ilvl w:val="0"/>
          <w:numId w:val="12"/>
        </w:numPr>
        <w:jc w:val="both"/>
      </w:pPr>
      <w:r w:rsidRPr="007E1FA0">
        <w:t>understand velocity triangle, work done calculations, elements of  Hydroelectric power plant, pump storage plant.</w:t>
      </w:r>
    </w:p>
    <w:p w:rsidR="00137B9E" w:rsidRPr="007E1FA0" w:rsidRDefault="00137B9E" w:rsidP="00692B92">
      <w:pPr>
        <w:numPr>
          <w:ilvl w:val="0"/>
          <w:numId w:val="12"/>
        </w:numPr>
        <w:jc w:val="both"/>
      </w:pPr>
      <w:r w:rsidRPr="007E1FA0">
        <w:t>Understand the  classifications of turbines working principles of turbines, draft tube theory, performance of turbine.</w:t>
      </w:r>
    </w:p>
    <w:p w:rsidR="00137B9E" w:rsidRPr="007E1FA0" w:rsidRDefault="00137B9E" w:rsidP="00692B92">
      <w:pPr>
        <w:numPr>
          <w:ilvl w:val="0"/>
          <w:numId w:val="12"/>
        </w:numPr>
      </w:pPr>
      <w:r w:rsidRPr="007E1FA0">
        <w:t>Understand various  types of pumps working principle of reciprocating pump, centrifugal pump, performance characteristics of centrifugal pump.</w:t>
      </w: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CO6</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bl>
    <w:p w:rsidR="00137B9E" w:rsidRDefault="00137B9E" w:rsidP="00137B9E">
      <w:pPr>
        <w:autoSpaceDE w:val="0"/>
        <w:autoSpaceDN w:val="0"/>
        <w:adjustRightInd w:val="0"/>
        <w:rPr>
          <w:b/>
          <w:bCs/>
          <w:szCs w:val="20"/>
        </w:rPr>
      </w:pPr>
    </w:p>
    <w:p w:rsidR="00137B9E" w:rsidRDefault="00137B9E" w:rsidP="00137B9E">
      <w:pPr>
        <w:autoSpaceDE w:val="0"/>
        <w:autoSpaceDN w:val="0"/>
        <w:adjustRightInd w:val="0"/>
        <w:rPr>
          <w:b/>
          <w:bCs/>
          <w:szCs w:val="20"/>
        </w:rPr>
      </w:pPr>
    </w:p>
    <w:p w:rsidR="00137B9E" w:rsidRDefault="00137B9E" w:rsidP="00137B9E">
      <w:pPr>
        <w:autoSpaceDE w:val="0"/>
        <w:autoSpaceDN w:val="0"/>
        <w:adjustRightInd w:val="0"/>
        <w:rPr>
          <w:b/>
          <w:bCs/>
          <w:szCs w:val="20"/>
        </w:rPr>
      </w:pPr>
    </w:p>
    <w:p w:rsidR="00137B9E" w:rsidRDefault="00137B9E" w:rsidP="00137B9E">
      <w:pPr>
        <w:autoSpaceDE w:val="0"/>
        <w:autoSpaceDN w:val="0"/>
        <w:adjustRightInd w:val="0"/>
        <w:rPr>
          <w:b/>
          <w:bCs/>
          <w:szCs w:val="20"/>
        </w:rPr>
      </w:pPr>
    </w:p>
    <w:p w:rsidR="00137B9E" w:rsidRDefault="00137B9E" w:rsidP="00137B9E">
      <w:pPr>
        <w:autoSpaceDE w:val="0"/>
        <w:autoSpaceDN w:val="0"/>
        <w:adjustRightInd w:val="0"/>
        <w:rPr>
          <w:b/>
          <w:bCs/>
          <w:szCs w:val="20"/>
        </w:rPr>
      </w:pPr>
    </w:p>
    <w:p w:rsidR="009715B1" w:rsidRDefault="009715B1" w:rsidP="00137B9E">
      <w:pPr>
        <w:autoSpaceDE w:val="0"/>
        <w:autoSpaceDN w:val="0"/>
        <w:adjustRightInd w:val="0"/>
        <w:rPr>
          <w:b/>
          <w:bCs/>
          <w:szCs w:val="20"/>
        </w:rPr>
      </w:pPr>
    </w:p>
    <w:p w:rsidR="009715B1" w:rsidRDefault="009715B1" w:rsidP="00137B9E">
      <w:pPr>
        <w:autoSpaceDE w:val="0"/>
        <w:autoSpaceDN w:val="0"/>
        <w:adjustRightInd w:val="0"/>
        <w:rPr>
          <w:b/>
          <w:bCs/>
          <w:szCs w:val="20"/>
        </w:rPr>
      </w:pPr>
    </w:p>
    <w:p w:rsidR="009715B1" w:rsidRDefault="009715B1" w:rsidP="00137B9E">
      <w:pPr>
        <w:autoSpaceDE w:val="0"/>
        <w:autoSpaceDN w:val="0"/>
        <w:adjustRightInd w:val="0"/>
        <w:rPr>
          <w:b/>
          <w:bCs/>
          <w:szCs w:val="20"/>
        </w:rPr>
      </w:pPr>
    </w:p>
    <w:p w:rsidR="009715B1" w:rsidRDefault="009715B1" w:rsidP="00137B9E">
      <w:pPr>
        <w:autoSpaceDE w:val="0"/>
        <w:autoSpaceDN w:val="0"/>
        <w:adjustRightInd w:val="0"/>
        <w:rPr>
          <w:b/>
          <w:bCs/>
          <w:szCs w:val="20"/>
        </w:rPr>
      </w:pPr>
    </w:p>
    <w:p w:rsidR="00137B9E" w:rsidRPr="003B7375" w:rsidRDefault="00137B9E" w:rsidP="00137B9E">
      <w:pPr>
        <w:autoSpaceDE w:val="0"/>
        <w:autoSpaceDN w:val="0"/>
        <w:adjustRightInd w:val="0"/>
        <w:rPr>
          <w:b/>
          <w:bCs/>
          <w:szCs w:val="20"/>
        </w:rPr>
      </w:pPr>
      <w:r w:rsidRPr="003B7375">
        <w:rPr>
          <w:b/>
          <w:bCs/>
          <w:szCs w:val="20"/>
        </w:rPr>
        <w:t>UNIT I</w:t>
      </w:r>
    </w:p>
    <w:p w:rsidR="00137B9E" w:rsidRPr="006B6F9D" w:rsidRDefault="00137B9E" w:rsidP="00137B9E">
      <w:pPr>
        <w:autoSpaceDE w:val="0"/>
        <w:autoSpaceDN w:val="0"/>
        <w:adjustRightInd w:val="0"/>
        <w:jc w:val="both"/>
        <w:rPr>
          <w:szCs w:val="20"/>
        </w:rPr>
      </w:pPr>
      <w:r w:rsidRPr="003B7375">
        <w:rPr>
          <w:b/>
          <w:bCs/>
          <w:szCs w:val="20"/>
        </w:rPr>
        <w:t xml:space="preserve">Fluid statics </w:t>
      </w:r>
      <w:r w:rsidRPr="003B7375">
        <w:rPr>
          <w:b/>
          <w:szCs w:val="20"/>
        </w:rPr>
        <w:t>:</w:t>
      </w:r>
      <w:r w:rsidRPr="003B7375">
        <w:rPr>
          <w:szCs w:val="20"/>
        </w:rPr>
        <w:t xml:space="preserve"> Dimensions and units: physical properties of fluids- specific gravity, viscosity surface tension- vapor pressure and their influence on fluid motion- atmospheric gauge and vacuum pressure – measurement of pressure- Piezometer, U-tube and differential manometers.</w:t>
      </w:r>
      <w:r w:rsidRPr="006B6F9D">
        <w:rPr>
          <w:i/>
          <w:sz w:val="20"/>
          <w:szCs w:val="20"/>
          <w:u w:val="single"/>
        </w:rPr>
        <w:t xml:space="preserve"> </w:t>
      </w:r>
      <w:r w:rsidRPr="005820A4">
        <w:rPr>
          <w:i/>
          <w:sz w:val="20"/>
          <w:szCs w:val="20"/>
          <w:u w:val="single"/>
        </w:rPr>
        <w:t>Applications:</w:t>
      </w:r>
      <w:r>
        <w:rPr>
          <w:i/>
          <w:sz w:val="20"/>
          <w:szCs w:val="20"/>
        </w:rPr>
        <w:t xml:space="preserve"> Foundation of basic concepts and pressure measurement devices.</w:t>
      </w:r>
    </w:p>
    <w:p w:rsidR="00137B9E" w:rsidRPr="003B7375" w:rsidRDefault="00137B9E" w:rsidP="00137B9E">
      <w:pPr>
        <w:autoSpaceDE w:val="0"/>
        <w:autoSpaceDN w:val="0"/>
        <w:adjustRightInd w:val="0"/>
        <w:rPr>
          <w:b/>
          <w:bCs/>
          <w:szCs w:val="20"/>
        </w:rPr>
      </w:pPr>
      <w:r w:rsidRPr="003B7375">
        <w:rPr>
          <w:b/>
          <w:bCs/>
          <w:szCs w:val="20"/>
        </w:rPr>
        <w:t>UNIT II</w:t>
      </w:r>
    </w:p>
    <w:p w:rsidR="00137B9E" w:rsidRPr="003B7375" w:rsidRDefault="00137B9E" w:rsidP="00137B9E">
      <w:pPr>
        <w:autoSpaceDE w:val="0"/>
        <w:autoSpaceDN w:val="0"/>
        <w:adjustRightInd w:val="0"/>
        <w:jc w:val="both"/>
        <w:rPr>
          <w:szCs w:val="20"/>
        </w:rPr>
      </w:pPr>
      <w:r w:rsidRPr="003B7375">
        <w:rPr>
          <w:b/>
          <w:bCs/>
          <w:szCs w:val="20"/>
        </w:rPr>
        <w:t xml:space="preserve">Fluid kinematics </w:t>
      </w:r>
      <w:r w:rsidRPr="003B7375">
        <w:rPr>
          <w:szCs w:val="20"/>
        </w:rPr>
        <w:t xml:space="preserve">: Stream line, path line and streak lines and stream tube, classification of flows-steady &amp; unsteady, uniform, non uniform, laminar, turbulent, rotational, and </w:t>
      </w:r>
      <w:r w:rsidRPr="003B7375">
        <w:rPr>
          <w:szCs w:val="20"/>
        </w:rPr>
        <w:lastRenderedPageBreak/>
        <w:t>irrotational flows-equation of continuity for one dimensional flow and three dimensional flow.</w:t>
      </w:r>
    </w:p>
    <w:p w:rsidR="00137B9E" w:rsidRDefault="00137B9E" w:rsidP="00137B9E">
      <w:pPr>
        <w:autoSpaceDE w:val="0"/>
        <w:autoSpaceDN w:val="0"/>
        <w:adjustRightInd w:val="0"/>
        <w:jc w:val="both"/>
        <w:rPr>
          <w:szCs w:val="20"/>
        </w:rPr>
      </w:pPr>
      <w:r w:rsidRPr="003B7375">
        <w:rPr>
          <w:b/>
          <w:bCs/>
          <w:szCs w:val="20"/>
        </w:rPr>
        <w:t xml:space="preserve">Fluid dynamics </w:t>
      </w:r>
      <w:r w:rsidRPr="003B7375">
        <w:rPr>
          <w:szCs w:val="20"/>
        </w:rPr>
        <w:t>: Surface and body forces –Euler’s and Bernoulli’s equations for flow along a stream line, momentum equation and its application on force on pipe bend.</w:t>
      </w:r>
    </w:p>
    <w:p w:rsidR="00137B9E" w:rsidRPr="003B7375" w:rsidRDefault="00137B9E" w:rsidP="00137B9E">
      <w:pPr>
        <w:autoSpaceDE w:val="0"/>
        <w:autoSpaceDN w:val="0"/>
        <w:adjustRightInd w:val="0"/>
        <w:jc w:val="both"/>
        <w:rPr>
          <w:szCs w:val="20"/>
        </w:rPr>
      </w:pPr>
      <w:r w:rsidRPr="00553A40">
        <w:rPr>
          <w:i/>
          <w:sz w:val="20"/>
          <w:szCs w:val="20"/>
          <w:u w:val="single"/>
        </w:rPr>
        <w:t xml:space="preserve"> </w:t>
      </w:r>
      <w:r w:rsidRPr="005820A4">
        <w:rPr>
          <w:i/>
          <w:sz w:val="20"/>
          <w:szCs w:val="20"/>
          <w:u w:val="single"/>
        </w:rPr>
        <w:t>Applications:</w:t>
      </w:r>
      <w:r>
        <w:rPr>
          <w:i/>
          <w:sz w:val="20"/>
          <w:szCs w:val="20"/>
        </w:rPr>
        <w:t xml:space="preserve">  The fluid  dynamics concepts are employed in analyzing fluid flow problems and design of hydraulic devices. </w:t>
      </w:r>
    </w:p>
    <w:p w:rsidR="008712F9" w:rsidRDefault="008712F9" w:rsidP="00137B9E">
      <w:pPr>
        <w:rPr>
          <w:b/>
          <w:bCs/>
          <w:szCs w:val="20"/>
        </w:rPr>
      </w:pPr>
    </w:p>
    <w:p w:rsidR="00137B9E" w:rsidRPr="003B7375" w:rsidRDefault="00137B9E" w:rsidP="00137B9E">
      <w:pPr>
        <w:rPr>
          <w:b/>
          <w:bCs/>
          <w:szCs w:val="20"/>
        </w:rPr>
      </w:pPr>
      <w:r w:rsidRPr="003B7375">
        <w:rPr>
          <w:b/>
          <w:bCs/>
          <w:szCs w:val="20"/>
        </w:rPr>
        <w:t>UNIT III</w:t>
      </w:r>
    </w:p>
    <w:p w:rsidR="00137B9E" w:rsidRDefault="00137B9E" w:rsidP="00137B9E">
      <w:pPr>
        <w:autoSpaceDE w:val="0"/>
        <w:autoSpaceDN w:val="0"/>
        <w:adjustRightInd w:val="0"/>
        <w:jc w:val="both"/>
        <w:rPr>
          <w:szCs w:val="20"/>
        </w:rPr>
      </w:pPr>
      <w:r w:rsidRPr="002660F1">
        <w:rPr>
          <w:szCs w:val="20"/>
        </w:rPr>
        <w:t>Exact flow solutions in channels and ducts, Couette and Poisuielle flow, laminar flow through</w:t>
      </w:r>
      <w:r>
        <w:rPr>
          <w:szCs w:val="20"/>
        </w:rPr>
        <w:t xml:space="preserve"> circular conduits </w:t>
      </w:r>
      <w:r w:rsidRPr="002660F1">
        <w:rPr>
          <w:szCs w:val="20"/>
        </w:rPr>
        <w:t>and circular annuli- concept of boundary layer – measures of boundary layer</w:t>
      </w:r>
      <w:r>
        <w:rPr>
          <w:szCs w:val="20"/>
        </w:rPr>
        <w:t xml:space="preserve"> </w:t>
      </w:r>
      <w:r w:rsidRPr="002660F1">
        <w:rPr>
          <w:szCs w:val="20"/>
        </w:rPr>
        <w:t xml:space="preserve">thickness – Darcy Weisbach equation, friction factor, </w:t>
      </w:r>
    </w:p>
    <w:p w:rsidR="00137B9E" w:rsidRPr="002660F1" w:rsidRDefault="00137B9E" w:rsidP="00137B9E">
      <w:pPr>
        <w:autoSpaceDE w:val="0"/>
        <w:autoSpaceDN w:val="0"/>
        <w:adjustRightInd w:val="0"/>
        <w:jc w:val="both"/>
        <w:rPr>
          <w:szCs w:val="20"/>
        </w:rPr>
      </w:pPr>
    </w:p>
    <w:p w:rsidR="00137B9E" w:rsidRPr="003B7375" w:rsidRDefault="00137B9E" w:rsidP="00137B9E">
      <w:pPr>
        <w:autoSpaceDE w:val="0"/>
        <w:autoSpaceDN w:val="0"/>
        <w:adjustRightInd w:val="0"/>
        <w:jc w:val="both"/>
        <w:rPr>
          <w:szCs w:val="20"/>
        </w:rPr>
      </w:pPr>
      <w:r w:rsidRPr="005820A4">
        <w:rPr>
          <w:i/>
          <w:sz w:val="20"/>
          <w:szCs w:val="20"/>
          <w:u w:val="single"/>
        </w:rPr>
        <w:t>Applications:</w:t>
      </w:r>
      <w:r>
        <w:rPr>
          <w:i/>
          <w:sz w:val="20"/>
          <w:szCs w:val="20"/>
        </w:rPr>
        <w:t xml:space="preserve"> Analysis of fluid flow through pipes and design of hydraulic pipe. </w:t>
      </w:r>
    </w:p>
    <w:p w:rsidR="00137B9E" w:rsidRPr="003B7375" w:rsidRDefault="00137B9E" w:rsidP="00137B9E">
      <w:pPr>
        <w:autoSpaceDE w:val="0"/>
        <w:autoSpaceDN w:val="0"/>
        <w:adjustRightInd w:val="0"/>
        <w:jc w:val="both"/>
        <w:rPr>
          <w:b/>
          <w:bCs/>
          <w:szCs w:val="20"/>
        </w:rPr>
      </w:pPr>
      <w:r w:rsidRPr="003B7375">
        <w:rPr>
          <w:b/>
          <w:bCs/>
          <w:szCs w:val="20"/>
        </w:rPr>
        <w:t>UNIT IV</w:t>
      </w:r>
    </w:p>
    <w:p w:rsidR="00137B9E" w:rsidRDefault="00137B9E" w:rsidP="00137B9E">
      <w:pPr>
        <w:autoSpaceDE w:val="0"/>
        <w:autoSpaceDN w:val="0"/>
        <w:adjustRightInd w:val="0"/>
        <w:rPr>
          <w:szCs w:val="20"/>
        </w:rPr>
      </w:pPr>
      <w:r w:rsidRPr="00EB4470">
        <w:rPr>
          <w:szCs w:val="20"/>
        </w:rPr>
        <w:t>Need for dimensional analysis–methods of dimension analysis–Similitude–types of similitude</w:t>
      </w:r>
      <w:r>
        <w:rPr>
          <w:szCs w:val="20"/>
        </w:rPr>
        <w:t xml:space="preserve"> </w:t>
      </w:r>
      <w:r w:rsidRPr="00EB4470">
        <w:rPr>
          <w:szCs w:val="20"/>
        </w:rPr>
        <w:t xml:space="preserve">Dimensionless parameters–application of dimensionless parameters–Model analysis. </w:t>
      </w:r>
    </w:p>
    <w:p w:rsidR="00137B9E" w:rsidRPr="003B7375" w:rsidRDefault="00137B9E" w:rsidP="00137B9E">
      <w:pPr>
        <w:autoSpaceDE w:val="0"/>
        <w:autoSpaceDN w:val="0"/>
        <w:adjustRightInd w:val="0"/>
        <w:rPr>
          <w:szCs w:val="20"/>
        </w:rPr>
      </w:pPr>
    </w:p>
    <w:p w:rsidR="00137B9E" w:rsidRPr="003B7375" w:rsidRDefault="00137B9E" w:rsidP="00137B9E">
      <w:pPr>
        <w:autoSpaceDE w:val="0"/>
        <w:autoSpaceDN w:val="0"/>
        <w:adjustRightInd w:val="0"/>
        <w:rPr>
          <w:b/>
          <w:bCs/>
          <w:szCs w:val="20"/>
        </w:rPr>
      </w:pPr>
      <w:r w:rsidRPr="003B7375">
        <w:rPr>
          <w:b/>
          <w:bCs/>
          <w:szCs w:val="20"/>
        </w:rPr>
        <w:t>UNIT V</w:t>
      </w:r>
    </w:p>
    <w:p w:rsidR="00137B9E" w:rsidRDefault="00137B9E" w:rsidP="00137B9E">
      <w:pPr>
        <w:autoSpaceDE w:val="0"/>
        <w:autoSpaceDN w:val="0"/>
        <w:adjustRightInd w:val="0"/>
        <w:jc w:val="both"/>
        <w:rPr>
          <w:szCs w:val="20"/>
        </w:rPr>
      </w:pPr>
      <w:r w:rsidRPr="00EB4470">
        <w:rPr>
          <w:szCs w:val="20"/>
        </w:rPr>
        <w:t>Euler’s equation – theory of Rotodynamic machines – various efficiencies – velocity components at</w:t>
      </w:r>
      <w:r>
        <w:rPr>
          <w:szCs w:val="20"/>
        </w:rPr>
        <w:t xml:space="preserve"> entry and </w:t>
      </w:r>
      <w:r w:rsidRPr="00EB4470">
        <w:rPr>
          <w:szCs w:val="20"/>
        </w:rPr>
        <w:t>exit of the rotor, velocity triangles – Centrifugal pumps, working principle, work done by</w:t>
      </w:r>
      <w:r>
        <w:rPr>
          <w:szCs w:val="20"/>
        </w:rPr>
        <w:t xml:space="preserve"> the impeller,  </w:t>
      </w:r>
      <w:r w:rsidRPr="00EB4470">
        <w:rPr>
          <w:szCs w:val="20"/>
        </w:rPr>
        <w:t>performance curves – Cavitation in pumps- Reciprocating pump–working principle.</w:t>
      </w:r>
    </w:p>
    <w:p w:rsidR="00137B9E" w:rsidRPr="00EB4470" w:rsidRDefault="00137B9E" w:rsidP="00137B9E">
      <w:pPr>
        <w:autoSpaceDE w:val="0"/>
        <w:autoSpaceDN w:val="0"/>
        <w:adjustRightInd w:val="0"/>
        <w:jc w:val="both"/>
        <w:rPr>
          <w:szCs w:val="20"/>
        </w:rPr>
      </w:pPr>
    </w:p>
    <w:p w:rsidR="00137B9E" w:rsidRPr="003B7375" w:rsidRDefault="00137B9E" w:rsidP="00137B9E">
      <w:pPr>
        <w:autoSpaceDE w:val="0"/>
        <w:autoSpaceDN w:val="0"/>
        <w:adjustRightInd w:val="0"/>
        <w:rPr>
          <w:szCs w:val="20"/>
        </w:rPr>
      </w:pPr>
      <w:r w:rsidRPr="005820A4">
        <w:rPr>
          <w:i/>
          <w:sz w:val="20"/>
          <w:szCs w:val="20"/>
          <w:u w:val="single"/>
        </w:rPr>
        <w:t>Applications:</w:t>
      </w:r>
      <w:r>
        <w:rPr>
          <w:i/>
          <w:sz w:val="20"/>
          <w:szCs w:val="20"/>
        </w:rPr>
        <w:t xml:space="preserve"> Lifting of water in steam power plant, irrigation, and other power plants.</w:t>
      </w:r>
    </w:p>
    <w:p w:rsidR="00137B9E" w:rsidRPr="003B7375" w:rsidRDefault="00137B9E" w:rsidP="00137B9E">
      <w:pPr>
        <w:autoSpaceDE w:val="0"/>
        <w:autoSpaceDN w:val="0"/>
        <w:adjustRightInd w:val="0"/>
        <w:rPr>
          <w:b/>
          <w:bCs/>
          <w:szCs w:val="20"/>
        </w:rPr>
      </w:pPr>
      <w:r w:rsidRPr="003B7375">
        <w:rPr>
          <w:b/>
          <w:bCs/>
          <w:szCs w:val="20"/>
        </w:rPr>
        <w:t>UNIT VI</w:t>
      </w:r>
    </w:p>
    <w:p w:rsidR="00137B9E" w:rsidRDefault="00137B9E" w:rsidP="00137B9E">
      <w:pPr>
        <w:autoSpaceDE w:val="0"/>
        <w:autoSpaceDN w:val="0"/>
        <w:adjustRightInd w:val="0"/>
        <w:jc w:val="both"/>
        <w:rPr>
          <w:szCs w:val="20"/>
        </w:rPr>
      </w:pPr>
      <w:r w:rsidRPr="00250EDB">
        <w:rPr>
          <w:szCs w:val="20"/>
        </w:rPr>
        <w:t>Classification of water turbines, heads and efficiencies, velocity triangles- Axial, radial and mixed</w:t>
      </w:r>
      <w:r>
        <w:rPr>
          <w:szCs w:val="20"/>
        </w:rPr>
        <w:t xml:space="preserve"> flow turbines </w:t>
      </w:r>
      <w:r w:rsidRPr="00250EDB">
        <w:rPr>
          <w:szCs w:val="20"/>
        </w:rPr>
        <w:t>Pelton wheel, Francis turbine and Kaplan turbines, working principles – draft tube-</w:t>
      </w:r>
      <w:r>
        <w:rPr>
          <w:szCs w:val="20"/>
        </w:rPr>
        <w:t xml:space="preserve"> Specific speed, unit </w:t>
      </w:r>
      <w:r w:rsidRPr="00250EDB">
        <w:rPr>
          <w:szCs w:val="20"/>
        </w:rPr>
        <w:t>quantities, performance curves for turbines – governing of turbines.</w:t>
      </w:r>
    </w:p>
    <w:p w:rsidR="00137B9E" w:rsidRPr="00250EDB" w:rsidRDefault="00137B9E" w:rsidP="00137B9E">
      <w:pPr>
        <w:autoSpaceDE w:val="0"/>
        <w:autoSpaceDN w:val="0"/>
        <w:adjustRightInd w:val="0"/>
        <w:jc w:val="both"/>
        <w:rPr>
          <w:szCs w:val="20"/>
        </w:rPr>
      </w:pPr>
    </w:p>
    <w:p w:rsidR="00137B9E" w:rsidRPr="003B7375" w:rsidRDefault="00137B9E" w:rsidP="00137B9E">
      <w:pPr>
        <w:autoSpaceDE w:val="0"/>
        <w:autoSpaceDN w:val="0"/>
        <w:adjustRightInd w:val="0"/>
        <w:jc w:val="both"/>
        <w:rPr>
          <w:szCs w:val="20"/>
        </w:rPr>
      </w:pPr>
      <w:r w:rsidRPr="005820A4">
        <w:rPr>
          <w:i/>
          <w:sz w:val="20"/>
          <w:szCs w:val="20"/>
          <w:u w:val="single"/>
        </w:rPr>
        <w:t>Applications:</w:t>
      </w:r>
      <w:r>
        <w:rPr>
          <w:i/>
          <w:sz w:val="20"/>
          <w:szCs w:val="20"/>
        </w:rPr>
        <w:t xml:space="preserve"> Turbines used in hydro-powerplants under different head conditions.</w:t>
      </w:r>
    </w:p>
    <w:p w:rsidR="00137B9E" w:rsidRPr="003B7375" w:rsidRDefault="00137B9E" w:rsidP="00137B9E">
      <w:pPr>
        <w:autoSpaceDE w:val="0"/>
        <w:autoSpaceDN w:val="0"/>
        <w:adjustRightInd w:val="0"/>
        <w:rPr>
          <w:b/>
          <w:bCs/>
          <w:szCs w:val="20"/>
        </w:rPr>
      </w:pPr>
      <w:r>
        <w:rPr>
          <w:szCs w:val="20"/>
        </w:rPr>
        <w:t xml:space="preserve"> </w:t>
      </w:r>
      <w:r w:rsidRPr="003B7375">
        <w:rPr>
          <w:b/>
          <w:bCs/>
          <w:szCs w:val="20"/>
        </w:rPr>
        <w:t>TEXT BOOKS :</w:t>
      </w:r>
    </w:p>
    <w:p w:rsidR="00137B9E" w:rsidRPr="003B7375" w:rsidRDefault="00137B9E" w:rsidP="00137B9E">
      <w:pPr>
        <w:autoSpaceDE w:val="0"/>
        <w:autoSpaceDN w:val="0"/>
        <w:adjustRightInd w:val="0"/>
        <w:rPr>
          <w:szCs w:val="20"/>
        </w:rPr>
      </w:pPr>
      <w:r w:rsidRPr="003B7375">
        <w:rPr>
          <w:szCs w:val="20"/>
        </w:rPr>
        <w:t>1. Hydraulics, fluid mechanics and Hydraulic machinery MODI and SETH.</w:t>
      </w:r>
    </w:p>
    <w:p w:rsidR="00137B9E" w:rsidRPr="003B7375" w:rsidRDefault="00137B9E" w:rsidP="00137B9E">
      <w:pPr>
        <w:autoSpaceDE w:val="0"/>
        <w:autoSpaceDN w:val="0"/>
        <w:adjustRightInd w:val="0"/>
        <w:rPr>
          <w:szCs w:val="20"/>
        </w:rPr>
      </w:pPr>
      <w:r w:rsidRPr="003B7375">
        <w:rPr>
          <w:szCs w:val="20"/>
        </w:rPr>
        <w:t>2. Fluid Mechanics and Hydraulic Machines by Rajput.</w:t>
      </w:r>
    </w:p>
    <w:p w:rsidR="00137B9E" w:rsidRPr="003B7375" w:rsidRDefault="00137B9E" w:rsidP="00137B9E">
      <w:pPr>
        <w:autoSpaceDE w:val="0"/>
        <w:autoSpaceDN w:val="0"/>
        <w:adjustRightInd w:val="0"/>
        <w:rPr>
          <w:b/>
          <w:bCs/>
          <w:szCs w:val="20"/>
        </w:rPr>
      </w:pPr>
      <w:r w:rsidRPr="003B7375">
        <w:rPr>
          <w:b/>
          <w:bCs/>
          <w:szCs w:val="20"/>
        </w:rPr>
        <w:t>REFERENCES :</w:t>
      </w:r>
    </w:p>
    <w:p w:rsidR="00137B9E" w:rsidRPr="003B7375" w:rsidRDefault="00137B9E" w:rsidP="00137B9E">
      <w:pPr>
        <w:autoSpaceDE w:val="0"/>
        <w:autoSpaceDN w:val="0"/>
        <w:adjustRightInd w:val="0"/>
        <w:rPr>
          <w:szCs w:val="20"/>
        </w:rPr>
      </w:pPr>
      <w:r w:rsidRPr="003B7375">
        <w:rPr>
          <w:szCs w:val="20"/>
        </w:rPr>
        <w:t>1. Fluid Mechanics and Fluid Power Engineering by D.S. Kumar, Kotaria &amp; Sons.</w:t>
      </w:r>
    </w:p>
    <w:p w:rsidR="00137B9E" w:rsidRPr="003B7375" w:rsidRDefault="00137B9E" w:rsidP="00137B9E">
      <w:pPr>
        <w:autoSpaceDE w:val="0"/>
        <w:autoSpaceDN w:val="0"/>
        <w:adjustRightInd w:val="0"/>
        <w:rPr>
          <w:szCs w:val="20"/>
        </w:rPr>
      </w:pPr>
      <w:r w:rsidRPr="003B7375">
        <w:rPr>
          <w:szCs w:val="20"/>
        </w:rPr>
        <w:t>2. Fluid Mechanics and Machinery by D. Rama Durgaiah, New Age International.</w:t>
      </w:r>
    </w:p>
    <w:p w:rsidR="00137B9E" w:rsidRPr="003B7375" w:rsidRDefault="00137B9E" w:rsidP="00137B9E">
      <w:pPr>
        <w:autoSpaceDE w:val="0"/>
        <w:autoSpaceDN w:val="0"/>
        <w:adjustRightInd w:val="0"/>
        <w:rPr>
          <w:szCs w:val="20"/>
        </w:rPr>
      </w:pPr>
      <w:r w:rsidRPr="003B7375">
        <w:rPr>
          <w:szCs w:val="20"/>
        </w:rPr>
        <w:t>3. Hydraulic Machines by Banga &amp; Sharma, Khanna Publishers.</w:t>
      </w:r>
    </w:p>
    <w:p w:rsidR="00137B9E" w:rsidRDefault="00137B9E" w:rsidP="00137B9E">
      <w:pPr>
        <w:rPr>
          <w:szCs w:val="20"/>
        </w:rPr>
      </w:pPr>
      <w:r w:rsidRPr="003B7375">
        <w:rPr>
          <w:szCs w:val="20"/>
        </w:rPr>
        <w:t>4..</w:t>
      </w:r>
      <w:r w:rsidRPr="003B7375">
        <w:rPr>
          <w:bCs/>
          <w:szCs w:val="20"/>
        </w:rPr>
        <w:t>Hydraulic Machines Including Fluidics PB</w:t>
      </w:r>
      <w:r w:rsidRPr="003B7375">
        <w:rPr>
          <w:szCs w:val="20"/>
        </w:rPr>
        <w:t xml:space="preserve"> by </w:t>
      </w:r>
      <w:r w:rsidRPr="003B7375">
        <w:rPr>
          <w:rStyle w:val="searchpagetitleauthor"/>
          <w:szCs w:val="20"/>
        </w:rPr>
        <w:t>Jagdish Lal</w:t>
      </w:r>
      <w:r w:rsidRPr="003B7375">
        <w:rPr>
          <w:szCs w:val="20"/>
        </w:rPr>
        <w:t xml:space="preserve"> Metropolitan Book Co. Pvt. Ltd. , 1994.</w:t>
      </w:r>
    </w:p>
    <w:p w:rsidR="00137B9E" w:rsidRDefault="00137B9E" w:rsidP="00137B9E">
      <w:pPr>
        <w:rPr>
          <w:b/>
          <w:bCs/>
          <w:sz w:val="28"/>
          <w:szCs w:val="28"/>
        </w:rPr>
      </w:pPr>
      <w:r>
        <w:rPr>
          <w:szCs w:val="20"/>
        </w:rPr>
        <w:br w:type="page"/>
      </w:r>
    </w:p>
    <w:p w:rsidR="00137B9E" w:rsidRPr="00955D07" w:rsidRDefault="00137B9E" w:rsidP="00137B9E">
      <w:pPr>
        <w:widowControl w:val="0"/>
        <w:suppressAutoHyphens/>
        <w:overflowPunct w:val="0"/>
        <w:autoSpaceDE w:val="0"/>
        <w:spacing w:line="252" w:lineRule="auto"/>
        <w:jc w:val="center"/>
        <w:textAlignment w:val="baseline"/>
        <w:rPr>
          <w:b/>
        </w:rPr>
      </w:pPr>
      <w:r w:rsidRPr="00955D07">
        <w:rPr>
          <w:b/>
        </w:rPr>
        <w:lastRenderedPageBreak/>
        <w:t>Syllabus for B. Tech. II Year I</w:t>
      </w:r>
      <w:r>
        <w:rPr>
          <w:b/>
        </w:rPr>
        <w:t>I</w:t>
      </w:r>
      <w:r w:rsidRPr="00955D07">
        <w:rPr>
          <w:b/>
        </w:rPr>
        <w:t xml:space="preserve"> semester</w:t>
      </w:r>
    </w:p>
    <w:p w:rsidR="00137B9E" w:rsidRPr="00955D07" w:rsidRDefault="00137B9E" w:rsidP="00137B9E">
      <w:pPr>
        <w:tabs>
          <w:tab w:val="left" w:pos="180"/>
        </w:tabs>
        <w:jc w:val="center"/>
        <w:rPr>
          <w:b/>
          <w:bCs/>
        </w:rPr>
      </w:pPr>
      <w:r w:rsidRPr="00955D07">
        <w:rPr>
          <w:b/>
        </w:rPr>
        <w:t>Mechanical Engineering</w:t>
      </w:r>
    </w:p>
    <w:p w:rsidR="00137B9E" w:rsidRDefault="00137B9E" w:rsidP="00137B9E">
      <w:pPr>
        <w:autoSpaceDE w:val="0"/>
        <w:autoSpaceDN w:val="0"/>
        <w:adjustRightInd w:val="0"/>
        <w:jc w:val="center"/>
        <w:rPr>
          <w:b/>
          <w:bCs/>
        </w:rPr>
      </w:pPr>
      <w:r w:rsidRPr="00606DC6">
        <w:rPr>
          <w:b/>
          <w:bCs/>
        </w:rPr>
        <w:t xml:space="preserve">MACHINE DRAWING </w:t>
      </w:r>
      <w:r>
        <w:rPr>
          <w:b/>
          <w:bCs/>
        </w:rPr>
        <w:t>AND</w:t>
      </w:r>
      <w:r w:rsidRPr="00606DC6">
        <w:rPr>
          <w:b/>
          <w:bCs/>
        </w:rPr>
        <w:t xml:space="preserve"> COMPUTER </w:t>
      </w:r>
      <w:r>
        <w:rPr>
          <w:b/>
          <w:bCs/>
        </w:rPr>
        <w:t>DRAW</w:t>
      </w:r>
      <w:r w:rsidRPr="00606DC6">
        <w:rPr>
          <w:b/>
          <w:bCs/>
        </w:rPr>
        <w:t>ING</w:t>
      </w:r>
    </w:p>
    <w:p w:rsidR="00137B9E" w:rsidRPr="00606DC6" w:rsidRDefault="00137B9E" w:rsidP="00137B9E">
      <w:pPr>
        <w:autoSpaceDE w:val="0"/>
        <w:autoSpaceDN w:val="0"/>
        <w:adjustRightInd w:val="0"/>
        <w:jc w:val="center"/>
        <w:rPr>
          <w:b/>
          <w:bCs/>
        </w:rPr>
      </w:pPr>
    </w:p>
    <w:p w:rsidR="00137B9E" w:rsidRDefault="00137B9E" w:rsidP="00137B9E">
      <w:pPr>
        <w:spacing w:line="252" w:lineRule="auto"/>
        <w:jc w:val="both"/>
      </w:pPr>
      <w:r w:rsidRPr="008A6A0F">
        <w:rPr>
          <w:b/>
        </w:rPr>
        <w:t>Code:</w:t>
      </w:r>
      <w:r>
        <w:rPr>
          <w:b/>
        </w:rPr>
        <w:t xml:space="preserve"> 7B310     </w:t>
      </w:r>
      <w:r w:rsidRPr="008A6A0F">
        <w:rPr>
          <w:b/>
        </w:rPr>
        <w:t xml:space="preserve"> </w:t>
      </w:r>
      <w:r>
        <w:rPr>
          <w:b/>
          <w:bCs/>
        </w:rPr>
        <w:t xml:space="preserve">     </w:t>
      </w:r>
      <w:r w:rsidRPr="00D70B55">
        <w:rPr>
          <w:b/>
        </w:rPr>
        <w:tab/>
      </w:r>
      <w:r w:rsidRPr="00D70B55">
        <w:rPr>
          <w:b/>
        </w:rPr>
        <w:tab/>
      </w:r>
      <w:r w:rsidRPr="00D70B55">
        <w:rPr>
          <w:b/>
        </w:rPr>
        <w:tab/>
      </w:r>
      <w:r w:rsidRPr="00D70B55">
        <w:rPr>
          <w:b/>
        </w:rPr>
        <w:tab/>
      </w:r>
      <w:r w:rsidRPr="00D70B55">
        <w:rPr>
          <w:b/>
        </w:rPr>
        <w:tab/>
      </w:r>
      <w:r w:rsidRPr="00D70B55">
        <w:rPr>
          <w:b/>
        </w:rPr>
        <w:tab/>
      </w:r>
      <w:r w:rsidRPr="00D70B55">
        <w:rPr>
          <w:b/>
        </w:rPr>
        <w:tab/>
      </w:r>
    </w:p>
    <w:p w:rsidR="00137B9E" w:rsidRPr="00D70B55" w:rsidRDefault="00137B9E" w:rsidP="00137B9E">
      <w:pPr>
        <w:spacing w:line="252" w:lineRule="auto"/>
        <w:jc w:val="right"/>
        <w:rPr>
          <w:b/>
        </w:rPr>
      </w:pPr>
      <w:r w:rsidRPr="00D70B55">
        <w:rPr>
          <w:b/>
        </w:rPr>
        <w:t>L</w:t>
      </w:r>
      <w:r w:rsidRPr="00D70B55">
        <w:rPr>
          <w:b/>
        </w:rPr>
        <w:tab/>
        <w:t>T</w:t>
      </w:r>
      <w:r w:rsidRPr="00D70B55">
        <w:rPr>
          <w:b/>
        </w:rPr>
        <w:tab/>
        <w:t xml:space="preserve">  P/D</w:t>
      </w:r>
      <w:r w:rsidRPr="00D70B55">
        <w:rPr>
          <w:b/>
        </w:rPr>
        <w:tab/>
        <w:t>C</w:t>
      </w:r>
    </w:p>
    <w:p w:rsidR="00137B9E" w:rsidRDefault="00137B9E" w:rsidP="00137B9E">
      <w:pPr>
        <w:jc w:val="right"/>
      </w:pPr>
      <w:r w:rsidRPr="00D70B55">
        <w:rPr>
          <w:b/>
        </w:rPr>
        <w:tab/>
      </w:r>
      <w:r w:rsidRPr="00D70B55">
        <w:rPr>
          <w:b/>
        </w:rPr>
        <w:tab/>
      </w:r>
      <w:r w:rsidRPr="00D70B55">
        <w:rPr>
          <w:b/>
        </w:rPr>
        <w:tab/>
      </w:r>
      <w:r w:rsidRPr="00D70B55">
        <w:rPr>
          <w:b/>
        </w:rPr>
        <w:tab/>
      </w:r>
      <w:r w:rsidRPr="00D70B55">
        <w:rPr>
          <w:b/>
        </w:rPr>
        <w:tab/>
      </w:r>
      <w:r w:rsidRPr="00D70B55">
        <w:rPr>
          <w:b/>
        </w:rPr>
        <w:tab/>
      </w:r>
      <w:r w:rsidRPr="00D70B55">
        <w:rPr>
          <w:b/>
        </w:rPr>
        <w:tab/>
      </w:r>
      <w:r>
        <w:rPr>
          <w:b/>
        </w:rPr>
        <w:t xml:space="preserve">            </w:t>
      </w:r>
      <w:r w:rsidRPr="00D70B55">
        <w:rPr>
          <w:b/>
        </w:rPr>
        <w:tab/>
      </w:r>
      <w:r w:rsidR="008052AA">
        <w:rPr>
          <w:b/>
        </w:rPr>
        <w:t>1</w:t>
      </w:r>
      <w:r>
        <w:tab/>
        <w:t>--</w:t>
      </w:r>
      <w:r>
        <w:tab/>
        <w:t xml:space="preserve">   4</w:t>
      </w:r>
      <w:r>
        <w:tab/>
        <w:t xml:space="preserve"> 2</w:t>
      </w:r>
    </w:p>
    <w:p w:rsidR="00137B9E" w:rsidRDefault="00137B9E" w:rsidP="00137B9E">
      <w:pPr>
        <w:autoSpaceDE w:val="0"/>
        <w:autoSpaceDN w:val="0"/>
        <w:adjustRightInd w:val="0"/>
        <w:rPr>
          <w:rFonts w:ascii="TimesNewRomanPSMT" w:hAnsi="TimesNewRomanPSMT" w:cs="TimesNewRomanPSMT"/>
          <w:i/>
          <w:sz w:val="18"/>
          <w:szCs w:val="18"/>
        </w:rPr>
      </w:pPr>
      <w:r w:rsidRPr="00905140">
        <w:rPr>
          <w:b/>
        </w:rPr>
        <w:t>Course Objective:</w:t>
      </w:r>
    </w:p>
    <w:p w:rsidR="00137B9E" w:rsidRDefault="00137B9E" w:rsidP="00137B9E">
      <w:pPr>
        <w:autoSpaceDE w:val="0"/>
        <w:autoSpaceDN w:val="0"/>
        <w:adjustRightInd w:val="0"/>
        <w:rPr>
          <w:rFonts w:eastAsiaTheme="minorHAnsi"/>
          <w:sz w:val="23"/>
          <w:szCs w:val="23"/>
        </w:rPr>
      </w:pPr>
      <w:r>
        <w:rPr>
          <w:rFonts w:eastAsiaTheme="minorHAnsi"/>
          <w:sz w:val="23"/>
          <w:szCs w:val="23"/>
        </w:rPr>
        <w:t>To familiarize with the standard conventions for different materials and machine parts in working drawings. To make part drawings including sectional views for various machine elements. To prepare assembly drawings given the details of part drawings.</w:t>
      </w:r>
    </w:p>
    <w:p w:rsidR="00137B9E" w:rsidRPr="000653D2" w:rsidRDefault="00137B9E" w:rsidP="00137B9E">
      <w:pPr>
        <w:rPr>
          <w:b/>
          <w:bCs/>
        </w:rPr>
      </w:pPr>
      <w:r>
        <w:rPr>
          <w:b/>
          <w:bCs/>
        </w:rPr>
        <w:t>Course Outcomes:</w:t>
      </w:r>
    </w:p>
    <w:p w:rsidR="00137B9E" w:rsidRPr="0068172C" w:rsidRDefault="00137B9E" w:rsidP="00137B9E">
      <w:pPr>
        <w:autoSpaceDE w:val="0"/>
        <w:autoSpaceDN w:val="0"/>
        <w:adjustRightInd w:val="0"/>
      </w:pPr>
      <w:r w:rsidRPr="0068172C">
        <w:t>After studying this course, the students will be able to:</w:t>
      </w:r>
    </w:p>
    <w:p w:rsidR="00137B9E" w:rsidRPr="00245E39" w:rsidRDefault="00137B9E" w:rsidP="003F3A50">
      <w:pPr>
        <w:pStyle w:val="NormalWeb"/>
        <w:numPr>
          <w:ilvl w:val="0"/>
          <w:numId w:val="3"/>
        </w:numPr>
        <w:spacing w:before="0" w:beforeAutospacing="0" w:after="0" w:afterAutospacing="0"/>
        <w:jc w:val="both"/>
      </w:pPr>
      <w:r w:rsidRPr="00245E39">
        <w:t>Understand the principles and requirements of  the machine drawings.</w:t>
      </w:r>
    </w:p>
    <w:p w:rsidR="00137B9E" w:rsidRPr="00245E39" w:rsidRDefault="00137B9E" w:rsidP="003F3A50">
      <w:pPr>
        <w:pStyle w:val="NormalWeb"/>
        <w:numPr>
          <w:ilvl w:val="0"/>
          <w:numId w:val="3"/>
        </w:numPr>
        <w:spacing w:before="0" w:beforeAutospacing="0" w:after="0" w:afterAutospacing="0"/>
        <w:jc w:val="both"/>
      </w:pPr>
      <w:r w:rsidRPr="00245E39">
        <w:t>Understand the various symbols used in machine  drawing.</w:t>
      </w:r>
    </w:p>
    <w:p w:rsidR="00137B9E" w:rsidRPr="00245E39" w:rsidRDefault="00137B9E" w:rsidP="003F3A50">
      <w:pPr>
        <w:pStyle w:val="NormalWeb"/>
        <w:numPr>
          <w:ilvl w:val="0"/>
          <w:numId w:val="3"/>
        </w:numPr>
        <w:spacing w:before="0" w:beforeAutospacing="0" w:after="0" w:afterAutospacing="0"/>
        <w:jc w:val="both"/>
      </w:pPr>
      <w:r w:rsidRPr="00245E39">
        <w:t>Understand the principles and requirements of various Assembly  drawings.</w:t>
      </w:r>
    </w:p>
    <w:p w:rsidR="00137B9E" w:rsidRPr="00245E39" w:rsidRDefault="00137B9E" w:rsidP="003F3A50">
      <w:pPr>
        <w:pStyle w:val="NormalWeb"/>
        <w:numPr>
          <w:ilvl w:val="0"/>
          <w:numId w:val="3"/>
        </w:numPr>
        <w:tabs>
          <w:tab w:val="left" w:pos="4860"/>
        </w:tabs>
        <w:spacing w:before="0" w:beforeAutospacing="0" w:after="0" w:afterAutospacing="0"/>
        <w:jc w:val="both"/>
      </w:pPr>
      <w:r w:rsidRPr="00245E39">
        <w:t>Drawing of different machine components</w:t>
      </w:r>
      <w:r w:rsidRPr="00245E39">
        <w:tab/>
      </w:r>
    </w:p>
    <w:p w:rsidR="00137B9E" w:rsidRPr="00245E39" w:rsidRDefault="00137B9E" w:rsidP="003F3A50">
      <w:pPr>
        <w:pStyle w:val="NormalWeb"/>
        <w:numPr>
          <w:ilvl w:val="0"/>
          <w:numId w:val="3"/>
        </w:numPr>
        <w:spacing w:before="0" w:beforeAutospacing="0" w:after="0" w:afterAutospacing="0"/>
        <w:jc w:val="both"/>
      </w:pPr>
      <w:r w:rsidRPr="00245E39">
        <w:t xml:space="preserve">Imagine and drawing the assembly by seeing the components given. </w:t>
      </w:r>
    </w:p>
    <w:p w:rsidR="00137B9E" w:rsidRPr="00245E39" w:rsidRDefault="00137B9E" w:rsidP="003F3A50">
      <w:pPr>
        <w:pStyle w:val="ListParagraph"/>
        <w:numPr>
          <w:ilvl w:val="0"/>
          <w:numId w:val="3"/>
        </w:numPr>
      </w:pPr>
      <w:r w:rsidRPr="00245E39">
        <w:t>Ability to understand  the  existing  geometric modeling  and develop a geometric modeling  for a new component in design process</w:t>
      </w:r>
    </w:p>
    <w:p w:rsidR="00137B9E" w:rsidRDefault="00137B9E" w:rsidP="00137B9E">
      <w:pPr>
        <w:pStyle w:val="NormalWeb"/>
        <w:spacing w:before="0" w:beforeAutospacing="0" w:after="0" w:afterAutospacing="0"/>
        <w:ind w:left="432"/>
        <w:jc w:val="both"/>
        <w:rPr>
          <w:i/>
        </w:rPr>
      </w:pPr>
    </w:p>
    <w:p w:rsidR="00137B9E" w:rsidRPr="00D70B55" w:rsidRDefault="00137B9E" w:rsidP="00137B9E">
      <w:pPr>
        <w:pStyle w:val="ListParagraph"/>
        <w:ind w:left="432"/>
      </w:pPr>
      <w:r w:rsidRPr="001B2A35">
        <w:rPr>
          <w:sz w:val="20"/>
          <w:szCs w:val="20"/>
        </w:rPr>
        <w:t xml:space="preserve"> </w:t>
      </w: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6A0520" w:rsidRPr="00CE14DF" w:rsidTr="006A0520">
        <w:trPr>
          <w:trHeight w:val="350"/>
        </w:trPr>
        <w:tc>
          <w:tcPr>
            <w:tcW w:w="738" w:type="dxa"/>
          </w:tcPr>
          <w:p w:rsidR="006A0520" w:rsidRPr="00CE14DF" w:rsidRDefault="006A0520" w:rsidP="001F2010">
            <w:pPr>
              <w:autoSpaceDE w:val="0"/>
              <w:autoSpaceDN w:val="0"/>
              <w:adjustRightInd w:val="0"/>
            </w:pPr>
            <w:r w:rsidRPr="00CE14DF">
              <w:t>CO1</w:t>
            </w:r>
          </w:p>
        </w:tc>
        <w:tc>
          <w:tcPr>
            <w:tcW w:w="720" w:type="dxa"/>
          </w:tcPr>
          <w:p w:rsidR="006A0520" w:rsidRPr="000332F2" w:rsidRDefault="006A0520" w:rsidP="006A0520">
            <w:pPr>
              <w:spacing w:line="360" w:lineRule="auto"/>
            </w:pPr>
            <w:r w:rsidRPr="000332F2">
              <w:t>H</w:t>
            </w:r>
          </w:p>
        </w:tc>
        <w:tc>
          <w:tcPr>
            <w:tcW w:w="720" w:type="dxa"/>
          </w:tcPr>
          <w:p w:rsidR="006A0520" w:rsidRPr="000332F2" w:rsidRDefault="006A0520" w:rsidP="006A0520">
            <w:pPr>
              <w:spacing w:line="360" w:lineRule="auto"/>
            </w:pPr>
            <w:r w:rsidRPr="000332F2">
              <w:t>H</w:t>
            </w:r>
          </w:p>
        </w:tc>
        <w:tc>
          <w:tcPr>
            <w:tcW w:w="643" w:type="dxa"/>
            <w:vAlign w:val="bottom"/>
          </w:tcPr>
          <w:p w:rsidR="006A0520" w:rsidRPr="00F51376" w:rsidRDefault="006A0520" w:rsidP="001F2010">
            <w:pPr>
              <w:jc w:val="center"/>
              <w:rPr>
                <w:b/>
                <w:bCs/>
                <w:sz w:val="18"/>
              </w:rPr>
            </w:pPr>
          </w:p>
        </w:tc>
        <w:tc>
          <w:tcPr>
            <w:tcW w:w="663" w:type="dxa"/>
            <w:vAlign w:val="bottom"/>
          </w:tcPr>
          <w:p w:rsidR="006A0520" w:rsidRPr="00F51376" w:rsidRDefault="006A0520" w:rsidP="001F2010">
            <w:pPr>
              <w:jc w:val="center"/>
              <w:rPr>
                <w:b/>
                <w:bCs/>
                <w:sz w:val="18"/>
              </w:rPr>
            </w:pPr>
          </w:p>
        </w:tc>
        <w:tc>
          <w:tcPr>
            <w:tcW w:w="764"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707"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tcPr>
          <w:p w:rsidR="006A0520" w:rsidRPr="00F51376" w:rsidRDefault="006A0520" w:rsidP="001F2010">
            <w:pPr>
              <w:jc w:val="center"/>
              <w:rPr>
                <w:b/>
                <w:bCs/>
                <w:sz w:val="18"/>
              </w:rPr>
            </w:pPr>
          </w:p>
        </w:tc>
      </w:tr>
      <w:tr w:rsidR="006A0520" w:rsidRPr="00CE14DF" w:rsidTr="006A0520">
        <w:trPr>
          <w:trHeight w:val="287"/>
        </w:trPr>
        <w:tc>
          <w:tcPr>
            <w:tcW w:w="738" w:type="dxa"/>
          </w:tcPr>
          <w:p w:rsidR="006A0520" w:rsidRPr="00CE14DF" w:rsidRDefault="006A0520" w:rsidP="001F2010">
            <w:pPr>
              <w:autoSpaceDE w:val="0"/>
              <w:autoSpaceDN w:val="0"/>
              <w:adjustRightInd w:val="0"/>
            </w:pPr>
            <w:r w:rsidRPr="00CE14DF">
              <w:t>CO2</w:t>
            </w:r>
          </w:p>
        </w:tc>
        <w:tc>
          <w:tcPr>
            <w:tcW w:w="720" w:type="dxa"/>
          </w:tcPr>
          <w:p w:rsidR="006A0520" w:rsidRPr="000332F2" w:rsidRDefault="006A0520" w:rsidP="006A0520">
            <w:r w:rsidRPr="000332F2">
              <w:t>H</w:t>
            </w:r>
          </w:p>
        </w:tc>
        <w:tc>
          <w:tcPr>
            <w:tcW w:w="720" w:type="dxa"/>
          </w:tcPr>
          <w:p w:rsidR="006A0520" w:rsidRPr="000332F2" w:rsidRDefault="006A0520" w:rsidP="006A0520">
            <w:r w:rsidRPr="000332F2">
              <w:t>H</w:t>
            </w:r>
          </w:p>
        </w:tc>
        <w:tc>
          <w:tcPr>
            <w:tcW w:w="643" w:type="dxa"/>
            <w:vAlign w:val="bottom"/>
          </w:tcPr>
          <w:p w:rsidR="006A0520" w:rsidRPr="00F51376" w:rsidRDefault="006A0520" w:rsidP="001F2010">
            <w:pPr>
              <w:jc w:val="center"/>
              <w:rPr>
                <w:b/>
                <w:bCs/>
                <w:sz w:val="18"/>
              </w:rPr>
            </w:pPr>
          </w:p>
        </w:tc>
        <w:tc>
          <w:tcPr>
            <w:tcW w:w="663" w:type="dxa"/>
            <w:vAlign w:val="bottom"/>
          </w:tcPr>
          <w:p w:rsidR="006A0520" w:rsidRPr="00F51376" w:rsidRDefault="006A0520" w:rsidP="001F2010">
            <w:pPr>
              <w:jc w:val="center"/>
              <w:rPr>
                <w:b/>
                <w:bCs/>
                <w:sz w:val="18"/>
              </w:rPr>
            </w:pPr>
          </w:p>
        </w:tc>
        <w:tc>
          <w:tcPr>
            <w:tcW w:w="764"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707"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tcPr>
          <w:p w:rsidR="006A0520" w:rsidRPr="00F51376" w:rsidRDefault="006A0520" w:rsidP="001F2010">
            <w:pPr>
              <w:jc w:val="center"/>
              <w:rPr>
                <w:b/>
                <w:bCs/>
                <w:sz w:val="18"/>
              </w:rPr>
            </w:pPr>
          </w:p>
        </w:tc>
      </w:tr>
      <w:tr w:rsidR="006A0520" w:rsidRPr="00CE14DF" w:rsidTr="006A0520">
        <w:tc>
          <w:tcPr>
            <w:tcW w:w="738" w:type="dxa"/>
          </w:tcPr>
          <w:p w:rsidR="006A0520" w:rsidRPr="00CE14DF" w:rsidRDefault="006A0520" w:rsidP="001F2010">
            <w:pPr>
              <w:autoSpaceDE w:val="0"/>
              <w:autoSpaceDN w:val="0"/>
              <w:adjustRightInd w:val="0"/>
            </w:pPr>
            <w:r w:rsidRPr="00CE14DF">
              <w:t>CO3</w:t>
            </w:r>
          </w:p>
        </w:tc>
        <w:tc>
          <w:tcPr>
            <w:tcW w:w="720" w:type="dxa"/>
          </w:tcPr>
          <w:p w:rsidR="006A0520" w:rsidRPr="000332F2" w:rsidRDefault="006A0520" w:rsidP="006A0520">
            <w:r w:rsidRPr="000332F2">
              <w:t>H</w:t>
            </w:r>
          </w:p>
        </w:tc>
        <w:tc>
          <w:tcPr>
            <w:tcW w:w="720" w:type="dxa"/>
          </w:tcPr>
          <w:p w:rsidR="006A0520" w:rsidRPr="000332F2" w:rsidRDefault="006A0520" w:rsidP="006A0520">
            <w:r w:rsidRPr="000332F2">
              <w:t>H</w:t>
            </w:r>
          </w:p>
        </w:tc>
        <w:tc>
          <w:tcPr>
            <w:tcW w:w="643" w:type="dxa"/>
            <w:vAlign w:val="bottom"/>
          </w:tcPr>
          <w:p w:rsidR="006A0520" w:rsidRPr="00F51376" w:rsidRDefault="006A0520" w:rsidP="001F2010">
            <w:pPr>
              <w:jc w:val="center"/>
              <w:rPr>
                <w:b/>
                <w:bCs/>
                <w:sz w:val="18"/>
              </w:rPr>
            </w:pPr>
          </w:p>
        </w:tc>
        <w:tc>
          <w:tcPr>
            <w:tcW w:w="663" w:type="dxa"/>
            <w:vAlign w:val="bottom"/>
          </w:tcPr>
          <w:p w:rsidR="006A0520" w:rsidRPr="00F51376" w:rsidRDefault="006A0520" w:rsidP="001F2010">
            <w:pPr>
              <w:jc w:val="center"/>
              <w:rPr>
                <w:b/>
                <w:bCs/>
                <w:sz w:val="18"/>
              </w:rPr>
            </w:pPr>
          </w:p>
        </w:tc>
        <w:tc>
          <w:tcPr>
            <w:tcW w:w="764"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707"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tcPr>
          <w:p w:rsidR="006A0520" w:rsidRPr="00F51376" w:rsidRDefault="006A0520" w:rsidP="001F2010">
            <w:pPr>
              <w:jc w:val="center"/>
              <w:rPr>
                <w:b/>
                <w:bCs/>
                <w:sz w:val="18"/>
              </w:rPr>
            </w:pPr>
          </w:p>
        </w:tc>
      </w:tr>
      <w:tr w:rsidR="006A0520" w:rsidRPr="00CE14DF" w:rsidTr="006A0520">
        <w:tc>
          <w:tcPr>
            <w:tcW w:w="738" w:type="dxa"/>
          </w:tcPr>
          <w:p w:rsidR="006A0520" w:rsidRPr="00CE14DF" w:rsidRDefault="006A0520" w:rsidP="001F2010">
            <w:pPr>
              <w:autoSpaceDE w:val="0"/>
              <w:autoSpaceDN w:val="0"/>
              <w:adjustRightInd w:val="0"/>
            </w:pPr>
            <w:r w:rsidRPr="00CE14DF">
              <w:t>CO4</w:t>
            </w:r>
          </w:p>
        </w:tc>
        <w:tc>
          <w:tcPr>
            <w:tcW w:w="720" w:type="dxa"/>
          </w:tcPr>
          <w:p w:rsidR="006A0520" w:rsidRPr="000332F2" w:rsidRDefault="006A0520" w:rsidP="006A0520">
            <w:r w:rsidRPr="000332F2">
              <w:t>H</w:t>
            </w:r>
          </w:p>
        </w:tc>
        <w:tc>
          <w:tcPr>
            <w:tcW w:w="720" w:type="dxa"/>
          </w:tcPr>
          <w:p w:rsidR="006A0520" w:rsidRPr="000332F2" w:rsidRDefault="006A0520" w:rsidP="006A0520">
            <w:r w:rsidRPr="000332F2">
              <w:t>H</w:t>
            </w:r>
          </w:p>
        </w:tc>
        <w:tc>
          <w:tcPr>
            <w:tcW w:w="643" w:type="dxa"/>
            <w:vAlign w:val="bottom"/>
          </w:tcPr>
          <w:p w:rsidR="006A0520" w:rsidRPr="00F51376" w:rsidRDefault="006A0520" w:rsidP="001F2010">
            <w:pPr>
              <w:jc w:val="center"/>
              <w:rPr>
                <w:b/>
                <w:bCs/>
                <w:sz w:val="18"/>
              </w:rPr>
            </w:pPr>
          </w:p>
        </w:tc>
        <w:tc>
          <w:tcPr>
            <w:tcW w:w="663" w:type="dxa"/>
            <w:vAlign w:val="bottom"/>
          </w:tcPr>
          <w:p w:rsidR="006A0520" w:rsidRPr="00F51376" w:rsidRDefault="006A0520" w:rsidP="001F2010">
            <w:pPr>
              <w:jc w:val="center"/>
              <w:rPr>
                <w:b/>
                <w:bCs/>
                <w:sz w:val="18"/>
              </w:rPr>
            </w:pPr>
          </w:p>
        </w:tc>
        <w:tc>
          <w:tcPr>
            <w:tcW w:w="764"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707"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tcPr>
          <w:p w:rsidR="006A0520" w:rsidRPr="00F51376" w:rsidRDefault="006A0520" w:rsidP="001F2010">
            <w:pPr>
              <w:jc w:val="center"/>
              <w:rPr>
                <w:b/>
                <w:bCs/>
                <w:sz w:val="18"/>
              </w:rPr>
            </w:pPr>
          </w:p>
        </w:tc>
      </w:tr>
      <w:tr w:rsidR="006A0520" w:rsidRPr="00CE14DF" w:rsidTr="006A0520">
        <w:tc>
          <w:tcPr>
            <w:tcW w:w="738" w:type="dxa"/>
          </w:tcPr>
          <w:p w:rsidR="006A0520" w:rsidRPr="00CE14DF" w:rsidRDefault="006A0520" w:rsidP="001F2010">
            <w:pPr>
              <w:autoSpaceDE w:val="0"/>
              <w:autoSpaceDN w:val="0"/>
              <w:adjustRightInd w:val="0"/>
            </w:pPr>
            <w:r w:rsidRPr="00CE14DF">
              <w:t>CO5</w:t>
            </w:r>
          </w:p>
        </w:tc>
        <w:tc>
          <w:tcPr>
            <w:tcW w:w="720" w:type="dxa"/>
          </w:tcPr>
          <w:p w:rsidR="006A0520" w:rsidRPr="000332F2" w:rsidRDefault="006A0520" w:rsidP="006A0520">
            <w:r w:rsidRPr="000332F2">
              <w:t>H</w:t>
            </w:r>
          </w:p>
        </w:tc>
        <w:tc>
          <w:tcPr>
            <w:tcW w:w="720" w:type="dxa"/>
          </w:tcPr>
          <w:p w:rsidR="006A0520" w:rsidRPr="000332F2" w:rsidRDefault="006A0520" w:rsidP="006A0520">
            <w:r w:rsidRPr="000332F2">
              <w:t>H</w:t>
            </w:r>
          </w:p>
        </w:tc>
        <w:tc>
          <w:tcPr>
            <w:tcW w:w="643" w:type="dxa"/>
            <w:vAlign w:val="bottom"/>
          </w:tcPr>
          <w:p w:rsidR="006A0520" w:rsidRPr="00F51376" w:rsidRDefault="006A0520" w:rsidP="001F2010">
            <w:pPr>
              <w:jc w:val="center"/>
              <w:rPr>
                <w:b/>
                <w:bCs/>
                <w:sz w:val="18"/>
              </w:rPr>
            </w:pPr>
          </w:p>
        </w:tc>
        <w:tc>
          <w:tcPr>
            <w:tcW w:w="663" w:type="dxa"/>
            <w:vAlign w:val="bottom"/>
          </w:tcPr>
          <w:p w:rsidR="006A0520" w:rsidRPr="00F51376" w:rsidRDefault="006A0520" w:rsidP="001F2010">
            <w:pPr>
              <w:jc w:val="center"/>
              <w:rPr>
                <w:b/>
                <w:bCs/>
                <w:sz w:val="18"/>
              </w:rPr>
            </w:pPr>
          </w:p>
        </w:tc>
        <w:tc>
          <w:tcPr>
            <w:tcW w:w="764"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707"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tcPr>
          <w:p w:rsidR="006A0520" w:rsidRPr="00F51376" w:rsidRDefault="006A0520" w:rsidP="001F2010">
            <w:pPr>
              <w:jc w:val="center"/>
              <w:rPr>
                <w:b/>
                <w:bCs/>
                <w:sz w:val="18"/>
              </w:rPr>
            </w:pPr>
          </w:p>
        </w:tc>
      </w:tr>
      <w:tr w:rsidR="006A0520" w:rsidRPr="00CE14DF" w:rsidTr="006A0520">
        <w:tc>
          <w:tcPr>
            <w:tcW w:w="738" w:type="dxa"/>
          </w:tcPr>
          <w:p w:rsidR="006A0520" w:rsidRPr="00CE14DF" w:rsidRDefault="006A0520" w:rsidP="001F2010">
            <w:pPr>
              <w:autoSpaceDE w:val="0"/>
              <w:autoSpaceDN w:val="0"/>
              <w:adjustRightInd w:val="0"/>
            </w:pPr>
            <w:r w:rsidRPr="00CE14DF">
              <w:t>CO6</w:t>
            </w:r>
          </w:p>
        </w:tc>
        <w:tc>
          <w:tcPr>
            <w:tcW w:w="720" w:type="dxa"/>
          </w:tcPr>
          <w:p w:rsidR="006A0520" w:rsidRPr="000332F2" w:rsidRDefault="006A0520" w:rsidP="006A0520">
            <w:r w:rsidRPr="000332F2">
              <w:t>H</w:t>
            </w:r>
          </w:p>
        </w:tc>
        <w:tc>
          <w:tcPr>
            <w:tcW w:w="720" w:type="dxa"/>
          </w:tcPr>
          <w:p w:rsidR="006A0520" w:rsidRPr="000332F2" w:rsidRDefault="006A0520" w:rsidP="006A0520">
            <w:r w:rsidRPr="000332F2">
              <w:t>H</w:t>
            </w:r>
          </w:p>
        </w:tc>
        <w:tc>
          <w:tcPr>
            <w:tcW w:w="643" w:type="dxa"/>
            <w:vAlign w:val="bottom"/>
          </w:tcPr>
          <w:p w:rsidR="006A0520" w:rsidRPr="00F51376" w:rsidRDefault="006A0520" w:rsidP="001F2010">
            <w:pPr>
              <w:jc w:val="center"/>
              <w:rPr>
                <w:b/>
                <w:bCs/>
                <w:sz w:val="18"/>
              </w:rPr>
            </w:pPr>
          </w:p>
        </w:tc>
        <w:tc>
          <w:tcPr>
            <w:tcW w:w="663" w:type="dxa"/>
            <w:vAlign w:val="bottom"/>
          </w:tcPr>
          <w:p w:rsidR="006A0520" w:rsidRPr="00F51376" w:rsidRDefault="006A0520" w:rsidP="001F2010">
            <w:pPr>
              <w:jc w:val="center"/>
              <w:rPr>
                <w:b/>
                <w:bCs/>
                <w:sz w:val="18"/>
              </w:rPr>
            </w:pPr>
          </w:p>
        </w:tc>
        <w:tc>
          <w:tcPr>
            <w:tcW w:w="764"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707" w:type="dxa"/>
            <w:vAlign w:val="bottom"/>
          </w:tcPr>
          <w:p w:rsidR="006A0520" w:rsidRPr="00F51376" w:rsidRDefault="006A0520" w:rsidP="001F2010">
            <w:pPr>
              <w:jc w:val="center"/>
              <w:rPr>
                <w:b/>
                <w:bCs/>
                <w:sz w:val="18"/>
              </w:rPr>
            </w:pPr>
          </w:p>
        </w:tc>
        <w:tc>
          <w:tcPr>
            <w:tcW w:w="643"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vAlign w:val="bottom"/>
          </w:tcPr>
          <w:p w:rsidR="006A0520" w:rsidRPr="00F51376" w:rsidRDefault="006A0520" w:rsidP="001F2010">
            <w:pPr>
              <w:jc w:val="center"/>
              <w:rPr>
                <w:b/>
                <w:bCs/>
                <w:sz w:val="18"/>
              </w:rPr>
            </w:pPr>
          </w:p>
        </w:tc>
        <w:tc>
          <w:tcPr>
            <w:tcW w:w="662" w:type="dxa"/>
          </w:tcPr>
          <w:p w:rsidR="006A0520" w:rsidRPr="00F51376" w:rsidRDefault="006A0520" w:rsidP="001F2010">
            <w:pPr>
              <w:jc w:val="center"/>
              <w:rPr>
                <w:b/>
                <w:bCs/>
                <w:sz w:val="18"/>
              </w:rPr>
            </w:pPr>
          </w:p>
        </w:tc>
      </w:tr>
    </w:tbl>
    <w:p w:rsidR="00137B9E" w:rsidRPr="00D70B55" w:rsidRDefault="00137B9E" w:rsidP="00137B9E">
      <w:pPr>
        <w:pStyle w:val="ListParagraph"/>
        <w:ind w:left="432"/>
      </w:pPr>
    </w:p>
    <w:p w:rsidR="00137B9E" w:rsidRDefault="00137B9E" w:rsidP="00137B9E">
      <w:pPr>
        <w:autoSpaceDE w:val="0"/>
        <w:autoSpaceDN w:val="0"/>
        <w:adjustRightInd w:val="0"/>
        <w:jc w:val="both"/>
        <w:rPr>
          <w:b/>
          <w:bCs/>
        </w:rPr>
      </w:pPr>
    </w:p>
    <w:p w:rsidR="00137B9E" w:rsidRDefault="00137B9E" w:rsidP="00137B9E">
      <w:pPr>
        <w:autoSpaceDE w:val="0"/>
        <w:autoSpaceDN w:val="0"/>
        <w:adjustRightInd w:val="0"/>
        <w:jc w:val="both"/>
        <w:rPr>
          <w:b/>
          <w:bCs/>
        </w:rPr>
      </w:pPr>
    </w:p>
    <w:p w:rsidR="00137B9E" w:rsidRDefault="00137B9E" w:rsidP="00137B9E">
      <w:pPr>
        <w:autoSpaceDE w:val="0"/>
        <w:autoSpaceDN w:val="0"/>
        <w:adjustRightInd w:val="0"/>
        <w:jc w:val="both"/>
        <w:rPr>
          <w:b/>
          <w:bCs/>
        </w:rPr>
      </w:pPr>
    </w:p>
    <w:p w:rsidR="00137B9E" w:rsidRDefault="00137B9E" w:rsidP="00137B9E">
      <w:pPr>
        <w:autoSpaceDE w:val="0"/>
        <w:autoSpaceDN w:val="0"/>
        <w:adjustRightInd w:val="0"/>
        <w:jc w:val="both"/>
        <w:rPr>
          <w:b/>
          <w:bCs/>
        </w:rPr>
      </w:pPr>
    </w:p>
    <w:p w:rsidR="009715B1" w:rsidRDefault="009715B1" w:rsidP="00137B9E">
      <w:pPr>
        <w:autoSpaceDE w:val="0"/>
        <w:autoSpaceDN w:val="0"/>
        <w:adjustRightInd w:val="0"/>
        <w:jc w:val="both"/>
        <w:rPr>
          <w:b/>
          <w:bCs/>
        </w:rPr>
      </w:pPr>
    </w:p>
    <w:p w:rsidR="009715B1" w:rsidRDefault="009715B1" w:rsidP="00137B9E">
      <w:pPr>
        <w:autoSpaceDE w:val="0"/>
        <w:autoSpaceDN w:val="0"/>
        <w:adjustRightInd w:val="0"/>
        <w:jc w:val="both"/>
        <w:rPr>
          <w:b/>
          <w:bCs/>
        </w:rPr>
      </w:pPr>
    </w:p>
    <w:p w:rsidR="009715B1" w:rsidRDefault="009715B1" w:rsidP="00137B9E">
      <w:pPr>
        <w:autoSpaceDE w:val="0"/>
        <w:autoSpaceDN w:val="0"/>
        <w:adjustRightInd w:val="0"/>
        <w:jc w:val="both"/>
        <w:rPr>
          <w:b/>
          <w:bCs/>
        </w:rPr>
      </w:pPr>
    </w:p>
    <w:p w:rsidR="009715B1" w:rsidRDefault="009715B1" w:rsidP="00137B9E">
      <w:pPr>
        <w:autoSpaceDE w:val="0"/>
        <w:autoSpaceDN w:val="0"/>
        <w:adjustRightInd w:val="0"/>
        <w:jc w:val="both"/>
        <w:rPr>
          <w:b/>
          <w:bCs/>
        </w:rPr>
      </w:pPr>
    </w:p>
    <w:p w:rsidR="00137B9E" w:rsidRPr="004C4BBF" w:rsidRDefault="00137B9E" w:rsidP="00137B9E">
      <w:pPr>
        <w:autoSpaceDE w:val="0"/>
        <w:autoSpaceDN w:val="0"/>
        <w:adjustRightInd w:val="0"/>
        <w:jc w:val="both"/>
        <w:rPr>
          <w:b/>
          <w:bCs/>
        </w:rPr>
      </w:pPr>
      <w:r>
        <w:rPr>
          <w:b/>
          <w:bCs/>
        </w:rPr>
        <w:t xml:space="preserve">UNIT-I : </w:t>
      </w:r>
      <w:r w:rsidRPr="004C4BBF">
        <w:rPr>
          <w:b/>
          <w:bCs/>
        </w:rPr>
        <w:t>Machine Drawing Conventions</w:t>
      </w:r>
      <w:r w:rsidRPr="004C4BBF">
        <w:t xml:space="preserve"> </w:t>
      </w:r>
    </w:p>
    <w:p w:rsidR="00137B9E" w:rsidRPr="009A4FBF" w:rsidRDefault="00137B9E" w:rsidP="00137B9E">
      <w:pPr>
        <w:autoSpaceDE w:val="0"/>
        <w:autoSpaceDN w:val="0"/>
        <w:adjustRightInd w:val="0"/>
        <w:jc w:val="both"/>
        <w:rPr>
          <w:b/>
          <w:bCs/>
          <w:sz w:val="20"/>
          <w:szCs w:val="20"/>
        </w:rPr>
      </w:pPr>
      <w:r w:rsidRPr="009A4FBF">
        <w:rPr>
          <w:bCs/>
          <w:sz w:val="20"/>
          <w:szCs w:val="20"/>
        </w:rPr>
        <w:t xml:space="preserve">a) Sectional views: </w:t>
      </w:r>
      <w:r w:rsidRPr="009A4FBF">
        <w:rPr>
          <w:sz w:val="20"/>
          <w:szCs w:val="20"/>
        </w:rPr>
        <w:t>section planes and drawing of sections, Types of sectional views – Full sectional view, half sectional view, auxiliary sectional views, Parts not usually sectioned</w:t>
      </w:r>
    </w:p>
    <w:p w:rsidR="00137B9E" w:rsidRPr="009A4FBF" w:rsidRDefault="00137B9E" w:rsidP="00137B9E">
      <w:pPr>
        <w:autoSpaceDE w:val="0"/>
        <w:autoSpaceDN w:val="0"/>
        <w:adjustRightInd w:val="0"/>
        <w:jc w:val="both"/>
        <w:rPr>
          <w:b/>
          <w:bCs/>
          <w:sz w:val="20"/>
          <w:szCs w:val="20"/>
        </w:rPr>
      </w:pPr>
      <w:r w:rsidRPr="009A4FBF">
        <w:rPr>
          <w:sz w:val="20"/>
          <w:szCs w:val="20"/>
        </w:rPr>
        <w:t>b) Conventional representation of materials, common machine elements and parts such as screws, nuts, bolts, keys, gears, webs, ribs.</w:t>
      </w:r>
    </w:p>
    <w:p w:rsidR="00137B9E" w:rsidRPr="004C4BBF" w:rsidRDefault="00137B9E" w:rsidP="00137B9E">
      <w:pPr>
        <w:autoSpaceDE w:val="0"/>
        <w:autoSpaceDN w:val="0"/>
        <w:adjustRightInd w:val="0"/>
        <w:jc w:val="both"/>
      </w:pPr>
      <w:r>
        <w:rPr>
          <w:b/>
        </w:rPr>
        <w:t xml:space="preserve">UNIT-II : </w:t>
      </w:r>
      <w:r w:rsidRPr="004C4BBF">
        <w:rPr>
          <w:b/>
        </w:rPr>
        <w:t xml:space="preserve">Drawing of simple machine parts </w:t>
      </w:r>
    </w:p>
    <w:p w:rsidR="00137B9E" w:rsidRPr="009A4FBF" w:rsidRDefault="00137B9E" w:rsidP="00137B9E">
      <w:pPr>
        <w:autoSpaceDE w:val="0"/>
        <w:autoSpaceDN w:val="0"/>
        <w:adjustRightInd w:val="0"/>
        <w:jc w:val="both"/>
        <w:rPr>
          <w:sz w:val="20"/>
          <w:szCs w:val="20"/>
        </w:rPr>
      </w:pPr>
      <w:r w:rsidRPr="009A4FBF">
        <w:rPr>
          <w:sz w:val="20"/>
          <w:szCs w:val="20"/>
        </w:rPr>
        <w:t>Selection of Views, additional views for the following machine parts</w:t>
      </w:r>
      <w:r w:rsidRPr="009A4FBF">
        <w:rPr>
          <w:b/>
          <w:sz w:val="20"/>
          <w:szCs w:val="20"/>
        </w:rPr>
        <w:t xml:space="preserve"> </w:t>
      </w:r>
      <w:r w:rsidRPr="009A4FBF">
        <w:rPr>
          <w:sz w:val="20"/>
          <w:szCs w:val="20"/>
        </w:rPr>
        <w:t>with easy drawing proportions.</w:t>
      </w:r>
    </w:p>
    <w:p w:rsidR="00137B9E" w:rsidRPr="009A4FBF" w:rsidRDefault="00137B9E" w:rsidP="00137B9E">
      <w:pPr>
        <w:autoSpaceDE w:val="0"/>
        <w:autoSpaceDN w:val="0"/>
        <w:adjustRightInd w:val="0"/>
        <w:jc w:val="both"/>
        <w:rPr>
          <w:sz w:val="20"/>
          <w:szCs w:val="20"/>
        </w:rPr>
      </w:pPr>
      <w:r w:rsidRPr="009A4FBF">
        <w:rPr>
          <w:sz w:val="20"/>
          <w:szCs w:val="20"/>
        </w:rPr>
        <w:t>a) Popular forms of Screw threads like V, Metric, BSW, Buttress, Square, ACME, Worm nuts like square and hexagonal headed, Bolts like square and hexagonal headed, eye bolt, foundation bolts, stud bolts,  set screws, washers</w:t>
      </w:r>
    </w:p>
    <w:p w:rsidR="00137B9E" w:rsidRDefault="00137B9E" w:rsidP="00137B9E">
      <w:pPr>
        <w:autoSpaceDE w:val="0"/>
        <w:autoSpaceDN w:val="0"/>
        <w:adjustRightInd w:val="0"/>
        <w:jc w:val="both"/>
        <w:rPr>
          <w:b/>
          <w:sz w:val="20"/>
          <w:szCs w:val="20"/>
        </w:rPr>
      </w:pPr>
      <w:r w:rsidRPr="009A4FBF">
        <w:rPr>
          <w:sz w:val="20"/>
          <w:szCs w:val="20"/>
        </w:rPr>
        <w:t>b) Keys, cotters &amp; joints and knuckle joint.</w:t>
      </w:r>
    </w:p>
    <w:p w:rsidR="00137B9E" w:rsidRPr="004C4BBF" w:rsidRDefault="00137B9E" w:rsidP="00137B9E">
      <w:pPr>
        <w:autoSpaceDE w:val="0"/>
        <w:autoSpaceDN w:val="0"/>
        <w:adjustRightInd w:val="0"/>
        <w:jc w:val="both"/>
        <w:rPr>
          <w:b/>
        </w:rPr>
      </w:pPr>
      <w:r>
        <w:rPr>
          <w:b/>
        </w:rPr>
        <w:t xml:space="preserve">UNIT-III </w:t>
      </w:r>
      <w:r w:rsidRPr="004C4BBF">
        <w:rPr>
          <w:b/>
        </w:rPr>
        <w:t xml:space="preserve"> </w:t>
      </w:r>
      <w:r>
        <w:rPr>
          <w:b/>
        </w:rPr>
        <w:t xml:space="preserve">: </w:t>
      </w:r>
      <w:r w:rsidRPr="004C4BBF">
        <w:rPr>
          <w:b/>
        </w:rPr>
        <w:t>Drawing of machine elements</w:t>
      </w:r>
    </w:p>
    <w:p w:rsidR="00137B9E" w:rsidRPr="009A4FBF" w:rsidRDefault="00137B9E" w:rsidP="00137B9E">
      <w:pPr>
        <w:autoSpaceDE w:val="0"/>
        <w:autoSpaceDN w:val="0"/>
        <w:adjustRightInd w:val="0"/>
        <w:jc w:val="both"/>
        <w:rPr>
          <w:sz w:val="20"/>
          <w:szCs w:val="20"/>
        </w:rPr>
      </w:pPr>
      <w:r w:rsidRPr="009A4FBF">
        <w:rPr>
          <w:sz w:val="20"/>
          <w:szCs w:val="20"/>
        </w:rPr>
        <w:t>Selection of Views, additional views for the following machine elements and parts with easy drawing proportions</w:t>
      </w:r>
    </w:p>
    <w:p w:rsidR="00137B9E" w:rsidRDefault="00137B9E" w:rsidP="00137B9E">
      <w:pPr>
        <w:autoSpaceDE w:val="0"/>
        <w:autoSpaceDN w:val="0"/>
        <w:adjustRightInd w:val="0"/>
        <w:jc w:val="both"/>
        <w:rPr>
          <w:sz w:val="20"/>
          <w:szCs w:val="20"/>
        </w:rPr>
      </w:pPr>
      <w:r w:rsidRPr="009A4FBF">
        <w:rPr>
          <w:sz w:val="20"/>
          <w:szCs w:val="20"/>
        </w:rPr>
        <w:t xml:space="preserve">Shaft coupling: Flange, Split-Muff, Flexible couplings, Claw, </w:t>
      </w:r>
      <w:smartTag w:uri="urn:schemas-microsoft-com:office:smarttags" w:element="place">
        <w:r w:rsidRPr="009A4FBF">
          <w:rPr>
            <w:sz w:val="20"/>
            <w:szCs w:val="20"/>
          </w:rPr>
          <w:t>Oldham</w:t>
        </w:r>
      </w:smartTag>
      <w:r>
        <w:rPr>
          <w:sz w:val="20"/>
          <w:szCs w:val="20"/>
        </w:rPr>
        <w:t xml:space="preserve">’s and </w:t>
      </w:r>
      <w:r w:rsidRPr="009A4FBF">
        <w:rPr>
          <w:sz w:val="20"/>
          <w:szCs w:val="20"/>
        </w:rPr>
        <w:t xml:space="preserve"> Universal </w:t>
      </w:r>
      <w:r>
        <w:rPr>
          <w:sz w:val="20"/>
          <w:szCs w:val="20"/>
        </w:rPr>
        <w:t>Coupling</w:t>
      </w:r>
    </w:p>
    <w:p w:rsidR="00137B9E" w:rsidRDefault="00137B9E" w:rsidP="00137B9E">
      <w:pPr>
        <w:autoSpaceDE w:val="0"/>
        <w:autoSpaceDN w:val="0"/>
        <w:adjustRightInd w:val="0"/>
        <w:jc w:val="both"/>
        <w:rPr>
          <w:sz w:val="20"/>
          <w:szCs w:val="20"/>
        </w:rPr>
      </w:pPr>
      <w:r>
        <w:rPr>
          <w:sz w:val="20"/>
          <w:szCs w:val="20"/>
        </w:rPr>
        <w:t>Riveted joints for plates.</w:t>
      </w:r>
    </w:p>
    <w:p w:rsidR="00137B9E" w:rsidRPr="009A4FBF" w:rsidRDefault="00137B9E" w:rsidP="00137B9E">
      <w:pPr>
        <w:autoSpaceDE w:val="0"/>
        <w:autoSpaceDN w:val="0"/>
        <w:adjustRightInd w:val="0"/>
        <w:jc w:val="both"/>
        <w:rPr>
          <w:b/>
          <w:bCs/>
          <w:sz w:val="20"/>
          <w:szCs w:val="20"/>
        </w:rPr>
      </w:pPr>
    </w:p>
    <w:p w:rsidR="00137B9E" w:rsidRPr="004C4BBF" w:rsidRDefault="00137B9E" w:rsidP="00137B9E">
      <w:pPr>
        <w:autoSpaceDE w:val="0"/>
        <w:autoSpaceDN w:val="0"/>
        <w:adjustRightInd w:val="0"/>
        <w:jc w:val="both"/>
        <w:rPr>
          <w:b/>
          <w:bCs/>
        </w:rPr>
      </w:pPr>
      <w:r>
        <w:rPr>
          <w:b/>
          <w:bCs/>
        </w:rPr>
        <w:t>UNIT-IV :</w:t>
      </w:r>
      <w:r w:rsidRPr="004C4BBF">
        <w:rPr>
          <w:b/>
          <w:bCs/>
        </w:rPr>
        <w:t xml:space="preserve"> Assembly Drawings</w:t>
      </w:r>
      <w:r w:rsidRPr="004C4BBF">
        <w:rPr>
          <w:b/>
        </w:rPr>
        <w:t xml:space="preserve"> of Engine parts</w:t>
      </w:r>
    </w:p>
    <w:p w:rsidR="00137B9E" w:rsidRDefault="00137B9E" w:rsidP="00137B9E">
      <w:pPr>
        <w:autoSpaceDE w:val="0"/>
        <w:autoSpaceDN w:val="0"/>
        <w:adjustRightInd w:val="0"/>
        <w:jc w:val="both"/>
        <w:rPr>
          <w:sz w:val="20"/>
          <w:szCs w:val="20"/>
        </w:rPr>
      </w:pPr>
      <w:r w:rsidRPr="009A4FBF">
        <w:rPr>
          <w:sz w:val="20"/>
          <w:szCs w:val="20"/>
        </w:rPr>
        <w:t>Stuffing box, Cross head, Eccentric, Connecting rod - Drawings of assembled views for the part drawings using conventions and easy drawing proportions</w:t>
      </w:r>
    </w:p>
    <w:p w:rsidR="00137B9E" w:rsidRPr="004C4BBF" w:rsidRDefault="00137B9E" w:rsidP="00137B9E">
      <w:pPr>
        <w:autoSpaceDE w:val="0"/>
        <w:autoSpaceDN w:val="0"/>
        <w:adjustRightInd w:val="0"/>
        <w:jc w:val="both"/>
      </w:pPr>
      <w:r w:rsidRPr="004C4BBF">
        <w:rPr>
          <w:b/>
          <w:bCs/>
        </w:rPr>
        <w:lastRenderedPageBreak/>
        <w:t>Assembly Drawings</w:t>
      </w:r>
      <w:r w:rsidRPr="004C4BBF">
        <w:rPr>
          <w:b/>
        </w:rPr>
        <w:t xml:space="preserve"> of Valves and Detailed drawings</w:t>
      </w:r>
      <w:r w:rsidRPr="004C4BBF">
        <w:rPr>
          <w:b/>
          <w:bCs/>
        </w:rPr>
        <w:t xml:space="preserve"> </w:t>
      </w:r>
    </w:p>
    <w:p w:rsidR="00137B9E" w:rsidRPr="009A4FBF" w:rsidRDefault="00137B9E" w:rsidP="00137B9E">
      <w:pPr>
        <w:autoSpaceDE w:val="0"/>
        <w:autoSpaceDN w:val="0"/>
        <w:adjustRightInd w:val="0"/>
        <w:jc w:val="both"/>
        <w:rPr>
          <w:b/>
          <w:bCs/>
          <w:sz w:val="20"/>
          <w:szCs w:val="20"/>
        </w:rPr>
      </w:pPr>
      <w:r w:rsidRPr="009A4FBF">
        <w:rPr>
          <w:sz w:val="20"/>
          <w:szCs w:val="20"/>
        </w:rPr>
        <w:t>Steam stop valve, spring loaded safety valve, feed check valve and air cock - Drawings of assembled views for the part drawings using conventions and easy drawing proportions</w:t>
      </w:r>
    </w:p>
    <w:p w:rsidR="00137B9E" w:rsidRPr="004C4BBF" w:rsidRDefault="00137B9E" w:rsidP="00137B9E">
      <w:pPr>
        <w:autoSpaceDE w:val="0"/>
        <w:autoSpaceDN w:val="0"/>
        <w:adjustRightInd w:val="0"/>
        <w:jc w:val="both"/>
        <w:rPr>
          <w:b/>
          <w:bCs/>
        </w:rPr>
      </w:pPr>
      <w:r>
        <w:rPr>
          <w:b/>
          <w:bCs/>
        </w:rPr>
        <w:t>UNIT-V :</w:t>
      </w:r>
      <w:r w:rsidRPr="004C4BBF">
        <w:rPr>
          <w:b/>
          <w:bCs/>
        </w:rPr>
        <w:t xml:space="preserve"> Assembly Drawings</w:t>
      </w:r>
      <w:r w:rsidRPr="004C4BBF">
        <w:rPr>
          <w:b/>
        </w:rPr>
        <w:t xml:space="preserve"> of Machine parts</w:t>
      </w:r>
    </w:p>
    <w:p w:rsidR="00137B9E" w:rsidRPr="009A4FBF" w:rsidRDefault="00137B9E" w:rsidP="00137B9E">
      <w:pPr>
        <w:autoSpaceDE w:val="0"/>
        <w:autoSpaceDN w:val="0"/>
        <w:adjustRightInd w:val="0"/>
        <w:jc w:val="both"/>
        <w:rPr>
          <w:sz w:val="20"/>
          <w:szCs w:val="20"/>
        </w:rPr>
      </w:pPr>
      <w:r w:rsidRPr="009A4FBF">
        <w:rPr>
          <w:sz w:val="20"/>
          <w:szCs w:val="20"/>
        </w:rPr>
        <w:t>Screws jack, Tailstock, Machine Vice, Plummer block, foot step bearing - Drawings of assembled views for the part drawings using conventions and easy drawing proportions</w:t>
      </w:r>
    </w:p>
    <w:p w:rsidR="00137B9E" w:rsidRPr="009A4FBF" w:rsidRDefault="00137B9E" w:rsidP="00137B9E">
      <w:pPr>
        <w:autoSpaceDE w:val="0"/>
        <w:autoSpaceDN w:val="0"/>
        <w:adjustRightInd w:val="0"/>
        <w:jc w:val="both"/>
        <w:rPr>
          <w:sz w:val="20"/>
          <w:szCs w:val="20"/>
        </w:rPr>
      </w:pPr>
      <w:r>
        <w:rPr>
          <w:b/>
          <w:bCs/>
        </w:rPr>
        <w:t>UNIT-VI :Computer Aided 2D Drafting:</w:t>
      </w:r>
    </w:p>
    <w:p w:rsidR="00137B9E" w:rsidRPr="002946DB" w:rsidRDefault="00137B9E" w:rsidP="00137B9E">
      <w:pPr>
        <w:autoSpaceDE w:val="0"/>
        <w:autoSpaceDN w:val="0"/>
        <w:adjustRightInd w:val="0"/>
        <w:jc w:val="both"/>
      </w:pPr>
      <w:r w:rsidRPr="002946DB">
        <w:t xml:space="preserve">1.Introduction to Auto CAD, Setting up drawing environment, Command and System variables, Coordinate system. </w:t>
      </w:r>
    </w:p>
    <w:p w:rsidR="00137B9E" w:rsidRPr="002946DB" w:rsidRDefault="00137B9E" w:rsidP="00137B9E">
      <w:pPr>
        <w:autoSpaceDE w:val="0"/>
        <w:autoSpaceDN w:val="0"/>
        <w:adjustRightInd w:val="0"/>
        <w:jc w:val="both"/>
      </w:pPr>
      <w:r w:rsidRPr="002946DB">
        <w:t xml:space="preserve">2. Creating graphic primitives like Point, Line, Planes, Circle, Arc, Annotation etc. </w:t>
      </w:r>
    </w:p>
    <w:p w:rsidR="00137B9E" w:rsidRPr="002946DB" w:rsidRDefault="00137B9E" w:rsidP="00137B9E">
      <w:pPr>
        <w:autoSpaceDE w:val="0"/>
        <w:autoSpaceDN w:val="0"/>
        <w:adjustRightInd w:val="0"/>
        <w:jc w:val="both"/>
      </w:pPr>
      <w:r w:rsidRPr="002946DB">
        <w:t xml:space="preserve">3. Creating and editing 2D object, Layers and object Properties. Creating dimensions, Blocks and External reference. </w:t>
      </w:r>
    </w:p>
    <w:p w:rsidR="00137B9E" w:rsidRDefault="00137B9E" w:rsidP="00137B9E">
      <w:pPr>
        <w:autoSpaceDE w:val="0"/>
        <w:autoSpaceDN w:val="0"/>
        <w:adjustRightInd w:val="0"/>
        <w:jc w:val="both"/>
      </w:pPr>
      <w:r w:rsidRPr="002946DB">
        <w:t>4. Creating a layout to plot, documents, file formats.</w:t>
      </w:r>
    </w:p>
    <w:p w:rsidR="00137B9E" w:rsidRPr="002946DB" w:rsidRDefault="00137B9E" w:rsidP="00137B9E">
      <w:pPr>
        <w:autoSpaceDE w:val="0"/>
        <w:autoSpaceDN w:val="0"/>
        <w:adjustRightInd w:val="0"/>
        <w:jc w:val="both"/>
      </w:pPr>
    </w:p>
    <w:p w:rsidR="00137B9E" w:rsidRPr="009A4FBF" w:rsidRDefault="00137B9E" w:rsidP="00137B9E">
      <w:pPr>
        <w:autoSpaceDE w:val="0"/>
        <w:autoSpaceDN w:val="0"/>
        <w:adjustRightInd w:val="0"/>
        <w:jc w:val="both"/>
        <w:rPr>
          <w:sz w:val="20"/>
          <w:szCs w:val="20"/>
        </w:rPr>
      </w:pPr>
      <w:r w:rsidRPr="009A4FBF">
        <w:rPr>
          <w:b/>
          <w:bCs/>
          <w:sz w:val="20"/>
          <w:szCs w:val="20"/>
        </w:rPr>
        <w:t xml:space="preserve">NOTE: </w:t>
      </w:r>
      <w:r w:rsidRPr="009A4FBF">
        <w:rPr>
          <w:sz w:val="20"/>
          <w:szCs w:val="20"/>
        </w:rPr>
        <w:t>First angle projection to be adopted. The student should be able to provide working drawings of actual parts.</w:t>
      </w:r>
    </w:p>
    <w:p w:rsidR="00137B9E" w:rsidRPr="004C4BBF" w:rsidRDefault="00137B9E" w:rsidP="00137B9E">
      <w:pPr>
        <w:autoSpaceDE w:val="0"/>
        <w:autoSpaceDN w:val="0"/>
        <w:adjustRightInd w:val="0"/>
        <w:jc w:val="both"/>
        <w:rPr>
          <w:b/>
          <w:bCs/>
        </w:rPr>
      </w:pPr>
      <w:r w:rsidRPr="004C4BBF">
        <w:rPr>
          <w:b/>
          <w:bCs/>
        </w:rPr>
        <w:t>TEXT BOOKS:</w:t>
      </w:r>
    </w:p>
    <w:p w:rsidR="00137B9E" w:rsidRPr="009A4FBF" w:rsidRDefault="00137B9E" w:rsidP="00137B9E">
      <w:pPr>
        <w:autoSpaceDE w:val="0"/>
        <w:autoSpaceDN w:val="0"/>
        <w:adjustRightInd w:val="0"/>
        <w:jc w:val="both"/>
        <w:rPr>
          <w:sz w:val="20"/>
          <w:szCs w:val="20"/>
        </w:rPr>
      </w:pPr>
      <w:r w:rsidRPr="009A4FBF">
        <w:rPr>
          <w:sz w:val="20"/>
          <w:szCs w:val="20"/>
        </w:rPr>
        <w:t>1. Machine Drawing – Dhawan, S.Chand Publications</w:t>
      </w:r>
    </w:p>
    <w:p w:rsidR="00137B9E" w:rsidRDefault="00137B9E" w:rsidP="00137B9E">
      <w:pPr>
        <w:autoSpaceDE w:val="0"/>
        <w:autoSpaceDN w:val="0"/>
        <w:adjustRightInd w:val="0"/>
        <w:jc w:val="both"/>
        <w:rPr>
          <w:sz w:val="20"/>
          <w:szCs w:val="20"/>
        </w:rPr>
      </w:pPr>
      <w:r w:rsidRPr="009A4FBF">
        <w:rPr>
          <w:sz w:val="20"/>
          <w:szCs w:val="20"/>
        </w:rPr>
        <w:t>2. Machine Drawing –K.L.Narayana, P.Kannaiah &amp; K. Venkata Reddy / New Age/ Publishers</w:t>
      </w:r>
    </w:p>
    <w:p w:rsidR="00137B9E" w:rsidRDefault="00137B9E" w:rsidP="00137B9E">
      <w:pPr>
        <w:autoSpaceDE w:val="0"/>
        <w:autoSpaceDN w:val="0"/>
        <w:adjustRightInd w:val="0"/>
        <w:jc w:val="both"/>
      </w:pPr>
      <w:r>
        <w:rPr>
          <w:sz w:val="20"/>
          <w:szCs w:val="20"/>
        </w:rPr>
        <w:t>3.</w:t>
      </w:r>
      <w:r w:rsidRPr="00606DC6">
        <w:t xml:space="preserve"> </w:t>
      </w:r>
      <w:r>
        <w:t xml:space="preserve">Shan Tickoo, “Auto CAD 2011: A Problem Solving Approach”, Autodesk Press </w:t>
      </w:r>
      <w:smartTag w:uri="urn:schemas-microsoft-com:office:smarttags" w:element="place">
        <w:smartTag w:uri="urn:schemas-microsoft-com:office:smarttags" w:element="country-region">
          <w:r>
            <w:t>USA</w:t>
          </w:r>
        </w:smartTag>
      </w:smartTag>
      <w:r>
        <w:t>.</w:t>
      </w:r>
    </w:p>
    <w:p w:rsidR="00137B9E" w:rsidRDefault="00137B9E" w:rsidP="00137B9E">
      <w:pPr>
        <w:autoSpaceDE w:val="0"/>
        <w:autoSpaceDN w:val="0"/>
        <w:adjustRightInd w:val="0"/>
        <w:jc w:val="both"/>
      </w:pPr>
      <w:r>
        <w:t>4.</w:t>
      </w:r>
      <w:r w:rsidRPr="00606DC6">
        <w:t xml:space="preserve"> </w:t>
      </w:r>
      <w:r>
        <w:t xml:space="preserve">Shan Tickoo, “Customizing Auto CAD 2011”, Delmar Cengage Press </w:t>
      </w:r>
      <w:smartTag w:uri="urn:schemas-microsoft-com:office:smarttags" w:element="place">
        <w:smartTag w:uri="urn:schemas-microsoft-com:office:smarttags" w:element="country-region">
          <w:r>
            <w:t>USA</w:t>
          </w:r>
        </w:smartTag>
      </w:smartTag>
      <w:r>
        <w:t>.</w:t>
      </w:r>
    </w:p>
    <w:p w:rsidR="00137B9E" w:rsidRPr="009A4FBF" w:rsidRDefault="00137B9E" w:rsidP="00137B9E">
      <w:pPr>
        <w:autoSpaceDE w:val="0"/>
        <w:autoSpaceDN w:val="0"/>
        <w:adjustRightInd w:val="0"/>
        <w:jc w:val="both"/>
        <w:rPr>
          <w:sz w:val="20"/>
          <w:szCs w:val="20"/>
        </w:rPr>
      </w:pPr>
    </w:p>
    <w:p w:rsidR="00137B9E" w:rsidRPr="004C4BBF" w:rsidRDefault="00137B9E" w:rsidP="00137B9E">
      <w:pPr>
        <w:autoSpaceDE w:val="0"/>
        <w:autoSpaceDN w:val="0"/>
        <w:adjustRightInd w:val="0"/>
        <w:jc w:val="both"/>
        <w:rPr>
          <w:b/>
          <w:bCs/>
        </w:rPr>
      </w:pPr>
      <w:r w:rsidRPr="004C4BBF">
        <w:rPr>
          <w:b/>
          <w:bCs/>
        </w:rPr>
        <w:t>REFERENCES:</w:t>
      </w:r>
    </w:p>
    <w:p w:rsidR="00137B9E" w:rsidRPr="009A4FBF" w:rsidRDefault="00137B9E" w:rsidP="00137B9E">
      <w:pPr>
        <w:autoSpaceDE w:val="0"/>
        <w:autoSpaceDN w:val="0"/>
        <w:adjustRightInd w:val="0"/>
        <w:jc w:val="both"/>
        <w:rPr>
          <w:sz w:val="20"/>
          <w:szCs w:val="20"/>
        </w:rPr>
      </w:pPr>
      <w:r w:rsidRPr="009A4FBF">
        <w:rPr>
          <w:sz w:val="20"/>
          <w:szCs w:val="20"/>
        </w:rPr>
        <w:t>1. Machine Drawing – P.S.Gill.</w:t>
      </w:r>
    </w:p>
    <w:p w:rsidR="00137B9E" w:rsidRPr="009A4FBF" w:rsidRDefault="00137B9E" w:rsidP="00137B9E">
      <w:pPr>
        <w:autoSpaceDE w:val="0"/>
        <w:autoSpaceDN w:val="0"/>
        <w:adjustRightInd w:val="0"/>
        <w:jc w:val="both"/>
        <w:rPr>
          <w:sz w:val="20"/>
          <w:szCs w:val="20"/>
        </w:rPr>
      </w:pPr>
      <w:r w:rsidRPr="009A4FBF">
        <w:rPr>
          <w:sz w:val="20"/>
          <w:szCs w:val="20"/>
        </w:rPr>
        <w:t>2. Machine Drawing – Luzzader</w:t>
      </w:r>
    </w:p>
    <w:p w:rsidR="00137B9E" w:rsidRDefault="00137B9E" w:rsidP="00137B9E">
      <w:pPr>
        <w:jc w:val="both"/>
        <w:rPr>
          <w:sz w:val="20"/>
          <w:szCs w:val="20"/>
        </w:rPr>
      </w:pPr>
      <w:r w:rsidRPr="009A4FBF">
        <w:rPr>
          <w:sz w:val="20"/>
          <w:szCs w:val="20"/>
        </w:rPr>
        <w:t xml:space="preserve">3. Machine Drawing </w:t>
      </w:r>
      <w:r>
        <w:rPr>
          <w:sz w:val="20"/>
          <w:szCs w:val="20"/>
        </w:rPr>
        <w:t>–</w:t>
      </w:r>
      <w:r w:rsidRPr="009A4FBF">
        <w:rPr>
          <w:sz w:val="20"/>
          <w:szCs w:val="20"/>
        </w:rPr>
        <w:t xml:space="preserve"> Rajput</w:t>
      </w:r>
    </w:p>
    <w:p w:rsidR="00137B9E" w:rsidRDefault="00137B9E" w:rsidP="00137B9E">
      <w:pPr>
        <w:jc w:val="both"/>
        <w:rPr>
          <w:sz w:val="20"/>
          <w:szCs w:val="20"/>
        </w:rPr>
      </w:pPr>
      <w:r>
        <w:rPr>
          <w:sz w:val="20"/>
          <w:szCs w:val="20"/>
        </w:rPr>
        <w:t>4. Machine Drawing – ND Bhat</w:t>
      </w:r>
    </w:p>
    <w:p w:rsidR="00137B9E" w:rsidRDefault="00137B9E" w:rsidP="00137B9E">
      <w:pPr>
        <w:rPr>
          <w:b/>
        </w:rPr>
      </w:pPr>
    </w:p>
    <w:p w:rsidR="00137B9E" w:rsidRDefault="00137B9E"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137B9E">
      <w:pPr>
        <w:rPr>
          <w:b/>
        </w:rPr>
      </w:pPr>
    </w:p>
    <w:p w:rsidR="009715B1" w:rsidRDefault="009715B1" w:rsidP="008052AA">
      <w:pPr>
        <w:jc w:val="center"/>
        <w:rPr>
          <w:b/>
        </w:rPr>
      </w:pPr>
    </w:p>
    <w:p w:rsidR="00137B9E" w:rsidRPr="00042C99" w:rsidRDefault="00137B9E" w:rsidP="008052AA">
      <w:pPr>
        <w:jc w:val="center"/>
        <w:rPr>
          <w:b/>
        </w:rPr>
      </w:pPr>
      <w:r w:rsidRPr="00042C99">
        <w:rPr>
          <w:b/>
        </w:rPr>
        <w:t>Syllabus for B. Tech. II Year I semester</w:t>
      </w:r>
    </w:p>
    <w:p w:rsidR="00137B9E" w:rsidRPr="00042C99" w:rsidRDefault="00137B9E" w:rsidP="008052AA">
      <w:pPr>
        <w:tabs>
          <w:tab w:val="left" w:pos="180"/>
        </w:tabs>
        <w:jc w:val="center"/>
        <w:rPr>
          <w:b/>
          <w:bCs/>
        </w:rPr>
      </w:pPr>
      <w:r w:rsidRPr="00042C99">
        <w:rPr>
          <w:b/>
        </w:rPr>
        <w:t>Mechanical Engineering</w:t>
      </w:r>
    </w:p>
    <w:p w:rsidR="00137B9E" w:rsidRDefault="00137B9E" w:rsidP="008052AA">
      <w:pPr>
        <w:autoSpaceDE w:val="0"/>
        <w:autoSpaceDN w:val="0"/>
        <w:adjustRightInd w:val="0"/>
        <w:jc w:val="center"/>
        <w:rPr>
          <w:b/>
          <w:bCs/>
        </w:rPr>
      </w:pPr>
      <w:r w:rsidRPr="007B4FDE">
        <w:rPr>
          <w:b/>
          <w:bCs/>
        </w:rPr>
        <w:t>METALLURGY</w:t>
      </w:r>
      <w:r>
        <w:rPr>
          <w:b/>
          <w:bCs/>
        </w:rPr>
        <w:t xml:space="preserve"> LAB &amp; </w:t>
      </w:r>
      <w:r w:rsidR="008052AA" w:rsidRPr="00FE115B">
        <w:rPr>
          <w:b/>
          <w:bCs/>
        </w:rPr>
        <w:t>MECHANICS OF SOLIDS  LAB</w:t>
      </w:r>
    </w:p>
    <w:p w:rsidR="008052AA" w:rsidRDefault="008052AA" w:rsidP="00137B9E">
      <w:pPr>
        <w:autoSpaceDE w:val="0"/>
        <w:autoSpaceDN w:val="0"/>
        <w:adjustRightInd w:val="0"/>
        <w:jc w:val="both"/>
        <w:rPr>
          <w:bCs/>
        </w:rPr>
      </w:pPr>
      <w:r>
        <w:rPr>
          <w:b/>
        </w:rPr>
        <w:t xml:space="preserve">Code : 7B362                        </w:t>
      </w:r>
    </w:p>
    <w:p w:rsidR="00137B9E" w:rsidRPr="007B4FDE" w:rsidRDefault="00137B9E" w:rsidP="00137B9E">
      <w:pPr>
        <w:autoSpaceDE w:val="0"/>
        <w:autoSpaceDN w:val="0"/>
        <w:adjustRightInd w:val="0"/>
        <w:ind w:left="5040" w:firstLine="720"/>
        <w:jc w:val="right"/>
        <w:rPr>
          <w:b/>
          <w:bCs/>
        </w:rPr>
      </w:pPr>
      <w:r w:rsidRPr="007B4FDE">
        <w:rPr>
          <w:b/>
          <w:bCs/>
        </w:rPr>
        <w:t>L</w:t>
      </w:r>
      <w:r w:rsidRPr="007B4FDE">
        <w:rPr>
          <w:b/>
          <w:bCs/>
        </w:rPr>
        <w:tab/>
        <w:t>T</w:t>
      </w:r>
      <w:r w:rsidRPr="007B4FDE">
        <w:rPr>
          <w:b/>
          <w:bCs/>
        </w:rPr>
        <w:tab/>
        <w:t>P/D</w:t>
      </w:r>
      <w:r w:rsidRPr="007B4FDE">
        <w:rPr>
          <w:b/>
          <w:bCs/>
        </w:rPr>
        <w:tab/>
        <w:t>C</w:t>
      </w:r>
    </w:p>
    <w:p w:rsidR="00137B9E" w:rsidRPr="007B4FDE" w:rsidRDefault="00137B9E" w:rsidP="00137B9E">
      <w:pPr>
        <w:autoSpaceDE w:val="0"/>
        <w:autoSpaceDN w:val="0"/>
        <w:adjustRightInd w:val="0"/>
        <w:jc w:val="right"/>
        <w:rPr>
          <w:bCs/>
        </w:rPr>
      </w:pPr>
      <w:r>
        <w:rPr>
          <w:bCs/>
        </w:rPr>
        <w:tab/>
      </w:r>
      <w:r>
        <w:rPr>
          <w:bCs/>
        </w:rPr>
        <w:tab/>
      </w:r>
      <w:r>
        <w:rPr>
          <w:bCs/>
        </w:rPr>
        <w:tab/>
      </w:r>
      <w:r>
        <w:rPr>
          <w:bCs/>
        </w:rPr>
        <w:tab/>
      </w:r>
      <w:r>
        <w:rPr>
          <w:bCs/>
        </w:rPr>
        <w:tab/>
      </w:r>
      <w:r>
        <w:rPr>
          <w:bCs/>
        </w:rPr>
        <w:tab/>
      </w:r>
      <w:r>
        <w:rPr>
          <w:bCs/>
        </w:rPr>
        <w:tab/>
      </w:r>
      <w:r>
        <w:rPr>
          <w:bCs/>
        </w:rPr>
        <w:tab/>
        <w:t>--</w:t>
      </w:r>
      <w:r w:rsidRPr="007B4FDE">
        <w:rPr>
          <w:bCs/>
        </w:rPr>
        <w:t xml:space="preserve">        </w:t>
      </w:r>
      <w:r>
        <w:rPr>
          <w:bCs/>
        </w:rPr>
        <w:t xml:space="preserve">  </w:t>
      </w:r>
      <w:r w:rsidRPr="007B4FDE">
        <w:rPr>
          <w:bCs/>
        </w:rPr>
        <w:t>--</w:t>
      </w:r>
      <w:r w:rsidRPr="007B4FDE">
        <w:rPr>
          <w:bCs/>
        </w:rPr>
        <w:tab/>
        <w:t xml:space="preserve"> </w:t>
      </w:r>
      <w:r w:rsidR="00295BEB">
        <w:rPr>
          <w:bCs/>
        </w:rPr>
        <w:t>4</w:t>
      </w:r>
      <w:r w:rsidRPr="007B4FDE">
        <w:rPr>
          <w:bCs/>
        </w:rPr>
        <w:tab/>
        <w:t>1</w:t>
      </w:r>
    </w:p>
    <w:p w:rsidR="00137B9E" w:rsidRPr="007B4FDE" w:rsidRDefault="00137B9E" w:rsidP="00137B9E">
      <w:pPr>
        <w:autoSpaceDE w:val="0"/>
        <w:autoSpaceDN w:val="0"/>
        <w:adjustRightInd w:val="0"/>
        <w:jc w:val="center"/>
        <w:rPr>
          <w:b/>
          <w:bCs/>
        </w:rPr>
      </w:pPr>
      <w:r w:rsidRPr="007B4FDE">
        <w:rPr>
          <w:b/>
          <w:bCs/>
        </w:rPr>
        <w:t>(METALLURGY LAB)</w:t>
      </w:r>
    </w:p>
    <w:p w:rsidR="00137B9E" w:rsidRPr="007B4FDE" w:rsidRDefault="00137B9E" w:rsidP="00137B9E">
      <w:r w:rsidRPr="007B4FDE">
        <w:rPr>
          <w:b/>
        </w:rPr>
        <w:t>Course objective:</w:t>
      </w:r>
      <w:r w:rsidRPr="007B4FDE">
        <w:t xml:space="preserve"> </w:t>
      </w:r>
    </w:p>
    <w:p w:rsidR="00137B9E" w:rsidRPr="007B4FDE" w:rsidRDefault="00137B9E" w:rsidP="00137B9E">
      <w:r w:rsidRPr="007B4FDE">
        <w:t>To learn the sample preparation technique, etch and observe optical microstructures of ferrous and nonferrous metals/alloys.</w:t>
      </w:r>
    </w:p>
    <w:p w:rsidR="00137B9E" w:rsidRPr="007B4FDE" w:rsidRDefault="00137B9E" w:rsidP="00137B9E">
      <w:pPr>
        <w:jc w:val="both"/>
        <w:rPr>
          <w:b/>
        </w:rPr>
      </w:pPr>
      <w:r w:rsidRPr="007B4FDE">
        <w:rPr>
          <w:b/>
        </w:rPr>
        <w:t>Course Outcomes:</w:t>
      </w:r>
    </w:p>
    <w:p w:rsidR="00137B9E" w:rsidRPr="007B4FDE" w:rsidRDefault="00137B9E" w:rsidP="00137B9E">
      <w:pPr>
        <w:rPr>
          <w:b/>
        </w:rPr>
      </w:pPr>
      <w:r w:rsidRPr="007B4FDE">
        <w:t>After studying this course, the students will be able to:</w:t>
      </w:r>
    </w:p>
    <w:p w:rsidR="00137B9E" w:rsidRPr="007B4FDE" w:rsidRDefault="00137B9E" w:rsidP="00692B92">
      <w:pPr>
        <w:numPr>
          <w:ilvl w:val="0"/>
          <w:numId w:val="22"/>
        </w:numPr>
        <w:jc w:val="both"/>
      </w:pPr>
      <w:r w:rsidRPr="007B4FDE">
        <w:t>acquire the knowledge of preparation of sample</w:t>
      </w:r>
      <w:r>
        <w:t>s</w:t>
      </w:r>
      <w:r w:rsidRPr="007B4FDE">
        <w:t xml:space="preserve"> for metallurgical study.</w:t>
      </w:r>
    </w:p>
    <w:p w:rsidR="00756C87" w:rsidRDefault="00137B9E" w:rsidP="00692B92">
      <w:pPr>
        <w:numPr>
          <w:ilvl w:val="0"/>
          <w:numId w:val="22"/>
        </w:numPr>
        <w:jc w:val="both"/>
      </w:pPr>
      <w:r w:rsidRPr="007B4FDE">
        <w:t>acquire the knowledge of preparation of sample for metallurgical  study of a plain carbon steel</w:t>
      </w:r>
      <w:r w:rsidR="00756C87">
        <w:t xml:space="preserve"> and their interpretation.</w:t>
      </w:r>
    </w:p>
    <w:p w:rsidR="00756C87" w:rsidRDefault="00756C87" w:rsidP="00692B92">
      <w:pPr>
        <w:numPr>
          <w:ilvl w:val="0"/>
          <w:numId w:val="22"/>
        </w:numPr>
        <w:jc w:val="both"/>
      </w:pPr>
      <w:r w:rsidRPr="007B4FDE">
        <w:t>acquire the knowledge of preparation of sample for metallurgical  study of a</w:t>
      </w:r>
      <w:r>
        <w:t xml:space="preserve"> plain carbon steel in heat treated condition and interpretation.</w:t>
      </w:r>
    </w:p>
    <w:p w:rsidR="00137B9E" w:rsidRPr="007B4FDE" w:rsidRDefault="00756C87" w:rsidP="00692B92">
      <w:pPr>
        <w:numPr>
          <w:ilvl w:val="0"/>
          <w:numId w:val="22"/>
        </w:numPr>
        <w:jc w:val="both"/>
      </w:pPr>
      <w:r>
        <w:t xml:space="preserve">acquire knowledge for preparation of sample for metallurgical study of a </w:t>
      </w:r>
      <w:r w:rsidR="00137B9E">
        <w:t>cast iron</w:t>
      </w:r>
      <w:r w:rsidR="00976286">
        <w:t xml:space="preserve">/ alloy steel </w:t>
      </w:r>
      <w:r>
        <w:t xml:space="preserve">and </w:t>
      </w:r>
      <w:r w:rsidR="00137B9E">
        <w:t xml:space="preserve">their </w:t>
      </w:r>
      <w:r w:rsidR="00137B9E" w:rsidRPr="007B4FDE">
        <w:t>interpretation.</w:t>
      </w:r>
    </w:p>
    <w:p w:rsidR="00137B9E" w:rsidRDefault="00137B9E" w:rsidP="00692B92">
      <w:pPr>
        <w:numPr>
          <w:ilvl w:val="0"/>
          <w:numId w:val="22"/>
        </w:numPr>
        <w:tabs>
          <w:tab w:val="center" w:pos="4874"/>
        </w:tabs>
        <w:jc w:val="both"/>
      </w:pPr>
      <w:r w:rsidRPr="007B4FDE">
        <w:t xml:space="preserve">acquire the knowledge of preparation of sample for metallurgical  study of </w:t>
      </w:r>
      <w:r w:rsidR="00756C87">
        <w:t xml:space="preserve">a </w:t>
      </w:r>
      <w:r>
        <w:t xml:space="preserve">nonferrous metal </w:t>
      </w:r>
      <w:r w:rsidRPr="007B4FDE">
        <w:t>and interpretation</w:t>
      </w:r>
    </w:p>
    <w:p w:rsidR="00756C87" w:rsidRDefault="00756C87" w:rsidP="00692B92">
      <w:pPr>
        <w:numPr>
          <w:ilvl w:val="0"/>
          <w:numId w:val="22"/>
        </w:numPr>
        <w:tabs>
          <w:tab w:val="center" w:pos="4874"/>
        </w:tabs>
        <w:jc w:val="both"/>
      </w:pPr>
      <w:r w:rsidRPr="007B4FDE">
        <w:t xml:space="preserve">acquire the knowledge of preparation of sample for metallurgical  study of </w:t>
      </w:r>
      <w:r>
        <w:t xml:space="preserve">nonferrous alloy </w:t>
      </w:r>
      <w:r w:rsidRPr="007B4FDE">
        <w:t>and interpretation</w:t>
      </w:r>
    </w:p>
    <w:p w:rsidR="00756C87" w:rsidRPr="007B4FDE" w:rsidRDefault="00756C87" w:rsidP="00756C87">
      <w:pPr>
        <w:tabs>
          <w:tab w:val="center" w:pos="4874"/>
        </w:tabs>
        <w:ind w:left="144"/>
        <w:jc w:val="both"/>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C00DCF" w:rsidRDefault="00137B9E" w:rsidP="001F2010">
            <w:pPr>
              <w:jc w:val="center"/>
              <w:rPr>
                <w:b/>
                <w:bCs/>
              </w:rPr>
            </w:pPr>
            <w:r w:rsidRPr="00C00DCF">
              <w:rPr>
                <w:b/>
                <w:bCs/>
              </w:rPr>
              <w:t>M</w:t>
            </w:r>
          </w:p>
        </w:tc>
        <w:tc>
          <w:tcPr>
            <w:tcW w:w="720" w:type="dxa"/>
            <w:vAlign w:val="bottom"/>
          </w:tcPr>
          <w:p w:rsidR="00137B9E" w:rsidRPr="00C00DCF" w:rsidRDefault="00137B9E" w:rsidP="001F2010">
            <w:pPr>
              <w:jc w:val="center"/>
              <w:rPr>
                <w:b/>
                <w:bCs/>
              </w:rPr>
            </w:pPr>
            <w:r w:rsidRPr="00C00DCF">
              <w:rPr>
                <w:b/>
                <w:bCs/>
              </w:rPr>
              <w:t>H</w:t>
            </w:r>
          </w:p>
        </w:tc>
        <w:tc>
          <w:tcPr>
            <w:tcW w:w="643" w:type="dxa"/>
            <w:vAlign w:val="bottom"/>
          </w:tcPr>
          <w:p w:rsidR="00137B9E" w:rsidRPr="00C00DCF" w:rsidRDefault="00137B9E" w:rsidP="001F2010">
            <w:pPr>
              <w:jc w:val="center"/>
              <w:rPr>
                <w:b/>
                <w:bCs/>
              </w:rPr>
            </w:pPr>
            <w:r w:rsidRPr="00C00DCF">
              <w:rPr>
                <w:b/>
                <w:bCs/>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C00DCF" w:rsidRDefault="00137B9E" w:rsidP="001F2010">
            <w:pPr>
              <w:jc w:val="center"/>
              <w:rPr>
                <w:b/>
                <w:bCs/>
              </w:rPr>
            </w:pPr>
            <w:r w:rsidRPr="00C00DCF">
              <w:rPr>
                <w:b/>
                <w:bCs/>
              </w:rPr>
              <w:t>M</w:t>
            </w:r>
          </w:p>
        </w:tc>
        <w:tc>
          <w:tcPr>
            <w:tcW w:w="720" w:type="dxa"/>
            <w:vAlign w:val="bottom"/>
          </w:tcPr>
          <w:p w:rsidR="00137B9E" w:rsidRPr="00C00DCF" w:rsidRDefault="00137B9E" w:rsidP="001F2010">
            <w:pPr>
              <w:jc w:val="center"/>
              <w:rPr>
                <w:b/>
                <w:bCs/>
              </w:rPr>
            </w:pPr>
            <w:r w:rsidRPr="00C00DCF">
              <w:rPr>
                <w:b/>
                <w:bCs/>
              </w:rPr>
              <w:t>H</w:t>
            </w:r>
          </w:p>
        </w:tc>
        <w:tc>
          <w:tcPr>
            <w:tcW w:w="643" w:type="dxa"/>
            <w:vAlign w:val="bottom"/>
          </w:tcPr>
          <w:p w:rsidR="00137B9E" w:rsidRPr="00C00DCF" w:rsidRDefault="00137B9E" w:rsidP="001F2010">
            <w:pPr>
              <w:jc w:val="center"/>
              <w:rPr>
                <w:b/>
                <w:bCs/>
              </w:rPr>
            </w:pPr>
            <w:r w:rsidRPr="00C00DCF">
              <w:rPr>
                <w:b/>
                <w:bCs/>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C00DCF" w:rsidRDefault="00137B9E" w:rsidP="001F2010">
            <w:pPr>
              <w:jc w:val="center"/>
              <w:rPr>
                <w:b/>
                <w:bCs/>
              </w:rPr>
            </w:pPr>
            <w:r w:rsidRPr="00C00DCF">
              <w:rPr>
                <w:b/>
                <w:bCs/>
              </w:rPr>
              <w:t>M</w:t>
            </w:r>
          </w:p>
        </w:tc>
        <w:tc>
          <w:tcPr>
            <w:tcW w:w="720" w:type="dxa"/>
            <w:vAlign w:val="bottom"/>
          </w:tcPr>
          <w:p w:rsidR="00137B9E" w:rsidRPr="00C00DCF" w:rsidRDefault="00137B9E" w:rsidP="001F2010">
            <w:pPr>
              <w:jc w:val="center"/>
              <w:rPr>
                <w:b/>
                <w:bCs/>
              </w:rPr>
            </w:pPr>
            <w:r w:rsidRPr="00C00DCF">
              <w:rPr>
                <w:b/>
                <w:bCs/>
              </w:rPr>
              <w:t>H</w:t>
            </w:r>
          </w:p>
        </w:tc>
        <w:tc>
          <w:tcPr>
            <w:tcW w:w="643" w:type="dxa"/>
            <w:vAlign w:val="bottom"/>
          </w:tcPr>
          <w:p w:rsidR="00137B9E" w:rsidRPr="00C00DCF" w:rsidRDefault="00137B9E" w:rsidP="001F2010">
            <w:pPr>
              <w:jc w:val="center"/>
              <w:rPr>
                <w:b/>
                <w:bCs/>
              </w:rPr>
            </w:pPr>
            <w:r w:rsidRPr="00C00DCF">
              <w:rPr>
                <w:b/>
                <w:bCs/>
              </w:rPr>
              <w:t>L</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C00DCF" w:rsidRPr="00CE14DF" w:rsidTr="001F2010">
        <w:tc>
          <w:tcPr>
            <w:tcW w:w="738" w:type="dxa"/>
          </w:tcPr>
          <w:p w:rsidR="00C00DCF" w:rsidRPr="00CE14DF" w:rsidRDefault="00C00DCF" w:rsidP="00C00DCF">
            <w:pPr>
              <w:autoSpaceDE w:val="0"/>
              <w:autoSpaceDN w:val="0"/>
              <w:adjustRightInd w:val="0"/>
            </w:pPr>
            <w:r w:rsidRPr="00CE14DF">
              <w:t>CO</w:t>
            </w:r>
            <w:r>
              <w:t>4</w:t>
            </w:r>
          </w:p>
        </w:tc>
        <w:tc>
          <w:tcPr>
            <w:tcW w:w="720" w:type="dxa"/>
            <w:vAlign w:val="bottom"/>
          </w:tcPr>
          <w:p w:rsidR="00C00DCF" w:rsidRPr="00C00DCF" w:rsidRDefault="00C00DCF" w:rsidP="00C00DCF">
            <w:pPr>
              <w:jc w:val="center"/>
              <w:rPr>
                <w:b/>
                <w:bCs/>
              </w:rPr>
            </w:pPr>
            <w:r w:rsidRPr="00C00DCF">
              <w:rPr>
                <w:b/>
                <w:bCs/>
              </w:rPr>
              <w:t>M</w:t>
            </w:r>
          </w:p>
        </w:tc>
        <w:tc>
          <w:tcPr>
            <w:tcW w:w="720" w:type="dxa"/>
            <w:vAlign w:val="bottom"/>
          </w:tcPr>
          <w:p w:rsidR="00C00DCF" w:rsidRPr="00C00DCF" w:rsidRDefault="00C00DCF" w:rsidP="00C00DCF">
            <w:pPr>
              <w:jc w:val="center"/>
              <w:rPr>
                <w:b/>
                <w:bCs/>
              </w:rPr>
            </w:pPr>
            <w:r w:rsidRPr="00C00DCF">
              <w:rPr>
                <w:b/>
                <w:bCs/>
              </w:rPr>
              <w:t>H</w:t>
            </w:r>
          </w:p>
        </w:tc>
        <w:tc>
          <w:tcPr>
            <w:tcW w:w="643" w:type="dxa"/>
            <w:vAlign w:val="bottom"/>
          </w:tcPr>
          <w:p w:rsidR="00C00DCF" w:rsidRPr="00C00DCF" w:rsidRDefault="00C00DCF" w:rsidP="00C00DCF">
            <w:pPr>
              <w:jc w:val="center"/>
              <w:rPr>
                <w:b/>
                <w:bCs/>
              </w:rPr>
            </w:pPr>
            <w:r w:rsidRPr="00C00DCF">
              <w:rPr>
                <w:b/>
                <w:bCs/>
              </w:rPr>
              <w:t>L</w:t>
            </w:r>
          </w:p>
        </w:tc>
        <w:tc>
          <w:tcPr>
            <w:tcW w:w="663" w:type="dxa"/>
            <w:vAlign w:val="bottom"/>
          </w:tcPr>
          <w:p w:rsidR="00C00DCF" w:rsidRPr="00F51376" w:rsidRDefault="00C00DCF" w:rsidP="00C00DCF">
            <w:pPr>
              <w:jc w:val="center"/>
              <w:rPr>
                <w:b/>
                <w:bCs/>
                <w:sz w:val="18"/>
              </w:rPr>
            </w:pPr>
          </w:p>
        </w:tc>
        <w:tc>
          <w:tcPr>
            <w:tcW w:w="764" w:type="dxa"/>
            <w:vAlign w:val="bottom"/>
          </w:tcPr>
          <w:p w:rsidR="00C00DCF" w:rsidRPr="00F51376" w:rsidRDefault="00C00DCF" w:rsidP="00C00DCF">
            <w:pPr>
              <w:jc w:val="center"/>
              <w:rPr>
                <w:b/>
                <w:bCs/>
                <w:sz w:val="18"/>
              </w:rPr>
            </w:pPr>
          </w:p>
        </w:tc>
        <w:tc>
          <w:tcPr>
            <w:tcW w:w="643" w:type="dxa"/>
            <w:vAlign w:val="bottom"/>
          </w:tcPr>
          <w:p w:rsidR="00C00DCF" w:rsidRPr="00F51376" w:rsidRDefault="00C00DCF" w:rsidP="00C00DCF">
            <w:pPr>
              <w:jc w:val="center"/>
              <w:rPr>
                <w:b/>
                <w:bCs/>
                <w:sz w:val="18"/>
              </w:rPr>
            </w:pPr>
          </w:p>
        </w:tc>
        <w:tc>
          <w:tcPr>
            <w:tcW w:w="707" w:type="dxa"/>
            <w:vAlign w:val="bottom"/>
          </w:tcPr>
          <w:p w:rsidR="00C00DCF" w:rsidRPr="00F51376" w:rsidRDefault="00C00DCF" w:rsidP="00C00DCF">
            <w:pPr>
              <w:jc w:val="center"/>
              <w:rPr>
                <w:b/>
                <w:bCs/>
                <w:sz w:val="18"/>
              </w:rPr>
            </w:pPr>
          </w:p>
        </w:tc>
        <w:tc>
          <w:tcPr>
            <w:tcW w:w="643" w:type="dxa"/>
            <w:vAlign w:val="bottom"/>
          </w:tcPr>
          <w:p w:rsidR="00C00DCF" w:rsidRPr="00F51376" w:rsidRDefault="00C00DCF" w:rsidP="00C00DCF">
            <w:pPr>
              <w:jc w:val="center"/>
              <w:rPr>
                <w:b/>
                <w:bCs/>
                <w:sz w:val="18"/>
              </w:rPr>
            </w:pPr>
          </w:p>
        </w:tc>
        <w:tc>
          <w:tcPr>
            <w:tcW w:w="662" w:type="dxa"/>
            <w:vAlign w:val="bottom"/>
          </w:tcPr>
          <w:p w:rsidR="00C00DCF" w:rsidRPr="00F51376" w:rsidRDefault="00C00DCF" w:rsidP="00C00DCF">
            <w:pPr>
              <w:jc w:val="center"/>
              <w:rPr>
                <w:b/>
                <w:bCs/>
                <w:sz w:val="18"/>
              </w:rPr>
            </w:pPr>
          </w:p>
        </w:tc>
        <w:tc>
          <w:tcPr>
            <w:tcW w:w="662" w:type="dxa"/>
            <w:vAlign w:val="bottom"/>
          </w:tcPr>
          <w:p w:rsidR="00C00DCF" w:rsidRPr="00F51376" w:rsidRDefault="00C00DCF" w:rsidP="00C00DCF">
            <w:pPr>
              <w:jc w:val="center"/>
              <w:rPr>
                <w:b/>
                <w:bCs/>
                <w:sz w:val="18"/>
              </w:rPr>
            </w:pPr>
          </w:p>
        </w:tc>
        <w:tc>
          <w:tcPr>
            <w:tcW w:w="662" w:type="dxa"/>
            <w:vAlign w:val="bottom"/>
          </w:tcPr>
          <w:p w:rsidR="00C00DCF" w:rsidRPr="00F51376" w:rsidRDefault="00C00DCF" w:rsidP="00C00DCF">
            <w:pPr>
              <w:jc w:val="center"/>
              <w:rPr>
                <w:b/>
                <w:bCs/>
                <w:sz w:val="18"/>
              </w:rPr>
            </w:pPr>
          </w:p>
        </w:tc>
        <w:tc>
          <w:tcPr>
            <w:tcW w:w="662" w:type="dxa"/>
          </w:tcPr>
          <w:p w:rsidR="00C00DCF" w:rsidRPr="00F51376" w:rsidRDefault="00C00DCF" w:rsidP="00C00DCF">
            <w:pPr>
              <w:jc w:val="center"/>
              <w:rPr>
                <w:b/>
                <w:bCs/>
                <w:sz w:val="18"/>
              </w:rPr>
            </w:pPr>
          </w:p>
        </w:tc>
      </w:tr>
      <w:tr w:rsidR="00C00DCF" w:rsidRPr="00CE14DF" w:rsidTr="001F2010">
        <w:tc>
          <w:tcPr>
            <w:tcW w:w="738" w:type="dxa"/>
          </w:tcPr>
          <w:p w:rsidR="00C00DCF" w:rsidRPr="00CE14DF" w:rsidRDefault="00C00DCF" w:rsidP="00C00DCF">
            <w:pPr>
              <w:autoSpaceDE w:val="0"/>
              <w:autoSpaceDN w:val="0"/>
              <w:adjustRightInd w:val="0"/>
            </w:pPr>
            <w:r w:rsidRPr="00CE14DF">
              <w:t>CO</w:t>
            </w:r>
            <w:r>
              <w:t>5</w:t>
            </w:r>
          </w:p>
        </w:tc>
        <w:tc>
          <w:tcPr>
            <w:tcW w:w="720" w:type="dxa"/>
            <w:vAlign w:val="bottom"/>
          </w:tcPr>
          <w:p w:rsidR="00C00DCF" w:rsidRPr="00C00DCF" w:rsidRDefault="00C00DCF" w:rsidP="00C00DCF">
            <w:pPr>
              <w:jc w:val="center"/>
              <w:rPr>
                <w:b/>
                <w:bCs/>
              </w:rPr>
            </w:pPr>
            <w:r w:rsidRPr="00C00DCF">
              <w:rPr>
                <w:b/>
                <w:bCs/>
              </w:rPr>
              <w:t>M</w:t>
            </w:r>
          </w:p>
        </w:tc>
        <w:tc>
          <w:tcPr>
            <w:tcW w:w="720" w:type="dxa"/>
            <w:vAlign w:val="bottom"/>
          </w:tcPr>
          <w:p w:rsidR="00C00DCF" w:rsidRPr="00C00DCF" w:rsidRDefault="00C00DCF" w:rsidP="00C00DCF">
            <w:pPr>
              <w:jc w:val="center"/>
              <w:rPr>
                <w:b/>
                <w:bCs/>
              </w:rPr>
            </w:pPr>
            <w:r w:rsidRPr="00C00DCF">
              <w:rPr>
                <w:b/>
                <w:bCs/>
              </w:rPr>
              <w:t>H</w:t>
            </w:r>
          </w:p>
        </w:tc>
        <w:tc>
          <w:tcPr>
            <w:tcW w:w="643" w:type="dxa"/>
            <w:vAlign w:val="bottom"/>
          </w:tcPr>
          <w:p w:rsidR="00C00DCF" w:rsidRPr="00C00DCF" w:rsidRDefault="00C00DCF" w:rsidP="00C00DCF">
            <w:pPr>
              <w:jc w:val="center"/>
              <w:rPr>
                <w:b/>
                <w:bCs/>
              </w:rPr>
            </w:pPr>
            <w:r w:rsidRPr="00C00DCF">
              <w:rPr>
                <w:b/>
                <w:bCs/>
              </w:rPr>
              <w:t>L</w:t>
            </w:r>
          </w:p>
        </w:tc>
        <w:tc>
          <w:tcPr>
            <w:tcW w:w="663" w:type="dxa"/>
            <w:vAlign w:val="bottom"/>
          </w:tcPr>
          <w:p w:rsidR="00C00DCF" w:rsidRPr="00F51376" w:rsidRDefault="00C00DCF" w:rsidP="00C00DCF">
            <w:pPr>
              <w:jc w:val="center"/>
              <w:rPr>
                <w:b/>
                <w:bCs/>
                <w:sz w:val="18"/>
              </w:rPr>
            </w:pPr>
          </w:p>
        </w:tc>
        <w:tc>
          <w:tcPr>
            <w:tcW w:w="764" w:type="dxa"/>
            <w:vAlign w:val="bottom"/>
          </w:tcPr>
          <w:p w:rsidR="00C00DCF" w:rsidRPr="00F51376" w:rsidRDefault="00C00DCF" w:rsidP="00C00DCF">
            <w:pPr>
              <w:jc w:val="center"/>
              <w:rPr>
                <w:b/>
                <w:bCs/>
                <w:sz w:val="18"/>
              </w:rPr>
            </w:pPr>
          </w:p>
        </w:tc>
        <w:tc>
          <w:tcPr>
            <w:tcW w:w="643" w:type="dxa"/>
            <w:vAlign w:val="bottom"/>
          </w:tcPr>
          <w:p w:rsidR="00C00DCF" w:rsidRPr="00F51376" w:rsidRDefault="00C00DCF" w:rsidP="00C00DCF">
            <w:pPr>
              <w:jc w:val="center"/>
              <w:rPr>
                <w:b/>
                <w:bCs/>
                <w:sz w:val="18"/>
              </w:rPr>
            </w:pPr>
          </w:p>
        </w:tc>
        <w:tc>
          <w:tcPr>
            <w:tcW w:w="707" w:type="dxa"/>
            <w:vAlign w:val="bottom"/>
          </w:tcPr>
          <w:p w:rsidR="00C00DCF" w:rsidRPr="00F51376" w:rsidRDefault="00C00DCF" w:rsidP="00C00DCF">
            <w:pPr>
              <w:jc w:val="center"/>
              <w:rPr>
                <w:b/>
                <w:bCs/>
                <w:sz w:val="18"/>
              </w:rPr>
            </w:pPr>
          </w:p>
        </w:tc>
        <w:tc>
          <w:tcPr>
            <w:tcW w:w="643" w:type="dxa"/>
            <w:vAlign w:val="bottom"/>
          </w:tcPr>
          <w:p w:rsidR="00C00DCF" w:rsidRPr="00F51376" w:rsidRDefault="00C00DCF" w:rsidP="00C00DCF">
            <w:pPr>
              <w:jc w:val="center"/>
              <w:rPr>
                <w:b/>
                <w:bCs/>
                <w:sz w:val="18"/>
              </w:rPr>
            </w:pPr>
          </w:p>
        </w:tc>
        <w:tc>
          <w:tcPr>
            <w:tcW w:w="662" w:type="dxa"/>
            <w:vAlign w:val="bottom"/>
          </w:tcPr>
          <w:p w:rsidR="00C00DCF" w:rsidRPr="00F51376" w:rsidRDefault="00C00DCF" w:rsidP="00C00DCF">
            <w:pPr>
              <w:jc w:val="center"/>
              <w:rPr>
                <w:b/>
                <w:bCs/>
                <w:sz w:val="18"/>
              </w:rPr>
            </w:pPr>
          </w:p>
        </w:tc>
        <w:tc>
          <w:tcPr>
            <w:tcW w:w="662" w:type="dxa"/>
            <w:vAlign w:val="bottom"/>
          </w:tcPr>
          <w:p w:rsidR="00C00DCF" w:rsidRPr="00F51376" w:rsidRDefault="00C00DCF" w:rsidP="00C00DCF">
            <w:pPr>
              <w:jc w:val="center"/>
              <w:rPr>
                <w:b/>
                <w:bCs/>
                <w:sz w:val="18"/>
              </w:rPr>
            </w:pPr>
          </w:p>
        </w:tc>
        <w:tc>
          <w:tcPr>
            <w:tcW w:w="662" w:type="dxa"/>
            <w:vAlign w:val="bottom"/>
          </w:tcPr>
          <w:p w:rsidR="00C00DCF" w:rsidRPr="00F51376" w:rsidRDefault="00C00DCF" w:rsidP="00C00DCF">
            <w:pPr>
              <w:jc w:val="center"/>
              <w:rPr>
                <w:b/>
                <w:bCs/>
                <w:sz w:val="18"/>
              </w:rPr>
            </w:pPr>
          </w:p>
        </w:tc>
        <w:tc>
          <w:tcPr>
            <w:tcW w:w="662" w:type="dxa"/>
          </w:tcPr>
          <w:p w:rsidR="00C00DCF" w:rsidRPr="00F51376" w:rsidRDefault="00C00DCF" w:rsidP="00C00DCF">
            <w:pPr>
              <w:jc w:val="center"/>
              <w:rPr>
                <w:b/>
                <w:bCs/>
                <w:sz w:val="18"/>
              </w:rPr>
            </w:pPr>
          </w:p>
        </w:tc>
      </w:tr>
      <w:tr w:rsidR="00C00DCF" w:rsidRPr="00CE14DF" w:rsidTr="001F2010">
        <w:tc>
          <w:tcPr>
            <w:tcW w:w="738" w:type="dxa"/>
          </w:tcPr>
          <w:p w:rsidR="00C00DCF" w:rsidRPr="00CE14DF" w:rsidRDefault="00C00DCF" w:rsidP="00C00DCF">
            <w:pPr>
              <w:autoSpaceDE w:val="0"/>
              <w:autoSpaceDN w:val="0"/>
              <w:adjustRightInd w:val="0"/>
            </w:pPr>
            <w:r w:rsidRPr="00CE14DF">
              <w:t>CO</w:t>
            </w:r>
            <w:r>
              <w:t>6</w:t>
            </w:r>
          </w:p>
        </w:tc>
        <w:tc>
          <w:tcPr>
            <w:tcW w:w="720" w:type="dxa"/>
            <w:vAlign w:val="bottom"/>
          </w:tcPr>
          <w:p w:rsidR="00C00DCF" w:rsidRPr="00C00DCF" w:rsidRDefault="00C00DCF" w:rsidP="00C00DCF">
            <w:pPr>
              <w:jc w:val="center"/>
              <w:rPr>
                <w:b/>
                <w:bCs/>
              </w:rPr>
            </w:pPr>
            <w:r w:rsidRPr="00C00DCF">
              <w:rPr>
                <w:b/>
                <w:bCs/>
              </w:rPr>
              <w:t>M</w:t>
            </w:r>
          </w:p>
        </w:tc>
        <w:tc>
          <w:tcPr>
            <w:tcW w:w="720" w:type="dxa"/>
            <w:vAlign w:val="bottom"/>
          </w:tcPr>
          <w:p w:rsidR="00C00DCF" w:rsidRPr="00C00DCF" w:rsidRDefault="00C00DCF" w:rsidP="00C00DCF">
            <w:pPr>
              <w:jc w:val="center"/>
              <w:rPr>
                <w:b/>
                <w:bCs/>
              </w:rPr>
            </w:pPr>
            <w:r w:rsidRPr="00C00DCF">
              <w:rPr>
                <w:b/>
                <w:bCs/>
              </w:rPr>
              <w:t>H</w:t>
            </w:r>
          </w:p>
        </w:tc>
        <w:tc>
          <w:tcPr>
            <w:tcW w:w="643" w:type="dxa"/>
            <w:vAlign w:val="bottom"/>
          </w:tcPr>
          <w:p w:rsidR="00C00DCF" w:rsidRPr="00C00DCF" w:rsidRDefault="00C00DCF" w:rsidP="00C00DCF">
            <w:pPr>
              <w:jc w:val="center"/>
              <w:rPr>
                <w:b/>
                <w:bCs/>
              </w:rPr>
            </w:pPr>
            <w:r w:rsidRPr="00C00DCF">
              <w:rPr>
                <w:b/>
                <w:bCs/>
              </w:rPr>
              <w:t>L</w:t>
            </w:r>
          </w:p>
        </w:tc>
        <w:tc>
          <w:tcPr>
            <w:tcW w:w="663" w:type="dxa"/>
            <w:vAlign w:val="bottom"/>
          </w:tcPr>
          <w:p w:rsidR="00C00DCF" w:rsidRPr="00F51376" w:rsidRDefault="00C00DCF" w:rsidP="00C00DCF">
            <w:pPr>
              <w:jc w:val="center"/>
              <w:rPr>
                <w:b/>
                <w:bCs/>
                <w:sz w:val="18"/>
              </w:rPr>
            </w:pPr>
          </w:p>
        </w:tc>
        <w:tc>
          <w:tcPr>
            <w:tcW w:w="764" w:type="dxa"/>
            <w:vAlign w:val="bottom"/>
          </w:tcPr>
          <w:p w:rsidR="00C00DCF" w:rsidRPr="00F51376" w:rsidRDefault="00C00DCF" w:rsidP="00C00DCF">
            <w:pPr>
              <w:jc w:val="center"/>
              <w:rPr>
                <w:b/>
                <w:bCs/>
                <w:sz w:val="18"/>
              </w:rPr>
            </w:pPr>
          </w:p>
        </w:tc>
        <w:tc>
          <w:tcPr>
            <w:tcW w:w="643" w:type="dxa"/>
            <w:vAlign w:val="bottom"/>
          </w:tcPr>
          <w:p w:rsidR="00C00DCF" w:rsidRPr="00F51376" w:rsidRDefault="00C00DCF" w:rsidP="00C00DCF">
            <w:pPr>
              <w:jc w:val="center"/>
              <w:rPr>
                <w:b/>
                <w:bCs/>
                <w:sz w:val="18"/>
              </w:rPr>
            </w:pPr>
          </w:p>
        </w:tc>
        <w:tc>
          <w:tcPr>
            <w:tcW w:w="707" w:type="dxa"/>
            <w:vAlign w:val="bottom"/>
          </w:tcPr>
          <w:p w:rsidR="00C00DCF" w:rsidRPr="00F51376" w:rsidRDefault="00C00DCF" w:rsidP="00C00DCF">
            <w:pPr>
              <w:jc w:val="center"/>
              <w:rPr>
                <w:b/>
                <w:bCs/>
                <w:sz w:val="18"/>
              </w:rPr>
            </w:pPr>
          </w:p>
        </w:tc>
        <w:tc>
          <w:tcPr>
            <w:tcW w:w="643" w:type="dxa"/>
            <w:vAlign w:val="bottom"/>
          </w:tcPr>
          <w:p w:rsidR="00C00DCF" w:rsidRPr="00F51376" w:rsidRDefault="00C00DCF" w:rsidP="00C00DCF">
            <w:pPr>
              <w:jc w:val="center"/>
              <w:rPr>
                <w:b/>
                <w:bCs/>
                <w:sz w:val="18"/>
              </w:rPr>
            </w:pPr>
          </w:p>
        </w:tc>
        <w:tc>
          <w:tcPr>
            <w:tcW w:w="662" w:type="dxa"/>
            <w:vAlign w:val="bottom"/>
          </w:tcPr>
          <w:p w:rsidR="00C00DCF" w:rsidRPr="00F51376" w:rsidRDefault="00C00DCF" w:rsidP="00C00DCF">
            <w:pPr>
              <w:jc w:val="center"/>
              <w:rPr>
                <w:b/>
                <w:bCs/>
                <w:sz w:val="18"/>
              </w:rPr>
            </w:pPr>
          </w:p>
        </w:tc>
        <w:tc>
          <w:tcPr>
            <w:tcW w:w="662" w:type="dxa"/>
            <w:vAlign w:val="bottom"/>
          </w:tcPr>
          <w:p w:rsidR="00C00DCF" w:rsidRPr="00F51376" w:rsidRDefault="00C00DCF" w:rsidP="00C00DCF">
            <w:pPr>
              <w:jc w:val="center"/>
              <w:rPr>
                <w:b/>
                <w:bCs/>
                <w:sz w:val="18"/>
              </w:rPr>
            </w:pPr>
          </w:p>
        </w:tc>
        <w:tc>
          <w:tcPr>
            <w:tcW w:w="662" w:type="dxa"/>
            <w:vAlign w:val="bottom"/>
          </w:tcPr>
          <w:p w:rsidR="00C00DCF" w:rsidRPr="00F51376" w:rsidRDefault="00C00DCF" w:rsidP="00C00DCF">
            <w:pPr>
              <w:jc w:val="center"/>
              <w:rPr>
                <w:b/>
                <w:bCs/>
                <w:sz w:val="18"/>
              </w:rPr>
            </w:pPr>
          </w:p>
        </w:tc>
        <w:tc>
          <w:tcPr>
            <w:tcW w:w="662" w:type="dxa"/>
          </w:tcPr>
          <w:p w:rsidR="00C00DCF" w:rsidRPr="00F51376" w:rsidRDefault="00C00DCF" w:rsidP="00C00DCF">
            <w:pPr>
              <w:jc w:val="center"/>
              <w:rPr>
                <w:b/>
                <w:bCs/>
                <w:sz w:val="18"/>
              </w:rPr>
            </w:pPr>
          </w:p>
        </w:tc>
      </w:tr>
    </w:tbl>
    <w:p w:rsidR="00137B9E" w:rsidRDefault="00137B9E" w:rsidP="00137B9E">
      <w:pPr>
        <w:autoSpaceDE w:val="0"/>
        <w:autoSpaceDN w:val="0"/>
        <w:adjustRightInd w:val="0"/>
        <w:jc w:val="both"/>
        <w:rPr>
          <w:b/>
          <w:bCs/>
        </w:rPr>
      </w:pPr>
    </w:p>
    <w:p w:rsidR="00137B9E" w:rsidRDefault="00137B9E" w:rsidP="00137B9E">
      <w:pPr>
        <w:autoSpaceDE w:val="0"/>
        <w:autoSpaceDN w:val="0"/>
        <w:adjustRightInd w:val="0"/>
        <w:jc w:val="both"/>
        <w:rPr>
          <w:b/>
          <w:bCs/>
        </w:rPr>
      </w:pPr>
    </w:p>
    <w:p w:rsidR="00137B9E" w:rsidRDefault="00137B9E" w:rsidP="00137B9E">
      <w:pPr>
        <w:autoSpaceDE w:val="0"/>
        <w:autoSpaceDN w:val="0"/>
        <w:adjustRightInd w:val="0"/>
        <w:jc w:val="both"/>
        <w:rPr>
          <w:b/>
          <w:bCs/>
        </w:rPr>
      </w:pPr>
    </w:p>
    <w:p w:rsidR="00137B9E" w:rsidRDefault="00137B9E" w:rsidP="00137B9E">
      <w:pPr>
        <w:autoSpaceDE w:val="0"/>
        <w:autoSpaceDN w:val="0"/>
        <w:adjustRightInd w:val="0"/>
        <w:jc w:val="both"/>
        <w:rPr>
          <w:b/>
          <w:bCs/>
        </w:rPr>
      </w:pPr>
    </w:p>
    <w:p w:rsidR="009715B1" w:rsidRDefault="009715B1" w:rsidP="00137B9E">
      <w:pPr>
        <w:autoSpaceDE w:val="0"/>
        <w:autoSpaceDN w:val="0"/>
        <w:adjustRightInd w:val="0"/>
        <w:jc w:val="both"/>
        <w:rPr>
          <w:b/>
          <w:bCs/>
        </w:rPr>
      </w:pPr>
    </w:p>
    <w:p w:rsidR="009A2601" w:rsidRDefault="009A2601" w:rsidP="00137B9E">
      <w:pPr>
        <w:autoSpaceDE w:val="0"/>
        <w:autoSpaceDN w:val="0"/>
        <w:adjustRightInd w:val="0"/>
        <w:jc w:val="both"/>
        <w:rPr>
          <w:b/>
          <w:bCs/>
        </w:rPr>
      </w:pPr>
    </w:p>
    <w:p w:rsidR="009A2601" w:rsidRDefault="009A2601" w:rsidP="00137B9E">
      <w:pPr>
        <w:autoSpaceDE w:val="0"/>
        <w:autoSpaceDN w:val="0"/>
        <w:adjustRightInd w:val="0"/>
        <w:jc w:val="both"/>
        <w:rPr>
          <w:b/>
          <w:bCs/>
        </w:rPr>
      </w:pPr>
    </w:p>
    <w:p w:rsidR="009A2601" w:rsidRDefault="009A2601" w:rsidP="00137B9E">
      <w:pPr>
        <w:autoSpaceDE w:val="0"/>
        <w:autoSpaceDN w:val="0"/>
        <w:adjustRightInd w:val="0"/>
        <w:jc w:val="both"/>
        <w:rPr>
          <w:b/>
          <w:bCs/>
        </w:rPr>
      </w:pPr>
    </w:p>
    <w:p w:rsidR="009A2601" w:rsidRDefault="009A2601" w:rsidP="00137B9E">
      <w:pPr>
        <w:autoSpaceDE w:val="0"/>
        <w:autoSpaceDN w:val="0"/>
        <w:adjustRightInd w:val="0"/>
        <w:jc w:val="both"/>
        <w:rPr>
          <w:b/>
          <w:bCs/>
        </w:rPr>
      </w:pPr>
    </w:p>
    <w:p w:rsidR="00137B9E" w:rsidRPr="008C1A97" w:rsidRDefault="00137B9E" w:rsidP="00137B9E">
      <w:pPr>
        <w:autoSpaceDE w:val="0"/>
        <w:autoSpaceDN w:val="0"/>
        <w:adjustRightInd w:val="0"/>
        <w:jc w:val="both"/>
        <w:rPr>
          <w:b/>
          <w:bCs/>
        </w:rPr>
      </w:pPr>
      <w:r w:rsidRPr="008C1A97">
        <w:rPr>
          <w:b/>
          <w:bCs/>
        </w:rPr>
        <w:t>List of Experiments:</w:t>
      </w:r>
    </w:p>
    <w:p w:rsidR="00137B9E" w:rsidRPr="008C1A97" w:rsidRDefault="00137B9E" w:rsidP="00137B9E">
      <w:pPr>
        <w:pStyle w:val="Default"/>
        <w:ind w:left="720" w:hanging="720"/>
        <w:rPr>
          <w:rFonts w:ascii="Times New Roman" w:eastAsiaTheme="minorHAnsi" w:hAnsi="Times New Roman" w:cs="Times New Roman"/>
          <w:lang w:val="en-US" w:eastAsia="en-US"/>
        </w:rPr>
      </w:pPr>
      <w:r w:rsidRPr="008C1A97">
        <w:rPr>
          <w:rFonts w:ascii="Times New Roman" w:hAnsi="Times New Roman" w:cs="Times New Roman"/>
        </w:rPr>
        <w:t>1.</w:t>
      </w:r>
      <w:r w:rsidRPr="008C1A97">
        <w:rPr>
          <w:rFonts w:ascii="Times New Roman" w:hAnsi="Times New Roman" w:cs="Times New Roman"/>
        </w:rPr>
        <w:tab/>
      </w:r>
      <w:r w:rsidRPr="008C1A97">
        <w:rPr>
          <w:rFonts w:ascii="Times New Roman" w:eastAsiaTheme="minorHAnsi" w:hAnsi="Times New Roman" w:cs="Times New Roman"/>
          <w:lang w:val="en-US" w:eastAsia="en-US"/>
        </w:rPr>
        <w:t xml:space="preserve">Specimen preparation for metallographic examination and Study of Metallurgical Microscope </w:t>
      </w:r>
    </w:p>
    <w:p w:rsidR="00137B9E" w:rsidRPr="008C1A97" w:rsidRDefault="00137B9E" w:rsidP="00137B9E">
      <w:pPr>
        <w:pStyle w:val="Default"/>
        <w:rPr>
          <w:rFonts w:ascii="Times New Roman" w:eastAsiaTheme="minorHAnsi" w:hAnsi="Times New Roman" w:cs="Times New Roman"/>
          <w:lang w:val="en-US" w:eastAsia="en-US"/>
        </w:rPr>
      </w:pPr>
      <w:r w:rsidRPr="008C1A97">
        <w:rPr>
          <w:rFonts w:ascii="Times New Roman" w:hAnsi="Times New Roman" w:cs="Times New Roman"/>
        </w:rPr>
        <w:t>2.</w:t>
      </w:r>
      <w:r w:rsidRPr="008C1A97">
        <w:rPr>
          <w:rFonts w:ascii="Times New Roman" w:hAnsi="Times New Roman" w:cs="Times New Roman"/>
        </w:rPr>
        <w:tab/>
      </w:r>
      <w:r w:rsidRPr="008C1A97">
        <w:rPr>
          <w:rFonts w:ascii="Times New Roman" w:eastAsiaTheme="minorHAnsi" w:hAnsi="Times New Roman" w:cs="Times New Roman"/>
          <w:lang w:val="en-US" w:eastAsia="en-US"/>
        </w:rPr>
        <w:t xml:space="preserve">Study of microstructure of plain carbon steel </w:t>
      </w:r>
    </w:p>
    <w:p w:rsidR="00137B9E" w:rsidRPr="008C1A97" w:rsidRDefault="00137B9E" w:rsidP="00137B9E">
      <w:pPr>
        <w:pStyle w:val="Default"/>
        <w:rPr>
          <w:rFonts w:ascii="Times New Roman" w:eastAsiaTheme="minorHAnsi" w:hAnsi="Times New Roman" w:cs="Times New Roman"/>
          <w:lang w:val="en-US" w:eastAsia="en-US"/>
        </w:rPr>
      </w:pPr>
      <w:r w:rsidRPr="008C1A97">
        <w:rPr>
          <w:rFonts w:ascii="Times New Roman" w:hAnsi="Times New Roman" w:cs="Times New Roman"/>
        </w:rPr>
        <w:t>3.</w:t>
      </w:r>
      <w:r w:rsidRPr="008C1A97">
        <w:rPr>
          <w:rFonts w:ascii="Times New Roman" w:hAnsi="Times New Roman" w:cs="Times New Roman"/>
        </w:rPr>
        <w:tab/>
      </w:r>
      <w:r w:rsidRPr="008C1A97">
        <w:rPr>
          <w:rFonts w:ascii="Times New Roman" w:eastAsiaTheme="minorHAnsi" w:hAnsi="Times New Roman" w:cs="Times New Roman"/>
          <w:lang w:val="en-US" w:eastAsia="en-US"/>
        </w:rPr>
        <w:t xml:space="preserve">Study of microstructures of heat treated plain carbon steel. </w:t>
      </w:r>
    </w:p>
    <w:p w:rsidR="00137B9E" w:rsidRPr="008C1A97" w:rsidRDefault="00137B9E" w:rsidP="00137B9E">
      <w:pPr>
        <w:pStyle w:val="Default"/>
        <w:rPr>
          <w:rFonts w:ascii="Times New Roman" w:eastAsiaTheme="minorHAnsi" w:hAnsi="Times New Roman" w:cs="Times New Roman"/>
          <w:lang w:val="en-US" w:eastAsia="en-US"/>
        </w:rPr>
      </w:pPr>
      <w:r w:rsidRPr="008C1A97">
        <w:rPr>
          <w:rFonts w:ascii="Times New Roman" w:eastAsiaTheme="minorHAnsi" w:hAnsi="Times New Roman" w:cs="Times New Roman"/>
          <w:lang w:val="en-US" w:eastAsia="en-US"/>
        </w:rPr>
        <w:t>4.</w:t>
      </w:r>
      <w:r w:rsidRPr="008C1A97">
        <w:rPr>
          <w:rFonts w:ascii="Times New Roman" w:eastAsiaTheme="minorHAnsi" w:hAnsi="Times New Roman" w:cs="Times New Roman"/>
          <w:lang w:val="en-US" w:eastAsia="en-US"/>
        </w:rPr>
        <w:tab/>
        <w:t xml:space="preserve">Study of microstructures of Alloy steel </w:t>
      </w:r>
    </w:p>
    <w:p w:rsidR="00137B9E" w:rsidRPr="008C1A97" w:rsidRDefault="00137B9E" w:rsidP="00137B9E">
      <w:pPr>
        <w:pStyle w:val="Default"/>
        <w:rPr>
          <w:rFonts w:ascii="Times New Roman" w:eastAsiaTheme="minorHAnsi" w:hAnsi="Times New Roman" w:cs="Times New Roman"/>
          <w:lang w:val="en-US" w:eastAsia="en-US"/>
        </w:rPr>
      </w:pPr>
      <w:r w:rsidRPr="008C1A97">
        <w:rPr>
          <w:rFonts w:ascii="Times New Roman" w:eastAsiaTheme="minorHAnsi" w:hAnsi="Times New Roman" w:cs="Times New Roman"/>
          <w:lang w:val="en-US" w:eastAsia="en-US"/>
        </w:rPr>
        <w:t>5.</w:t>
      </w:r>
      <w:r w:rsidRPr="008C1A97">
        <w:rPr>
          <w:rFonts w:ascii="Times New Roman" w:eastAsiaTheme="minorHAnsi" w:hAnsi="Times New Roman" w:cs="Times New Roman"/>
          <w:lang w:val="en-US" w:eastAsia="en-US"/>
        </w:rPr>
        <w:tab/>
        <w:t xml:space="preserve">Study of microstructures of cast iron </w:t>
      </w:r>
    </w:p>
    <w:p w:rsidR="00137B9E" w:rsidRPr="008C1A97" w:rsidRDefault="00137B9E" w:rsidP="00137B9E">
      <w:pPr>
        <w:pStyle w:val="Default"/>
        <w:rPr>
          <w:rFonts w:ascii="Times New Roman" w:eastAsiaTheme="minorHAnsi" w:hAnsi="Times New Roman" w:cs="Times New Roman"/>
          <w:lang w:val="en-US" w:eastAsia="en-US"/>
        </w:rPr>
      </w:pPr>
      <w:r w:rsidRPr="008C1A97">
        <w:rPr>
          <w:rFonts w:ascii="Times New Roman" w:eastAsiaTheme="minorHAnsi" w:hAnsi="Times New Roman" w:cs="Times New Roman"/>
          <w:lang w:val="en-US" w:eastAsia="en-US"/>
        </w:rPr>
        <w:t>6.</w:t>
      </w:r>
      <w:r w:rsidRPr="008C1A97">
        <w:rPr>
          <w:rFonts w:ascii="Times New Roman" w:eastAsiaTheme="minorHAnsi" w:hAnsi="Times New Roman" w:cs="Times New Roman"/>
          <w:lang w:val="en-US" w:eastAsia="en-US"/>
        </w:rPr>
        <w:tab/>
        <w:t xml:space="preserve">Study of microstructure of some Non ferrous Metal or alloy (Al-Si alloy) </w:t>
      </w:r>
    </w:p>
    <w:p w:rsidR="00137B9E" w:rsidRPr="008C1A97" w:rsidRDefault="00137B9E" w:rsidP="00137B9E">
      <w:pPr>
        <w:pStyle w:val="Default"/>
        <w:rPr>
          <w:rFonts w:ascii="Times New Roman" w:eastAsiaTheme="minorHAnsi" w:hAnsi="Times New Roman" w:cs="Times New Roman"/>
          <w:lang w:val="en-US" w:eastAsia="en-US"/>
        </w:rPr>
      </w:pPr>
      <w:r w:rsidRPr="008C1A97">
        <w:rPr>
          <w:rFonts w:ascii="Times New Roman" w:eastAsiaTheme="minorHAnsi" w:hAnsi="Times New Roman" w:cs="Times New Roman"/>
          <w:lang w:val="en-US" w:eastAsia="en-US"/>
        </w:rPr>
        <w:t>7.</w:t>
      </w:r>
      <w:r w:rsidRPr="008C1A97">
        <w:rPr>
          <w:rFonts w:ascii="Times New Roman" w:eastAsiaTheme="minorHAnsi" w:hAnsi="Times New Roman" w:cs="Times New Roman"/>
          <w:lang w:val="en-US" w:eastAsia="en-US"/>
        </w:rPr>
        <w:tab/>
        <w:t>Demonstration of Jominy end quench test.</w:t>
      </w:r>
    </w:p>
    <w:p w:rsidR="00137B9E" w:rsidRPr="008C1A97" w:rsidRDefault="00137B9E" w:rsidP="00137B9E">
      <w:pPr>
        <w:autoSpaceDE w:val="0"/>
        <w:autoSpaceDN w:val="0"/>
        <w:adjustRightInd w:val="0"/>
        <w:rPr>
          <w:b/>
        </w:rPr>
      </w:pPr>
    </w:p>
    <w:p w:rsidR="00137B9E" w:rsidRDefault="00137B9E" w:rsidP="00137B9E">
      <w:pPr>
        <w:rPr>
          <w:b/>
          <w:bCs/>
          <w:sz w:val="28"/>
          <w:szCs w:val="28"/>
        </w:rPr>
      </w:pPr>
      <w:r>
        <w:rPr>
          <w:b/>
          <w:bCs/>
          <w:sz w:val="28"/>
          <w:szCs w:val="28"/>
        </w:rPr>
        <w:br w:type="page"/>
      </w:r>
    </w:p>
    <w:p w:rsidR="00137B9E" w:rsidRDefault="00137B9E" w:rsidP="00137B9E">
      <w:pPr>
        <w:jc w:val="center"/>
        <w:rPr>
          <w:b/>
          <w:bCs/>
          <w:sz w:val="28"/>
          <w:szCs w:val="28"/>
        </w:rPr>
      </w:pPr>
    </w:p>
    <w:p w:rsidR="00137B9E" w:rsidRDefault="00137B9E" w:rsidP="00137B9E">
      <w:pPr>
        <w:jc w:val="center"/>
        <w:rPr>
          <w:b/>
          <w:bCs/>
          <w:sz w:val="28"/>
          <w:szCs w:val="28"/>
        </w:rPr>
      </w:pPr>
    </w:p>
    <w:p w:rsidR="00137B9E" w:rsidRDefault="00137B9E" w:rsidP="00137B9E">
      <w:pPr>
        <w:jc w:val="center"/>
        <w:rPr>
          <w:b/>
          <w:bCs/>
          <w:sz w:val="28"/>
          <w:szCs w:val="28"/>
        </w:rPr>
      </w:pPr>
      <w:r>
        <w:rPr>
          <w:b/>
          <w:bCs/>
          <w:sz w:val="28"/>
          <w:szCs w:val="28"/>
        </w:rPr>
        <w:t>(</w:t>
      </w:r>
      <w:r w:rsidRPr="00FE115B">
        <w:rPr>
          <w:b/>
          <w:bCs/>
          <w:sz w:val="28"/>
          <w:szCs w:val="28"/>
        </w:rPr>
        <w:t>MECHANICS OF SOLIDS  LAB</w:t>
      </w:r>
      <w:r>
        <w:rPr>
          <w:b/>
          <w:bCs/>
          <w:sz w:val="28"/>
          <w:szCs w:val="28"/>
        </w:rPr>
        <w:t>)</w:t>
      </w:r>
    </w:p>
    <w:p w:rsidR="00137B9E" w:rsidRDefault="00137B9E" w:rsidP="00137B9E">
      <w:pPr>
        <w:autoSpaceDE w:val="0"/>
        <w:autoSpaceDN w:val="0"/>
        <w:adjustRightInd w:val="0"/>
        <w:jc w:val="both"/>
        <w:rPr>
          <w:bCs/>
        </w:rPr>
      </w:pPr>
      <w:r w:rsidRPr="00042C99">
        <w:rPr>
          <w:bCs/>
        </w:rPr>
        <w:tab/>
      </w:r>
      <w:r w:rsidRPr="00042C99">
        <w:rPr>
          <w:bCs/>
        </w:rPr>
        <w:tab/>
      </w:r>
      <w:r w:rsidRPr="00042C99">
        <w:rPr>
          <w:bCs/>
        </w:rPr>
        <w:tab/>
      </w:r>
      <w:r w:rsidRPr="00042C99">
        <w:rPr>
          <w:bCs/>
        </w:rPr>
        <w:tab/>
      </w:r>
      <w:r w:rsidRPr="00042C99">
        <w:rPr>
          <w:bCs/>
        </w:rPr>
        <w:tab/>
      </w:r>
      <w:r w:rsidRPr="00042C99">
        <w:rPr>
          <w:bCs/>
        </w:rPr>
        <w:tab/>
      </w:r>
      <w:r w:rsidRPr="00042C99">
        <w:rPr>
          <w:bCs/>
        </w:rPr>
        <w:tab/>
      </w:r>
      <w:r w:rsidRPr="00042C99">
        <w:rPr>
          <w:bCs/>
        </w:rPr>
        <w:tab/>
      </w:r>
    </w:p>
    <w:p w:rsidR="00137B9E" w:rsidRPr="008C1A97" w:rsidRDefault="00137B9E" w:rsidP="00137B9E">
      <w:pPr>
        <w:autoSpaceDE w:val="0"/>
        <w:autoSpaceDN w:val="0"/>
        <w:adjustRightInd w:val="0"/>
        <w:jc w:val="both"/>
        <w:rPr>
          <w:b/>
        </w:rPr>
      </w:pPr>
      <w:r w:rsidRPr="008C1A97">
        <w:rPr>
          <w:b/>
        </w:rPr>
        <w:t xml:space="preserve">Course Objective: </w:t>
      </w:r>
    </w:p>
    <w:p w:rsidR="00137B9E" w:rsidRPr="008C1A97" w:rsidRDefault="00137B9E" w:rsidP="00137B9E">
      <w:pPr>
        <w:autoSpaceDE w:val="0"/>
        <w:autoSpaceDN w:val="0"/>
        <w:adjustRightInd w:val="0"/>
        <w:jc w:val="both"/>
        <w:rPr>
          <w:rFonts w:eastAsiaTheme="minorHAnsi"/>
        </w:rPr>
      </w:pPr>
      <w:r w:rsidRPr="008C1A97">
        <w:rPr>
          <w:rFonts w:eastAsiaTheme="minorHAnsi"/>
        </w:rPr>
        <w:t>The objective is to learn the fundamental concepts of stresses, strains, and deformation of solids with applications structural elements.</w:t>
      </w:r>
    </w:p>
    <w:p w:rsidR="00137B9E" w:rsidRPr="008C1A97" w:rsidRDefault="00137B9E" w:rsidP="008712F9">
      <w:pPr>
        <w:jc w:val="both"/>
        <w:rPr>
          <w:bCs/>
        </w:rPr>
      </w:pPr>
      <w:r w:rsidRPr="008C1A97">
        <w:rPr>
          <w:b/>
        </w:rPr>
        <w:t>Course Outcomes:</w:t>
      </w:r>
      <w:r w:rsidRPr="008C1A97">
        <w:rPr>
          <w:bCs/>
        </w:rPr>
        <w:tab/>
      </w:r>
      <w:r w:rsidRPr="008C1A97">
        <w:rPr>
          <w:bCs/>
        </w:rPr>
        <w:tab/>
      </w:r>
    </w:p>
    <w:p w:rsidR="008225F6" w:rsidRDefault="00137B9E" w:rsidP="008225F6">
      <w:pPr>
        <w:jc w:val="both"/>
      </w:pPr>
      <w:r w:rsidRPr="008C1A97">
        <w:t>After studying this course, the students will be able to:</w:t>
      </w:r>
    </w:p>
    <w:p w:rsidR="008225F6" w:rsidRDefault="008225F6" w:rsidP="00692B92">
      <w:pPr>
        <w:pStyle w:val="ListParagraph"/>
        <w:numPr>
          <w:ilvl w:val="0"/>
          <w:numId w:val="47"/>
        </w:numPr>
        <w:jc w:val="both"/>
      </w:pPr>
      <w:r>
        <w:t>To determine UTS of Various materials</w:t>
      </w:r>
    </w:p>
    <w:p w:rsidR="008225F6" w:rsidRDefault="008225F6" w:rsidP="00692B92">
      <w:pPr>
        <w:pStyle w:val="ListParagraph"/>
        <w:numPr>
          <w:ilvl w:val="0"/>
          <w:numId w:val="47"/>
        </w:numPr>
        <w:jc w:val="both"/>
      </w:pPr>
      <w:r>
        <w:t>To determine impact Strength of the  Materials</w:t>
      </w:r>
    </w:p>
    <w:p w:rsidR="008225F6" w:rsidRDefault="008225F6" w:rsidP="00692B92">
      <w:pPr>
        <w:pStyle w:val="ListParagraph"/>
        <w:numPr>
          <w:ilvl w:val="0"/>
          <w:numId w:val="47"/>
        </w:numPr>
        <w:jc w:val="both"/>
      </w:pPr>
      <w:r>
        <w:t>To detrmine Compressive Strength of the Materials</w:t>
      </w:r>
    </w:p>
    <w:p w:rsidR="00137B9E" w:rsidRPr="008C1A97" w:rsidRDefault="00137B9E" w:rsidP="00692B92">
      <w:pPr>
        <w:pStyle w:val="ListParagraph"/>
        <w:numPr>
          <w:ilvl w:val="0"/>
          <w:numId w:val="47"/>
        </w:numPr>
        <w:jc w:val="both"/>
      </w:pPr>
      <w:r w:rsidRPr="008C1A97">
        <w:t>know how to measure the hardness and impact strength of given materials</w:t>
      </w:r>
    </w:p>
    <w:p w:rsidR="00137B9E" w:rsidRPr="008C1A97" w:rsidRDefault="00137B9E" w:rsidP="00692B92">
      <w:pPr>
        <w:numPr>
          <w:ilvl w:val="0"/>
          <w:numId w:val="21"/>
        </w:numPr>
        <w:jc w:val="both"/>
      </w:pPr>
      <w:r w:rsidRPr="008C1A97">
        <w:t>measure the modulus of rigidity of given spring, and shaft.</w:t>
      </w:r>
    </w:p>
    <w:p w:rsidR="00137B9E" w:rsidRPr="008C1A97" w:rsidRDefault="00137B9E" w:rsidP="00692B92">
      <w:pPr>
        <w:numPr>
          <w:ilvl w:val="0"/>
          <w:numId w:val="21"/>
        </w:numPr>
        <w:jc w:val="both"/>
      </w:pPr>
      <w:r w:rsidRPr="008C1A97">
        <w:t>find the deflection of beams theoretically and paracticaly.</w:t>
      </w:r>
    </w:p>
    <w:p w:rsidR="008712F9" w:rsidRDefault="008712F9" w:rsidP="008712F9">
      <w:pPr>
        <w:ind w:left="432"/>
        <w:jc w:val="both"/>
        <w:rPr>
          <w:sz w:val="20"/>
          <w:szCs w:val="20"/>
        </w:rPr>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8225F6" w:rsidRPr="00CE14DF" w:rsidTr="001F2010">
        <w:tc>
          <w:tcPr>
            <w:tcW w:w="738" w:type="dxa"/>
          </w:tcPr>
          <w:p w:rsidR="008225F6" w:rsidRPr="00CE14DF" w:rsidRDefault="008225F6" w:rsidP="001F2010">
            <w:pPr>
              <w:autoSpaceDE w:val="0"/>
              <w:autoSpaceDN w:val="0"/>
              <w:adjustRightInd w:val="0"/>
            </w:pPr>
            <w:r>
              <w:t>C04</w:t>
            </w:r>
          </w:p>
        </w:tc>
        <w:tc>
          <w:tcPr>
            <w:tcW w:w="720" w:type="dxa"/>
            <w:vAlign w:val="bottom"/>
          </w:tcPr>
          <w:p w:rsidR="008225F6" w:rsidRDefault="008225F6" w:rsidP="001F2010">
            <w:pPr>
              <w:jc w:val="center"/>
              <w:rPr>
                <w:b/>
                <w:bCs/>
                <w:sz w:val="18"/>
              </w:rPr>
            </w:pPr>
            <w:r>
              <w:rPr>
                <w:b/>
                <w:bCs/>
                <w:sz w:val="18"/>
              </w:rPr>
              <w:t>H</w:t>
            </w:r>
          </w:p>
        </w:tc>
        <w:tc>
          <w:tcPr>
            <w:tcW w:w="720" w:type="dxa"/>
            <w:vAlign w:val="bottom"/>
          </w:tcPr>
          <w:p w:rsidR="008225F6" w:rsidRPr="00F51376" w:rsidRDefault="008225F6" w:rsidP="001F2010">
            <w:pPr>
              <w:jc w:val="center"/>
              <w:rPr>
                <w:b/>
                <w:bCs/>
                <w:sz w:val="18"/>
              </w:rPr>
            </w:pPr>
          </w:p>
        </w:tc>
        <w:tc>
          <w:tcPr>
            <w:tcW w:w="643" w:type="dxa"/>
            <w:vAlign w:val="bottom"/>
          </w:tcPr>
          <w:p w:rsidR="008225F6" w:rsidRDefault="008225F6" w:rsidP="001F2010">
            <w:pPr>
              <w:jc w:val="center"/>
              <w:rPr>
                <w:b/>
                <w:bCs/>
                <w:sz w:val="18"/>
              </w:rPr>
            </w:pPr>
          </w:p>
        </w:tc>
        <w:tc>
          <w:tcPr>
            <w:tcW w:w="663" w:type="dxa"/>
            <w:vAlign w:val="bottom"/>
          </w:tcPr>
          <w:p w:rsidR="008225F6" w:rsidRDefault="008225F6" w:rsidP="001F2010">
            <w:pPr>
              <w:jc w:val="center"/>
              <w:rPr>
                <w:b/>
                <w:bCs/>
                <w:sz w:val="18"/>
              </w:rPr>
            </w:pPr>
          </w:p>
        </w:tc>
        <w:tc>
          <w:tcPr>
            <w:tcW w:w="764" w:type="dxa"/>
            <w:vAlign w:val="bottom"/>
          </w:tcPr>
          <w:p w:rsidR="008225F6" w:rsidRPr="00F51376" w:rsidRDefault="008225F6" w:rsidP="001F2010">
            <w:pPr>
              <w:jc w:val="center"/>
              <w:rPr>
                <w:b/>
                <w:bCs/>
                <w:sz w:val="18"/>
              </w:rPr>
            </w:pPr>
          </w:p>
        </w:tc>
        <w:tc>
          <w:tcPr>
            <w:tcW w:w="643" w:type="dxa"/>
            <w:vAlign w:val="bottom"/>
          </w:tcPr>
          <w:p w:rsidR="008225F6" w:rsidRPr="00F51376" w:rsidRDefault="008225F6" w:rsidP="001F2010">
            <w:pPr>
              <w:jc w:val="center"/>
              <w:rPr>
                <w:b/>
                <w:bCs/>
                <w:sz w:val="18"/>
              </w:rPr>
            </w:pPr>
          </w:p>
        </w:tc>
        <w:tc>
          <w:tcPr>
            <w:tcW w:w="707" w:type="dxa"/>
            <w:vAlign w:val="bottom"/>
          </w:tcPr>
          <w:p w:rsidR="008225F6" w:rsidRPr="00F51376" w:rsidRDefault="008225F6" w:rsidP="001F2010">
            <w:pPr>
              <w:jc w:val="center"/>
              <w:rPr>
                <w:b/>
                <w:bCs/>
                <w:sz w:val="18"/>
              </w:rPr>
            </w:pPr>
          </w:p>
        </w:tc>
        <w:tc>
          <w:tcPr>
            <w:tcW w:w="643" w:type="dxa"/>
            <w:vAlign w:val="bottom"/>
          </w:tcPr>
          <w:p w:rsidR="008225F6" w:rsidRPr="00F51376" w:rsidRDefault="008225F6" w:rsidP="001F2010">
            <w:pPr>
              <w:jc w:val="center"/>
              <w:rPr>
                <w:b/>
                <w:bCs/>
                <w:sz w:val="18"/>
              </w:rPr>
            </w:pPr>
          </w:p>
        </w:tc>
        <w:tc>
          <w:tcPr>
            <w:tcW w:w="662" w:type="dxa"/>
            <w:vAlign w:val="bottom"/>
          </w:tcPr>
          <w:p w:rsidR="008225F6" w:rsidRPr="00F51376" w:rsidRDefault="008225F6" w:rsidP="001F2010">
            <w:pPr>
              <w:jc w:val="center"/>
              <w:rPr>
                <w:b/>
                <w:bCs/>
                <w:sz w:val="18"/>
              </w:rPr>
            </w:pPr>
          </w:p>
        </w:tc>
        <w:tc>
          <w:tcPr>
            <w:tcW w:w="662" w:type="dxa"/>
            <w:vAlign w:val="bottom"/>
          </w:tcPr>
          <w:p w:rsidR="008225F6" w:rsidRPr="00F51376" w:rsidRDefault="008225F6" w:rsidP="001F2010">
            <w:pPr>
              <w:jc w:val="center"/>
              <w:rPr>
                <w:b/>
                <w:bCs/>
                <w:sz w:val="18"/>
              </w:rPr>
            </w:pPr>
          </w:p>
        </w:tc>
        <w:tc>
          <w:tcPr>
            <w:tcW w:w="662" w:type="dxa"/>
            <w:vAlign w:val="bottom"/>
          </w:tcPr>
          <w:p w:rsidR="008225F6" w:rsidRPr="00F51376" w:rsidRDefault="008225F6" w:rsidP="001F2010">
            <w:pPr>
              <w:jc w:val="center"/>
              <w:rPr>
                <w:b/>
                <w:bCs/>
                <w:sz w:val="18"/>
              </w:rPr>
            </w:pPr>
          </w:p>
        </w:tc>
        <w:tc>
          <w:tcPr>
            <w:tcW w:w="662" w:type="dxa"/>
          </w:tcPr>
          <w:p w:rsidR="008225F6" w:rsidRDefault="008225F6" w:rsidP="001F2010">
            <w:pPr>
              <w:jc w:val="center"/>
              <w:rPr>
                <w:b/>
                <w:bCs/>
                <w:sz w:val="18"/>
              </w:rPr>
            </w:pPr>
          </w:p>
        </w:tc>
      </w:tr>
      <w:tr w:rsidR="008225F6" w:rsidRPr="00CE14DF" w:rsidTr="001F2010">
        <w:tc>
          <w:tcPr>
            <w:tcW w:w="738" w:type="dxa"/>
          </w:tcPr>
          <w:p w:rsidR="008225F6" w:rsidRDefault="008225F6" w:rsidP="001F2010">
            <w:pPr>
              <w:autoSpaceDE w:val="0"/>
              <w:autoSpaceDN w:val="0"/>
              <w:adjustRightInd w:val="0"/>
            </w:pPr>
            <w:r>
              <w:t>C05</w:t>
            </w:r>
          </w:p>
        </w:tc>
        <w:tc>
          <w:tcPr>
            <w:tcW w:w="720" w:type="dxa"/>
            <w:vAlign w:val="bottom"/>
          </w:tcPr>
          <w:p w:rsidR="008225F6" w:rsidRDefault="008225F6" w:rsidP="001F2010">
            <w:pPr>
              <w:jc w:val="center"/>
              <w:rPr>
                <w:b/>
                <w:bCs/>
                <w:sz w:val="18"/>
              </w:rPr>
            </w:pPr>
          </w:p>
        </w:tc>
        <w:tc>
          <w:tcPr>
            <w:tcW w:w="720" w:type="dxa"/>
            <w:vAlign w:val="bottom"/>
          </w:tcPr>
          <w:p w:rsidR="008225F6" w:rsidRPr="00F51376" w:rsidRDefault="008225F6" w:rsidP="001F2010">
            <w:pPr>
              <w:jc w:val="center"/>
              <w:rPr>
                <w:b/>
                <w:bCs/>
                <w:sz w:val="18"/>
              </w:rPr>
            </w:pPr>
          </w:p>
        </w:tc>
        <w:tc>
          <w:tcPr>
            <w:tcW w:w="643" w:type="dxa"/>
            <w:vAlign w:val="bottom"/>
          </w:tcPr>
          <w:p w:rsidR="008225F6" w:rsidRDefault="008225F6" w:rsidP="001F2010">
            <w:pPr>
              <w:jc w:val="center"/>
              <w:rPr>
                <w:b/>
                <w:bCs/>
                <w:sz w:val="18"/>
              </w:rPr>
            </w:pPr>
            <w:r>
              <w:rPr>
                <w:b/>
                <w:bCs/>
                <w:sz w:val="18"/>
              </w:rPr>
              <w:t>L</w:t>
            </w:r>
          </w:p>
        </w:tc>
        <w:tc>
          <w:tcPr>
            <w:tcW w:w="663" w:type="dxa"/>
            <w:vAlign w:val="bottom"/>
          </w:tcPr>
          <w:p w:rsidR="008225F6" w:rsidRDefault="008225F6" w:rsidP="001F2010">
            <w:pPr>
              <w:jc w:val="center"/>
              <w:rPr>
                <w:b/>
                <w:bCs/>
                <w:sz w:val="18"/>
              </w:rPr>
            </w:pPr>
          </w:p>
        </w:tc>
        <w:tc>
          <w:tcPr>
            <w:tcW w:w="764" w:type="dxa"/>
            <w:vAlign w:val="bottom"/>
          </w:tcPr>
          <w:p w:rsidR="008225F6" w:rsidRPr="00F51376" w:rsidRDefault="008225F6" w:rsidP="001F2010">
            <w:pPr>
              <w:jc w:val="center"/>
              <w:rPr>
                <w:b/>
                <w:bCs/>
                <w:sz w:val="18"/>
              </w:rPr>
            </w:pPr>
          </w:p>
        </w:tc>
        <w:tc>
          <w:tcPr>
            <w:tcW w:w="643" w:type="dxa"/>
            <w:vAlign w:val="bottom"/>
          </w:tcPr>
          <w:p w:rsidR="008225F6" w:rsidRPr="00F51376" w:rsidRDefault="008225F6" w:rsidP="001F2010">
            <w:pPr>
              <w:jc w:val="center"/>
              <w:rPr>
                <w:b/>
                <w:bCs/>
                <w:sz w:val="18"/>
              </w:rPr>
            </w:pPr>
          </w:p>
        </w:tc>
        <w:tc>
          <w:tcPr>
            <w:tcW w:w="707" w:type="dxa"/>
            <w:vAlign w:val="bottom"/>
          </w:tcPr>
          <w:p w:rsidR="008225F6" w:rsidRPr="00F51376" w:rsidRDefault="008225F6" w:rsidP="001F2010">
            <w:pPr>
              <w:jc w:val="center"/>
              <w:rPr>
                <w:b/>
                <w:bCs/>
                <w:sz w:val="18"/>
              </w:rPr>
            </w:pPr>
          </w:p>
        </w:tc>
        <w:tc>
          <w:tcPr>
            <w:tcW w:w="643" w:type="dxa"/>
            <w:vAlign w:val="bottom"/>
          </w:tcPr>
          <w:p w:rsidR="008225F6" w:rsidRPr="00F51376" w:rsidRDefault="008225F6" w:rsidP="001F2010">
            <w:pPr>
              <w:jc w:val="center"/>
              <w:rPr>
                <w:b/>
                <w:bCs/>
                <w:sz w:val="18"/>
              </w:rPr>
            </w:pPr>
          </w:p>
        </w:tc>
        <w:tc>
          <w:tcPr>
            <w:tcW w:w="662" w:type="dxa"/>
            <w:vAlign w:val="bottom"/>
          </w:tcPr>
          <w:p w:rsidR="008225F6" w:rsidRPr="00F51376" w:rsidRDefault="008225F6" w:rsidP="001F2010">
            <w:pPr>
              <w:jc w:val="center"/>
              <w:rPr>
                <w:b/>
                <w:bCs/>
                <w:sz w:val="18"/>
              </w:rPr>
            </w:pPr>
          </w:p>
        </w:tc>
        <w:tc>
          <w:tcPr>
            <w:tcW w:w="662" w:type="dxa"/>
            <w:vAlign w:val="bottom"/>
          </w:tcPr>
          <w:p w:rsidR="008225F6" w:rsidRPr="00F51376" w:rsidRDefault="008225F6" w:rsidP="001F2010">
            <w:pPr>
              <w:jc w:val="center"/>
              <w:rPr>
                <w:b/>
                <w:bCs/>
                <w:sz w:val="18"/>
              </w:rPr>
            </w:pPr>
          </w:p>
        </w:tc>
        <w:tc>
          <w:tcPr>
            <w:tcW w:w="662" w:type="dxa"/>
            <w:vAlign w:val="bottom"/>
          </w:tcPr>
          <w:p w:rsidR="008225F6" w:rsidRPr="00F51376" w:rsidRDefault="008225F6" w:rsidP="001F2010">
            <w:pPr>
              <w:jc w:val="center"/>
              <w:rPr>
                <w:b/>
                <w:bCs/>
                <w:sz w:val="18"/>
              </w:rPr>
            </w:pPr>
          </w:p>
        </w:tc>
        <w:tc>
          <w:tcPr>
            <w:tcW w:w="662" w:type="dxa"/>
          </w:tcPr>
          <w:p w:rsidR="008225F6" w:rsidRDefault="008225F6" w:rsidP="001F2010">
            <w:pPr>
              <w:jc w:val="center"/>
              <w:rPr>
                <w:b/>
                <w:bCs/>
                <w:sz w:val="18"/>
              </w:rPr>
            </w:pPr>
          </w:p>
        </w:tc>
      </w:tr>
      <w:tr w:rsidR="008225F6" w:rsidRPr="00CE14DF" w:rsidTr="001F2010">
        <w:tc>
          <w:tcPr>
            <w:tcW w:w="738" w:type="dxa"/>
          </w:tcPr>
          <w:p w:rsidR="008225F6" w:rsidRDefault="008225F6" w:rsidP="001F2010">
            <w:pPr>
              <w:autoSpaceDE w:val="0"/>
              <w:autoSpaceDN w:val="0"/>
              <w:adjustRightInd w:val="0"/>
            </w:pPr>
            <w:r>
              <w:t>CO6</w:t>
            </w:r>
          </w:p>
        </w:tc>
        <w:tc>
          <w:tcPr>
            <w:tcW w:w="720" w:type="dxa"/>
            <w:vAlign w:val="bottom"/>
          </w:tcPr>
          <w:p w:rsidR="008225F6" w:rsidRDefault="008225F6" w:rsidP="001F2010">
            <w:pPr>
              <w:jc w:val="center"/>
              <w:rPr>
                <w:b/>
                <w:bCs/>
                <w:sz w:val="18"/>
              </w:rPr>
            </w:pPr>
          </w:p>
        </w:tc>
        <w:tc>
          <w:tcPr>
            <w:tcW w:w="720" w:type="dxa"/>
            <w:vAlign w:val="bottom"/>
          </w:tcPr>
          <w:p w:rsidR="008225F6" w:rsidRPr="00F51376" w:rsidRDefault="008225F6" w:rsidP="001F2010">
            <w:pPr>
              <w:jc w:val="center"/>
              <w:rPr>
                <w:b/>
                <w:bCs/>
                <w:sz w:val="18"/>
              </w:rPr>
            </w:pPr>
          </w:p>
        </w:tc>
        <w:tc>
          <w:tcPr>
            <w:tcW w:w="643" w:type="dxa"/>
            <w:vAlign w:val="bottom"/>
          </w:tcPr>
          <w:p w:rsidR="008225F6" w:rsidRDefault="008225F6" w:rsidP="001F2010">
            <w:pPr>
              <w:jc w:val="center"/>
              <w:rPr>
                <w:b/>
                <w:bCs/>
                <w:sz w:val="18"/>
              </w:rPr>
            </w:pPr>
            <w:r>
              <w:rPr>
                <w:b/>
                <w:bCs/>
                <w:sz w:val="18"/>
              </w:rPr>
              <w:t>L</w:t>
            </w:r>
          </w:p>
        </w:tc>
        <w:tc>
          <w:tcPr>
            <w:tcW w:w="663" w:type="dxa"/>
            <w:vAlign w:val="bottom"/>
          </w:tcPr>
          <w:p w:rsidR="008225F6" w:rsidRDefault="008225F6" w:rsidP="001F2010">
            <w:pPr>
              <w:jc w:val="center"/>
              <w:rPr>
                <w:b/>
                <w:bCs/>
                <w:sz w:val="18"/>
              </w:rPr>
            </w:pPr>
          </w:p>
        </w:tc>
        <w:tc>
          <w:tcPr>
            <w:tcW w:w="764" w:type="dxa"/>
            <w:vAlign w:val="bottom"/>
          </w:tcPr>
          <w:p w:rsidR="008225F6" w:rsidRPr="00F51376" w:rsidRDefault="008225F6" w:rsidP="001F2010">
            <w:pPr>
              <w:jc w:val="center"/>
              <w:rPr>
                <w:b/>
                <w:bCs/>
                <w:sz w:val="18"/>
              </w:rPr>
            </w:pPr>
          </w:p>
        </w:tc>
        <w:tc>
          <w:tcPr>
            <w:tcW w:w="643" w:type="dxa"/>
            <w:vAlign w:val="bottom"/>
          </w:tcPr>
          <w:p w:rsidR="008225F6" w:rsidRPr="00F51376" w:rsidRDefault="008225F6" w:rsidP="001F2010">
            <w:pPr>
              <w:jc w:val="center"/>
              <w:rPr>
                <w:b/>
                <w:bCs/>
                <w:sz w:val="18"/>
              </w:rPr>
            </w:pPr>
          </w:p>
        </w:tc>
        <w:tc>
          <w:tcPr>
            <w:tcW w:w="707" w:type="dxa"/>
            <w:vAlign w:val="bottom"/>
          </w:tcPr>
          <w:p w:rsidR="008225F6" w:rsidRPr="00F51376" w:rsidRDefault="008225F6" w:rsidP="001F2010">
            <w:pPr>
              <w:jc w:val="center"/>
              <w:rPr>
                <w:b/>
                <w:bCs/>
                <w:sz w:val="18"/>
              </w:rPr>
            </w:pPr>
          </w:p>
        </w:tc>
        <w:tc>
          <w:tcPr>
            <w:tcW w:w="643" w:type="dxa"/>
            <w:vAlign w:val="bottom"/>
          </w:tcPr>
          <w:p w:rsidR="008225F6" w:rsidRPr="00F51376" w:rsidRDefault="008225F6" w:rsidP="001F2010">
            <w:pPr>
              <w:jc w:val="center"/>
              <w:rPr>
                <w:b/>
                <w:bCs/>
                <w:sz w:val="18"/>
              </w:rPr>
            </w:pPr>
          </w:p>
        </w:tc>
        <w:tc>
          <w:tcPr>
            <w:tcW w:w="662" w:type="dxa"/>
            <w:vAlign w:val="bottom"/>
          </w:tcPr>
          <w:p w:rsidR="008225F6" w:rsidRPr="00F51376" w:rsidRDefault="008225F6" w:rsidP="001F2010">
            <w:pPr>
              <w:jc w:val="center"/>
              <w:rPr>
                <w:b/>
                <w:bCs/>
                <w:sz w:val="18"/>
              </w:rPr>
            </w:pPr>
          </w:p>
        </w:tc>
        <w:tc>
          <w:tcPr>
            <w:tcW w:w="662" w:type="dxa"/>
            <w:vAlign w:val="bottom"/>
          </w:tcPr>
          <w:p w:rsidR="008225F6" w:rsidRPr="00F51376" w:rsidRDefault="008225F6" w:rsidP="001F2010">
            <w:pPr>
              <w:jc w:val="center"/>
              <w:rPr>
                <w:b/>
                <w:bCs/>
                <w:sz w:val="18"/>
              </w:rPr>
            </w:pPr>
          </w:p>
        </w:tc>
        <w:tc>
          <w:tcPr>
            <w:tcW w:w="662" w:type="dxa"/>
            <w:vAlign w:val="bottom"/>
          </w:tcPr>
          <w:p w:rsidR="008225F6" w:rsidRPr="00F51376" w:rsidRDefault="008225F6" w:rsidP="001F2010">
            <w:pPr>
              <w:jc w:val="center"/>
              <w:rPr>
                <w:b/>
                <w:bCs/>
                <w:sz w:val="18"/>
              </w:rPr>
            </w:pPr>
          </w:p>
        </w:tc>
        <w:tc>
          <w:tcPr>
            <w:tcW w:w="662" w:type="dxa"/>
          </w:tcPr>
          <w:p w:rsidR="008225F6" w:rsidRDefault="008225F6" w:rsidP="001F2010">
            <w:pPr>
              <w:jc w:val="center"/>
              <w:rPr>
                <w:b/>
                <w:bCs/>
                <w:sz w:val="18"/>
              </w:rPr>
            </w:pPr>
          </w:p>
        </w:tc>
      </w:tr>
    </w:tbl>
    <w:p w:rsidR="00137B9E" w:rsidRPr="001C6F94" w:rsidRDefault="00137B9E" w:rsidP="00137B9E">
      <w:pPr>
        <w:jc w:val="both"/>
        <w:rPr>
          <w:sz w:val="20"/>
          <w:szCs w:val="20"/>
        </w:rPr>
      </w:pPr>
    </w:p>
    <w:p w:rsidR="00137B9E" w:rsidRPr="00FE683E" w:rsidRDefault="00137B9E" w:rsidP="00137B9E">
      <w:pPr>
        <w:autoSpaceDE w:val="0"/>
        <w:autoSpaceDN w:val="0"/>
        <w:adjustRightInd w:val="0"/>
        <w:jc w:val="both"/>
        <w:rPr>
          <w:bCs/>
        </w:rPr>
      </w:pPr>
    </w:p>
    <w:p w:rsidR="00137B9E" w:rsidRDefault="00137B9E" w:rsidP="00137B9E">
      <w:pPr>
        <w:spacing w:before="120"/>
        <w:ind w:left="360"/>
        <w:rPr>
          <w:sz w:val="20"/>
          <w:szCs w:val="20"/>
        </w:rPr>
      </w:pPr>
    </w:p>
    <w:p w:rsidR="00137B9E" w:rsidRDefault="00137B9E" w:rsidP="00137B9E">
      <w:pPr>
        <w:spacing w:before="120"/>
        <w:ind w:left="360"/>
        <w:rPr>
          <w:sz w:val="20"/>
          <w:szCs w:val="20"/>
        </w:rPr>
      </w:pPr>
    </w:p>
    <w:p w:rsidR="00137B9E" w:rsidRDefault="00137B9E" w:rsidP="00137B9E">
      <w:pPr>
        <w:spacing w:before="120"/>
        <w:ind w:left="360"/>
        <w:rPr>
          <w:sz w:val="20"/>
          <w:szCs w:val="20"/>
        </w:rPr>
      </w:pPr>
    </w:p>
    <w:p w:rsidR="008225F6" w:rsidRDefault="008225F6" w:rsidP="00137B9E">
      <w:pPr>
        <w:spacing w:before="120"/>
        <w:ind w:left="360"/>
        <w:rPr>
          <w:b/>
          <w:i/>
        </w:rPr>
      </w:pPr>
    </w:p>
    <w:p w:rsidR="008225F6" w:rsidRDefault="008225F6" w:rsidP="00137B9E">
      <w:pPr>
        <w:spacing w:before="120"/>
        <w:ind w:left="360"/>
        <w:rPr>
          <w:b/>
          <w:i/>
        </w:rPr>
      </w:pPr>
    </w:p>
    <w:p w:rsidR="00137B9E" w:rsidRPr="008712F9" w:rsidRDefault="008712F9" w:rsidP="00137B9E">
      <w:pPr>
        <w:spacing w:before="120"/>
        <w:ind w:left="360"/>
        <w:rPr>
          <w:b/>
          <w:i/>
        </w:rPr>
      </w:pPr>
      <w:r w:rsidRPr="008712F9">
        <w:rPr>
          <w:b/>
          <w:i/>
        </w:rPr>
        <w:t>List  of Experiments:</w:t>
      </w:r>
    </w:p>
    <w:p w:rsidR="00137B9E" w:rsidRPr="008712F9" w:rsidRDefault="00137B9E" w:rsidP="00137B9E">
      <w:pPr>
        <w:spacing w:before="120"/>
        <w:ind w:left="360"/>
        <w:rPr>
          <w:b/>
          <w:i/>
        </w:rPr>
      </w:pPr>
    </w:p>
    <w:p w:rsidR="00137B9E" w:rsidRPr="008712F9" w:rsidRDefault="00137B9E" w:rsidP="00692B92">
      <w:pPr>
        <w:numPr>
          <w:ilvl w:val="0"/>
          <w:numId w:val="18"/>
        </w:numPr>
        <w:spacing w:before="120"/>
      </w:pPr>
      <w:r w:rsidRPr="008712F9">
        <w:t>Direct Tension Test</w:t>
      </w:r>
    </w:p>
    <w:p w:rsidR="00137B9E" w:rsidRPr="008712F9" w:rsidRDefault="00137B9E" w:rsidP="00692B92">
      <w:pPr>
        <w:numPr>
          <w:ilvl w:val="0"/>
          <w:numId w:val="18"/>
        </w:numPr>
        <w:spacing w:before="120"/>
      </w:pPr>
      <w:r w:rsidRPr="008712F9">
        <w:t>Bending Test on simply supported and cantilever beams</w:t>
      </w:r>
    </w:p>
    <w:p w:rsidR="00137B9E" w:rsidRPr="008712F9" w:rsidRDefault="00137B9E" w:rsidP="00692B92">
      <w:pPr>
        <w:numPr>
          <w:ilvl w:val="0"/>
          <w:numId w:val="19"/>
        </w:numPr>
        <w:tabs>
          <w:tab w:val="clear" w:pos="1440"/>
        </w:tabs>
        <w:spacing w:before="120"/>
        <w:ind w:left="720"/>
      </w:pPr>
      <w:r w:rsidRPr="008712F9">
        <w:t>Torsion Test</w:t>
      </w:r>
    </w:p>
    <w:p w:rsidR="00137B9E" w:rsidRPr="008712F9" w:rsidRDefault="00137B9E" w:rsidP="00692B92">
      <w:pPr>
        <w:numPr>
          <w:ilvl w:val="0"/>
          <w:numId w:val="19"/>
        </w:numPr>
        <w:tabs>
          <w:tab w:val="clear" w:pos="1440"/>
        </w:tabs>
        <w:spacing w:before="120"/>
        <w:ind w:left="720"/>
      </w:pPr>
      <w:r w:rsidRPr="008712F9">
        <w:t>Brinell and Rockwell hardness tests (of samples obtained from Jominy End quench Test  &amp;  samples of various treated and untreated steels obtained from Metallurgy Lab)</w:t>
      </w:r>
    </w:p>
    <w:p w:rsidR="00137B9E" w:rsidRPr="008712F9" w:rsidRDefault="00137B9E" w:rsidP="00692B92">
      <w:pPr>
        <w:numPr>
          <w:ilvl w:val="0"/>
          <w:numId w:val="20"/>
        </w:numPr>
        <w:tabs>
          <w:tab w:val="clear" w:pos="1440"/>
          <w:tab w:val="num" w:pos="720"/>
        </w:tabs>
        <w:spacing w:before="120"/>
        <w:ind w:hanging="1080"/>
      </w:pPr>
      <w:r w:rsidRPr="008712F9">
        <w:t>Test on Springs</w:t>
      </w:r>
    </w:p>
    <w:p w:rsidR="00137B9E" w:rsidRPr="008712F9" w:rsidRDefault="00137B9E" w:rsidP="00692B92">
      <w:pPr>
        <w:numPr>
          <w:ilvl w:val="0"/>
          <w:numId w:val="20"/>
        </w:numPr>
        <w:tabs>
          <w:tab w:val="clear" w:pos="1440"/>
          <w:tab w:val="num" w:pos="720"/>
        </w:tabs>
        <w:spacing w:before="120"/>
        <w:ind w:hanging="1080"/>
      </w:pPr>
      <w:r w:rsidRPr="008712F9">
        <w:t>Compression Test on Cube</w:t>
      </w:r>
    </w:p>
    <w:p w:rsidR="00137B9E" w:rsidRPr="008712F9" w:rsidRDefault="00137B9E" w:rsidP="00692B92">
      <w:pPr>
        <w:numPr>
          <w:ilvl w:val="0"/>
          <w:numId w:val="20"/>
        </w:numPr>
        <w:tabs>
          <w:tab w:val="clear" w:pos="1440"/>
          <w:tab w:val="num" w:pos="720"/>
        </w:tabs>
        <w:spacing w:before="120"/>
        <w:ind w:hanging="1080"/>
      </w:pPr>
      <w:r w:rsidRPr="008712F9">
        <w:t>Impact Test</w:t>
      </w:r>
    </w:p>
    <w:p w:rsidR="00137B9E" w:rsidRPr="008712F9" w:rsidRDefault="00137B9E" w:rsidP="00137B9E">
      <w:pPr>
        <w:rPr>
          <w:rFonts w:cstheme="minorHAnsi"/>
        </w:rPr>
      </w:pPr>
    </w:p>
    <w:p w:rsidR="00137B9E" w:rsidRPr="008712F9" w:rsidRDefault="00137B9E" w:rsidP="00137B9E">
      <w:pPr>
        <w:rPr>
          <w:rFonts w:cstheme="minorHAnsi"/>
        </w:rPr>
      </w:pPr>
      <w:r w:rsidRPr="008712F9">
        <w:rPr>
          <w:rFonts w:cstheme="minorHAnsi"/>
        </w:rPr>
        <w:br w:type="page"/>
      </w:r>
    </w:p>
    <w:p w:rsidR="00137B9E" w:rsidRDefault="00137B9E" w:rsidP="00137B9E"/>
    <w:p w:rsidR="00137B9E" w:rsidRPr="00B43821" w:rsidRDefault="00137B9E" w:rsidP="00137B9E">
      <w:pPr>
        <w:jc w:val="center"/>
        <w:rPr>
          <w:b/>
        </w:rPr>
      </w:pPr>
      <w:r w:rsidRPr="00B43821">
        <w:rPr>
          <w:b/>
        </w:rPr>
        <w:t>Syllabus for B. Tech. II Year I semester</w:t>
      </w:r>
    </w:p>
    <w:p w:rsidR="00137B9E" w:rsidRPr="00B43821" w:rsidRDefault="00137B9E" w:rsidP="00137B9E">
      <w:pPr>
        <w:tabs>
          <w:tab w:val="left" w:pos="180"/>
        </w:tabs>
        <w:jc w:val="center"/>
        <w:rPr>
          <w:b/>
          <w:bCs/>
        </w:rPr>
      </w:pPr>
      <w:r w:rsidRPr="00B43821">
        <w:rPr>
          <w:b/>
        </w:rPr>
        <w:t>Mechanical Engineering</w:t>
      </w:r>
    </w:p>
    <w:p w:rsidR="00137B9E" w:rsidRDefault="00137B9E" w:rsidP="00137B9E">
      <w:pPr>
        <w:jc w:val="center"/>
        <w:rPr>
          <w:b/>
          <w:bCs/>
          <w:caps/>
        </w:rPr>
      </w:pPr>
      <w:r w:rsidRPr="00C83AAA">
        <w:rPr>
          <w:b/>
          <w:bCs/>
          <w:caps/>
        </w:rPr>
        <w:t>Fuels and Lubricants Lab</w:t>
      </w:r>
    </w:p>
    <w:p w:rsidR="00137B9E" w:rsidRDefault="00137B9E" w:rsidP="00137B9E">
      <w:pPr>
        <w:autoSpaceDE w:val="0"/>
        <w:autoSpaceDN w:val="0"/>
        <w:adjustRightInd w:val="0"/>
        <w:jc w:val="both"/>
        <w:rPr>
          <w:b/>
        </w:rPr>
      </w:pPr>
      <w:r w:rsidRPr="00B43821">
        <w:rPr>
          <w:b/>
        </w:rPr>
        <w:t>Code :</w:t>
      </w:r>
      <w:r>
        <w:rPr>
          <w:b/>
        </w:rPr>
        <w:t xml:space="preserve"> 7B363</w:t>
      </w:r>
    </w:p>
    <w:p w:rsidR="00137B9E" w:rsidRPr="00B43821" w:rsidRDefault="00137B9E" w:rsidP="00295BEB">
      <w:pPr>
        <w:autoSpaceDE w:val="0"/>
        <w:autoSpaceDN w:val="0"/>
        <w:adjustRightInd w:val="0"/>
        <w:jc w:val="right"/>
        <w:rPr>
          <w:b/>
          <w:bCs/>
        </w:rPr>
      </w:pPr>
      <w:r>
        <w:rPr>
          <w:b/>
        </w:rPr>
        <w:tab/>
      </w:r>
      <w:r w:rsidRPr="00B43821">
        <w:rPr>
          <w:b/>
        </w:rPr>
        <w:t xml:space="preserve">              </w:t>
      </w:r>
      <w:r>
        <w:rPr>
          <w:b/>
        </w:rPr>
        <w:tab/>
      </w:r>
      <w:r>
        <w:rPr>
          <w:b/>
        </w:rPr>
        <w:tab/>
      </w:r>
      <w:r>
        <w:rPr>
          <w:b/>
        </w:rPr>
        <w:tab/>
      </w:r>
      <w:r>
        <w:rPr>
          <w:b/>
        </w:rPr>
        <w:tab/>
      </w:r>
      <w:r>
        <w:rPr>
          <w:b/>
        </w:rPr>
        <w:tab/>
      </w:r>
      <w:r>
        <w:rPr>
          <w:b/>
        </w:rPr>
        <w:tab/>
        <w:t xml:space="preserve">               </w:t>
      </w:r>
      <w:r w:rsidRPr="00B43821">
        <w:rPr>
          <w:b/>
          <w:bCs/>
        </w:rPr>
        <w:t xml:space="preserve"> L</w:t>
      </w:r>
      <w:r w:rsidRPr="00B43821">
        <w:rPr>
          <w:b/>
          <w:bCs/>
        </w:rPr>
        <w:tab/>
        <w:t>T</w:t>
      </w:r>
      <w:r w:rsidRPr="00B43821">
        <w:rPr>
          <w:b/>
          <w:bCs/>
        </w:rPr>
        <w:tab/>
        <w:t>P/D</w:t>
      </w:r>
      <w:r w:rsidRPr="00B43821">
        <w:rPr>
          <w:b/>
          <w:bCs/>
        </w:rPr>
        <w:tab/>
        <w:t>C</w:t>
      </w:r>
      <w:r>
        <w:rPr>
          <w:bCs/>
          <w:caps/>
        </w:rPr>
        <w:t xml:space="preserve">   </w:t>
      </w:r>
      <w:r w:rsidR="00295BEB">
        <w:rPr>
          <w:bCs/>
          <w:caps/>
        </w:rPr>
        <w:t xml:space="preserve">      </w:t>
      </w:r>
      <w:r w:rsidRPr="00B43821">
        <w:rPr>
          <w:bCs/>
          <w:caps/>
        </w:rPr>
        <w:t xml:space="preserve">-     </w:t>
      </w:r>
      <w:r w:rsidR="00295BEB">
        <w:rPr>
          <w:bCs/>
          <w:caps/>
        </w:rPr>
        <w:t xml:space="preserve"> </w:t>
      </w:r>
      <w:r w:rsidRPr="00B43821">
        <w:rPr>
          <w:bCs/>
          <w:caps/>
        </w:rPr>
        <w:t xml:space="preserve">   -</w:t>
      </w:r>
      <w:r w:rsidRPr="00B43821">
        <w:rPr>
          <w:b/>
          <w:bCs/>
          <w:caps/>
        </w:rPr>
        <w:t xml:space="preserve">    </w:t>
      </w:r>
      <w:r>
        <w:rPr>
          <w:b/>
          <w:bCs/>
          <w:caps/>
        </w:rPr>
        <w:t xml:space="preserve">    </w:t>
      </w:r>
      <w:r w:rsidRPr="00B43821">
        <w:rPr>
          <w:b/>
          <w:bCs/>
          <w:caps/>
        </w:rPr>
        <w:t xml:space="preserve">2    </w:t>
      </w:r>
      <w:r>
        <w:rPr>
          <w:b/>
          <w:bCs/>
          <w:caps/>
        </w:rPr>
        <w:t xml:space="preserve">   </w:t>
      </w:r>
      <w:r w:rsidRPr="00B43821">
        <w:rPr>
          <w:b/>
          <w:bCs/>
          <w:caps/>
        </w:rPr>
        <w:t xml:space="preserve">   1</w:t>
      </w:r>
    </w:p>
    <w:p w:rsidR="00137B9E" w:rsidRPr="00D237C4" w:rsidRDefault="00137B9E" w:rsidP="00137B9E">
      <w:pPr>
        <w:autoSpaceDE w:val="0"/>
        <w:autoSpaceDN w:val="0"/>
        <w:adjustRightInd w:val="0"/>
        <w:jc w:val="both"/>
        <w:rPr>
          <w:b/>
          <w:bCs/>
        </w:rPr>
      </w:pPr>
      <w:r w:rsidRPr="00B43821">
        <w:rPr>
          <w:bCs/>
          <w:caps/>
        </w:rPr>
        <w:t xml:space="preserve">     </w:t>
      </w:r>
    </w:p>
    <w:p w:rsidR="00137B9E" w:rsidRDefault="00137B9E" w:rsidP="00137B9E">
      <w:pPr>
        <w:autoSpaceDE w:val="0"/>
        <w:autoSpaceDN w:val="0"/>
        <w:adjustRightInd w:val="0"/>
        <w:rPr>
          <w:rFonts w:eastAsiaTheme="minorHAnsi"/>
          <w:sz w:val="23"/>
          <w:szCs w:val="23"/>
        </w:rPr>
      </w:pPr>
      <w:r>
        <w:rPr>
          <w:rFonts w:eastAsiaTheme="minorHAnsi"/>
          <w:b/>
          <w:bCs/>
          <w:sz w:val="23"/>
          <w:szCs w:val="23"/>
        </w:rPr>
        <w:t xml:space="preserve">Course Objectives: </w:t>
      </w:r>
      <w:r>
        <w:rPr>
          <w:rFonts w:eastAsiaTheme="minorHAnsi"/>
          <w:sz w:val="23"/>
          <w:szCs w:val="23"/>
        </w:rPr>
        <w:t>To understand the properties of fuels and lubricants.</w:t>
      </w:r>
    </w:p>
    <w:p w:rsidR="00137B9E" w:rsidRPr="00B2644C" w:rsidRDefault="00137B9E" w:rsidP="00137B9E">
      <w:pPr>
        <w:autoSpaceDE w:val="0"/>
        <w:autoSpaceDN w:val="0"/>
        <w:adjustRightInd w:val="0"/>
        <w:rPr>
          <w:rFonts w:eastAsiaTheme="minorHAnsi"/>
          <w:sz w:val="23"/>
          <w:szCs w:val="23"/>
        </w:rPr>
      </w:pPr>
      <w:r w:rsidRPr="00B2644C">
        <w:rPr>
          <w:b/>
        </w:rPr>
        <w:t>Course Outcomes:</w:t>
      </w:r>
    </w:p>
    <w:p w:rsidR="00137B9E" w:rsidRDefault="00137B9E" w:rsidP="00692B92">
      <w:pPr>
        <w:pStyle w:val="ListParagraph"/>
        <w:numPr>
          <w:ilvl w:val="0"/>
          <w:numId w:val="13"/>
        </w:numPr>
        <w:autoSpaceDE w:val="0"/>
        <w:autoSpaceDN w:val="0"/>
        <w:adjustRightInd w:val="0"/>
        <w:ind w:left="450"/>
        <w:rPr>
          <w:rFonts w:eastAsiaTheme="minorHAnsi"/>
          <w:sz w:val="23"/>
          <w:szCs w:val="23"/>
        </w:rPr>
      </w:pPr>
      <w:r>
        <w:rPr>
          <w:rFonts w:eastAsiaTheme="minorHAnsi"/>
          <w:bCs/>
          <w:sz w:val="23"/>
          <w:szCs w:val="23"/>
        </w:rPr>
        <w:t>To determine</w:t>
      </w:r>
      <w:r w:rsidRPr="002217AE">
        <w:rPr>
          <w:rFonts w:eastAsiaTheme="minorHAnsi"/>
          <w:bCs/>
          <w:sz w:val="23"/>
          <w:szCs w:val="23"/>
        </w:rPr>
        <w:t xml:space="preserve">  the flash and fire point using </w:t>
      </w:r>
      <w:r w:rsidRPr="002217AE">
        <w:rPr>
          <w:rFonts w:eastAsiaTheme="minorHAnsi"/>
          <w:sz w:val="23"/>
          <w:szCs w:val="23"/>
        </w:rPr>
        <w:t>Abels Apparatus</w:t>
      </w:r>
    </w:p>
    <w:p w:rsidR="00137B9E" w:rsidRDefault="00137B9E" w:rsidP="00692B92">
      <w:pPr>
        <w:pStyle w:val="ListParagraph"/>
        <w:numPr>
          <w:ilvl w:val="0"/>
          <w:numId w:val="13"/>
        </w:numPr>
        <w:autoSpaceDE w:val="0"/>
        <w:autoSpaceDN w:val="0"/>
        <w:adjustRightInd w:val="0"/>
        <w:ind w:left="450"/>
        <w:rPr>
          <w:rFonts w:eastAsiaTheme="minorHAnsi"/>
          <w:sz w:val="23"/>
          <w:szCs w:val="23"/>
        </w:rPr>
      </w:pPr>
      <w:r>
        <w:rPr>
          <w:rFonts w:eastAsiaTheme="minorHAnsi"/>
          <w:bCs/>
          <w:sz w:val="23"/>
          <w:szCs w:val="23"/>
        </w:rPr>
        <w:t>To determine</w:t>
      </w:r>
      <w:r w:rsidRPr="002217AE">
        <w:rPr>
          <w:rFonts w:eastAsiaTheme="minorHAnsi"/>
          <w:bCs/>
          <w:sz w:val="23"/>
          <w:szCs w:val="23"/>
        </w:rPr>
        <w:t xml:space="preserve">  the flash and fire point using </w:t>
      </w:r>
      <w:r w:rsidRPr="002217AE">
        <w:rPr>
          <w:rFonts w:eastAsiaTheme="minorHAnsi"/>
          <w:sz w:val="23"/>
          <w:szCs w:val="23"/>
        </w:rPr>
        <w:t xml:space="preserve">Pensky Martens Apparatus </w:t>
      </w:r>
    </w:p>
    <w:p w:rsidR="00137B9E" w:rsidRPr="002217AE" w:rsidRDefault="00137B9E" w:rsidP="00692B92">
      <w:pPr>
        <w:pStyle w:val="ListParagraph"/>
        <w:numPr>
          <w:ilvl w:val="0"/>
          <w:numId w:val="13"/>
        </w:numPr>
        <w:autoSpaceDE w:val="0"/>
        <w:autoSpaceDN w:val="0"/>
        <w:adjustRightInd w:val="0"/>
        <w:ind w:left="450"/>
        <w:rPr>
          <w:rFonts w:eastAsiaTheme="minorHAnsi"/>
          <w:sz w:val="23"/>
          <w:szCs w:val="23"/>
        </w:rPr>
      </w:pPr>
      <w:r>
        <w:rPr>
          <w:rFonts w:eastAsiaTheme="minorHAnsi"/>
          <w:bCs/>
          <w:sz w:val="23"/>
          <w:szCs w:val="23"/>
        </w:rPr>
        <w:t>To determine</w:t>
      </w:r>
      <w:r w:rsidRPr="002217AE">
        <w:rPr>
          <w:rFonts w:eastAsiaTheme="minorHAnsi"/>
          <w:bCs/>
          <w:sz w:val="23"/>
          <w:szCs w:val="23"/>
        </w:rPr>
        <w:t xml:space="preserve">  the </w:t>
      </w:r>
      <w:r w:rsidRPr="002217AE">
        <w:rPr>
          <w:rFonts w:eastAsiaTheme="minorHAnsi"/>
          <w:sz w:val="23"/>
          <w:szCs w:val="23"/>
        </w:rPr>
        <w:t xml:space="preserve">Viscosity </w:t>
      </w:r>
      <w:r w:rsidRPr="002217AE">
        <w:rPr>
          <w:rFonts w:eastAsiaTheme="minorHAnsi"/>
          <w:bCs/>
          <w:sz w:val="23"/>
          <w:szCs w:val="23"/>
        </w:rPr>
        <w:t>using</w:t>
      </w:r>
      <w:r w:rsidRPr="002217AE">
        <w:rPr>
          <w:rFonts w:eastAsiaTheme="minorHAnsi"/>
          <w:sz w:val="23"/>
          <w:szCs w:val="23"/>
        </w:rPr>
        <w:t xml:space="preserve"> Saybolt Viscometer</w:t>
      </w:r>
    </w:p>
    <w:p w:rsidR="00137B9E" w:rsidRDefault="00137B9E" w:rsidP="00692B92">
      <w:pPr>
        <w:pStyle w:val="ListParagraph"/>
        <w:numPr>
          <w:ilvl w:val="0"/>
          <w:numId w:val="13"/>
        </w:numPr>
        <w:autoSpaceDE w:val="0"/>
        <w:autoSpaceDN w:val="0"/>
        <w:adjustRightInd w:val="0"/>
        <w:ind w:left="450"/>
        <w:rPr>
          <w:rFonts w:eastAsiaTheme="minorHAnsi"/>
          <w:sz w:val="23"/>
          <w:szCs w:val="23"/>
        </w:rPr>
      </w:pPr>
      <w:r>
        <w:rPr>
          <w:rFonts w:eastAsiaTheme="minorHAnsi"/>
          <w:bCs/>
          <w:sz w:val="23"/>
          <w:szCs w:val="23"/>
        </w:rPr>
        <w:t>To determine</w:t>
      </w:r>
      <w:r w:rsidRPr="002217AE">
        <w:rPr>
          <w:rFonts w:eastAsiaTheme="minorHAnsi"/>
          <w:bCs/>
          <w:sz w:val="23"/>
          <w:szCs w:val="23"/>
        </w:rPr>
        <w:t xml:space="preserve">  the</w:t>
      </w:r>
      <w:r>
        <w:rPr>
          <w:rFonts w:eastAsiaTheme="minorHAnsi"/>
          <w:bCs/>
          <w:sz w:val="23"/>
          <w:szCs w:val="23"/>
        </w:rPr>
        <w:t xml:space="preserve"> </w:t>
      </w:r>
      <w:r>
        <w:rPr>
          <w:rFonts w:eastAsiaTheme="minorHAnsi"/>
          <w:sz w:val="23"/>
          <w:szCs w:val="23"/>
        </w:rPr>
        <w:t>Calorific value using Bomb Calorimeter</w:t>
      </w:r>
    </w:p>
    <w:p w:rsidR="006A0520" w:rsidRPr="002217AE" w:rsidRDefault="006A0520" w:rsidP="006A0520">
      <w:pPr>
        <w:pStyle w:val="ListParagraph"/>
        <w:autoSpaceDE w:val="0"/>
        <w:autoSpaceDN w:val="0"/>
        <w:adjustRightInd w:val="0"/>
        <w:ind w:left="450"/>
        <w:rPr>
          <w:rFonts w:eastAsiaTheme="minorHAnsi"/>
          <w:sz w:val="23"/>
          <w:szCs w:val="23"/>
        </w:rPr>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6A0520" w:rsidRPr="00CE14DF" w:rsidTr="006A0520">
        <w:tc>
          <w:tcPr>
            <w:tcW w:w="738" w:type="dxa"/>
          </w:tcPr>
          <w:p w:rsidR="006A0520" w:rsidRPr="00CE14DF" w:rsidRDefault="006A0520" w:rsidP="006A0520">
            <w:pPr>
              <w:autoSpaceDE w:val="0"/>
              <w:autoSpaceDN w:val="0"/>
              <w:adjustRightInd w:val="0"/>
            </w:pPr>
          </w:p>
        </w:tc>
        <w:tc>
          <w:tcPr>
            <w:tcW w:w="720" w:type="dxa"/>
          </w:tcPr>
          <w:p w:rsidR="006A0520" w:rsidRPr="00CE14DF" w:rsidRDefault="006A0520" w:rsidP="006A0520">
            <w:pPr>
              <w:autoSpaceDE w:val="0"/>
              <w:autoSpaceDN w:val="0"/>
              <w:adjustRightInd w:val="0"/>
            </w:pPr>
            <w:r>
              <w:t>PO</w:t>
            </w:r>
            <w:r w:rsidRPr="00CE14DF">
              <w:t>a</w:t>
            </w:r>
          </w:p>
        </w:tc>
        <w:tc>
          <w:tcPr>
            <w:tcW w:w="720" w:type="dxa"/>
          </w:tcPr>
          <w:p w:rsidR="006A0520" w:rsidRPr="00CE14DF" w:rsidRDefault="006A0520" w:rsidP="006A0520">
            <w:pPr>
              <w:autoSpaceDE w:val="0"/>
              <w:autoSpaceDN w:val="0"/>
              <w:adjustRightInd w:val="0"/>
            </w:pPr>
            <w:r w:rsidRPr="00CE14DF">
              <w:t>POb</w:t>
            </w:r>
          </w:p>
        </w:tc>
        <w:tc>
          <w:tcPr>
            <w:tcW w:w="643" w:type="dxa"/>
          </w:tcPr>
          <w:p w:rsidR="006A0520" w:rsidRPr="00CE14DF" w:rsidRDefault="006A0520" w:rsidP="006A0520">
            <w:pPr>
              <w:autoSpaceDE w:val="0"/>
              <w:autoSpaceDN w:val="0"/>
              <w:adjustRightInd w:val="0"/>
            </w:pPr>
            <w:r w:rsidRPr="00CE14DF">
              <w:t>POc</w:t>
            </w:r>
          </w:p>
        </w:tc>
        <w:tc>
          <w:tcPr>
            <w:tcW w:w="663" w:type="dxa"/>
          </w:tcPr>
          <w:p w:rsidR="006A0520" w:rsidRPr="00CE14DF" w:rsidRDefault="006A0520" w:rsidP="006A0520">
            <w:pPr>
              <w:autoSpaceDE w:val="0"/>
              <w:autoSpaceDN w:val="0"/>
              <w:adjustRightInd w:val="0"/>
            </w:pPr>
            <w:r w:rsidRPr="00CE14DF">
              <w:t>POd</w:t>
            </w:r>
          </w:p>
        </w:tc>
        <w:tc>
          <w:tcPr>
            <w:tcW w:w="764" w:type="dxa"/>
          </w:tcPr>
          <w:p w:rsidR="006A0520" w:rsidRPr="00CE14DF" w:rsidRDefault="006A0520" w:rsidP="006A0520">
            <w:pPr>
              <w:autoSpaceDE w:val="0"/>
              <w:autoSpaceDN w:val="0"/>
              <w:adjustRightInd w:val="0"/>
            </w:pPr>
            <w:r w:rsidRPr="00CE14DF">
              <w:t>POe</w:t>
            </w:r>
          </w:p>
        </w:tc>
        <w:tc>
          <w:tcPr>
            <w:tcW w:w="643" w:type="dxa"/>
          </w:tcPr>
          <w:p w:rsidR="006A0520" w:rsidRPr="00CE14DF" w:rsidRDefault="006A0520" w:rsidP="006A0520">
            <w:pPr>
              <w:autoSpaceDE w:val="0"/>
              <w:autoSpaceDN w:val="0"/>
              <w:adjustRightInd w:val="0"/>
            </w:pPr>
            <w:r w:rsidRPr="00CE14DF">
              <w:t>POf</w:t>
            </w:r>
          </w:p>
        </w:tc>
        <w:tc>
          <w:tcPr>
            <w:tcW w:w="707" w:type="dxa"/>
          </w:tcPr>
          <w:p w:rsidR="006A0520" w:rsidRPr="00CE14DF" w:rsidRDefault="006A0520" w:rsidP="006A0520">
            <w:pPr>
              <w:autoSpaceDE w:val="0"/>
              <w:autoSpaceDN w:val="0"/>
              <w:adjustRightInd w:val="0"/>
            </w:pPr>
            <w:r w:rsidRPr="00CE14DF">
              <w:t>POg</w:t>
            </w:r>
          </w:p>
        </w:tc>
        <w:tc>
          <w:tcPr>
            <w:tcW w:w="643" w:type="dxa"/>
          </w:tcPr>
          <w:p w:rsidR="006A0520" w:rsidRPr="00CE14DF" w:rsidRDefault="006A0520" w:rsidP="006A0520">
            <w:pPr>
              <w:autoSpaceDE w:val="0"/>
              <w:autoSpaceDN w:val="0"/>
              <w:adjustRightInd w:val="0"/>
            </w:pPr>
            <w:r w:rsidRPr="00CE14DF">
              <w:t>POh</w:t>
            </w:r>
          </w:p>
        </w:tc>
        <w:tc>
          <w:tcPr>
            <w:tcW w:w="662" w:type="dxa"/>
          </w:tcPr>
          <w:p w:rsidR="006A0520" w:rsidRPr="00CE14DF" w:rsidRDefault="006A0520" w:rsidP="006A0520">
            <w:pPr>
              <w:autoSpaceDE w:val="0"/>
              <w:autoSpaceDN w:val="0"/>
              <w:adjustRightInd w:val="0"/>
            </w:pPr>
            <w:r w:rsidRPr="00CE14DF">
              <w:t>POi</w:t>
            </w:r>
          </w:p>
        </w:tc>
        <w:tc>
          <w:tcPr>
            <w:tcW w:w="662" w:type="dxa"/>
          </w:tcPr>
          <w:p w:rsidR="006A0520" w:rsidRPr="00CE14DF" w:rsidRDefault="006A0520" w:rsidP="006A0520">
            <w:pPr>
              <w:autoSpaceDE w:val="0"/>
              <w:autoSpaceDN w:val="0"/>
              <w:adjustRightInd w:val="0"/>
            </w:pPr>
            <w:r w:rsidRPr="00CE14DF">
              <w:t>POj</w:t>
            </w:r>
          </w:p>
        </w:tc>
        <w:tc>
          <w:tcPr>
            <w:tcW w:w="662" w:type="dxa"/>
          </w:tcPr>
          <w:p w:rsidR="006A0520" w:rsidRPr="00CE14DF" w:rsidRDefault="006A0520" w:rsidP="006A0520">
            <w:pPr>
              <w:autoSpaceDE w:val="0"/>
              <w:autoSpaceDN w:val="0"/>
              <w:adjustRightInd w:val="0"/>
            </w:pPr>
            <w:r w:rsidRPr="00CE14DF">
              <w:t>POk</w:t>
            </w:r>
          </w:p>
        </w:tc>
        <w:tc>
          <w:tcPr>
            <w:tcW w:w="662" w:type="dxa"/>
          </w:tcPr>
          <w:p w:rsidR="006A0520" w:rsidRPr="00CE14DF" w:rsidRDefault="006A0520" w:rsidP="006A0520">
            <w:pPr>
              <w:autoSpaceDE w:val="0"/>
              <w:autoSpaceDN w:val="0"/>
              <w:adjustRightInd w:val="0"/>
            </w:pPr>
            <w:r w:rsidRPr="00CE14DF">
              <w:t>POl</w:t>
            </w:r>
          </w:p>
        </w:tc>
      </w:tr>
      <w:tr w:rsidR="006A0520" w:rsidRPr="00CE14DF" w:rsidTr="006A0520">
        <w:trPr>
          <w:trHeight w:val="350"/>
        </w:trPr>
        <w:tc>
          <w:tcPr>
            <w:tcW w:w="738" w:type="dxa"/>
          </w:tcPr>
          <w:p w:rsidR="006A0520" w:rsidRPr="00CE14DF" w:rsidRDefault="006A0520" w:rsidP="006A0520">
            <w:pPr>
              <w:autoSpaceDE w:val="0"/>
              <w:autoSpaceDN w:val="0"/>
              <w:adjustRightInd w:val="0"/>
            </w:pPr>
            <w:r w:rsidRPr="00CE14DF">
              <w:t>CO1</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Pr>
                <w:b/>
                <w:bCs/>
                <w:sz w:val="18"/>
              </w:rPr>
              <w:t>L</w:t>
            </w:r>
          </w:p>
        </w:tc>
        <w:tc>
          <w:tcPr>
            <w:tcW w:w="663" w:type="dxa"/>
            <w:vAlign w:val="bottom"/>
          </w:tcPr>
          <w:p w:rsidR="006A0520" w:rsidRPr="00F51376" w:rsidRDefault="006A0520" w:rsidP="006A0520">
            <w:pPr>
              <w:jc w:val="center"/>
              <w:rPr>
                <w:b/>
                <w:bCs/>
                <w:sz w:val="18"/>
              </w:rPr>
            </w:pPr>
          </w:p>
        </w:tc>
        <w:tc>
          <w:tcPr>
            <w:tcW w:w="764"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707"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r>
              <w:rPr>
                <w:b/>
                <w:bCs/>
                <w:sz w:val="18"/>
              </w:rPr>
              <w:t>M</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r>
              <w:rPr>
                <w:b/>
                <w:bCs/>
                <w:sz w:val="18"/>
              </w:rPr>
              <w:t>L</w:t>
            </w:r>
          </w:p>
        </w:tc>
      </w:tr>
      <w:tr w:rsidR="006A0520" w:rsidRPr="00CE14DF" w:rsidTr="006A0520">
        <w:trPr>
          <w:trHeight w:val="287"/>
        </w:trPr>
        <w:tc>
          <w:tcPr>
            <w:tcW w:w="738" w:type="dxa"/>
          </w:tcPr>
          <w:p w:rsidR="006A0520" w:rsidRPr="00CE14DF" w:rsidRDefault="006A0520" w:rsidP="006A0520">
            <w:pPr>
              <w:autoSpaceDE w:val="0"/>
              <w:autoSpaceDN w:val="0"/>
              <w:adjustRightInd w:val="0"/>
            </w:pPr>
            <w:r w:rsidRPr="00CE14DF">
              <w:t>CO2</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Pr>
                <w:b/>
                <w:bCs/>
                <w:sz w:val="18"/>
              </w:rPr>
              <w:t>L</w:t>
            </w:r>
          </w:p>
        </w:tc>
        <w:tc>
          <w:tcPr>
            <w:tcW w:w="663" w:type="dxa"/>
            <w:vAlign w:val="bottom"/>
          </w:tcPr>
          <w:p w:rsidR="006A0520" w:rsidRPr="00F51376" w:rsidRDefault="006A0520" w:rsidP="006A0520">
            <w:pPr>
              <w:jc w:val="center"/>
              <w:rPr>
                <w:b/>
                <w:bCs/>
                <w:sz w:val="18"/>
              </w:rPr>
            </w:pPr>
          </w:p>
        </w:tc>
        <w:tc>
          <w:tcPr>
            <w:tcW w:w="764"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707"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r>
              <w:rPr>
                <w:b/>
                <w:bCs/>
                <w:sz w:val="18"/>
              </w:rPr>
              <w:t>M</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r>
              <w:rPr>
                <w:b/>
                <w:bCs/>
                <w:sz w:val="18"/>
              </w:rPr>
              <w:t>L</w:t>
            </w:r>
          </w:p>
        </w:tc>
      </w:tr>
      <w:tr w:rsidR="006A0520" w:rsidRPr="00CE14DF" w:rsidTr="006A0520">
        <w:tc>
          <w:tcPr>
            <w:tcW w:w="738" w:type="dxa"/>
          </w:tcPr>
          <w:p w:rsidR="006A0520" w:rsidRPr="00CE14DF" w:rsidRDefault="006A0520" w:rsidP="006A0520">
            <w:pPr>
              <w:autoSpaceDE w:val="0"/>
              <w:autoSpaceDN w:val="0"/>
              <w:adjustRightInd w:val="0"/>
            </w:pPr>
            <w:r w:rsidRPr="00CE14DF">
              <w:t>CO3</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Pr>
                <w:b/>
                <w:bCs/>
                <w:sz w:val="18"/>
              </w:rPr>
              <w:t>L</w:t>
            </w:r>
          </w:p>
        </w:tc>
        <w:tc>
          <w:tcPr>
            <w:tcW w:w="663" w:type="dxa"/>
            <w:vAlign w:val="bottom"/>
          </w:tcPr>
          <w:p w:rsidR="006A0520" w:rsidRPr="00F51376" w:rsidRDefault="006A0520" w:rsidP="006A0520">
            <w:pPr>
              <w:jc w:val="center"/>
              <w:rPr>
                <w:b/>
                <w:bCs/>
                <w:sz w:val="18"/>
              </w:rPr>
            </w:pPr>
          </w:p>
        </w:tc>
        <w:tc>
          <w:tcPr>
            <w:tcW w:w="764"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707"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r>
              <w:rPr>
                <w:b/>
                <w:bCs/>
                <w:sz w:val="18"/>
              </w:rPr>
              <w:t>M</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r>
              <w:rPr>
                <w:b/>
                <w:bCs/>
                <w:sz w:val="18"/>
              </w:rPr>
              <w:t>L</w:t>
            </w:r>
          </w:p>
        </w:tc>
      </w:tr>
      <w:tr w:rsidR="006A0520" w:rsidRPr="00CE14DF" w:rsidTr="006A0520">
        <w:tc>
          <w:tcPr>
            <w:tcW w:w="738" w:type="dxa"/>
          </w:tcPr>
          <w:p w:rsidR="006A0520" w:rsidRPr="00CE14DF" w:rsidRDefault="006A0520" w:rsidP="006A0520">
            <w:pPr>
              <w:autoSpaceDE w:val="0"/>
              <w:autoSpaceDN w:val="0"/>
              <w:adjustRightInd w:val="0"/>
            </w:pPr>
            <w:r w:rsidRPr="00CE14DF">
              <w:t>CO4</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Pr>
                <w:b/>
                <w:bCs/>
                <w:sz w:val="18"/>
              </w:rPr>
              <w:t>L</w:t>
            </w:r>
          </w:p>
        </w:tc>
        <w:tc>
          <w:tcPr>
            <w:tcW w:w="663" w:type="dxa"/>
            <w:vAlign w:val="bottom"/>
          </w:tcPr>
          <w:p w:rsidR="006A0520" w:rsidRPr="00F51376" w:rsidRDefault="006A0520" w:rsidP="006A0520">
            <w:pPr>
              <w:jc w:val="center"/>
              <w:rPr>
                <w:b/>
                <w:bCs/>
                <w:sz w:val="18"/>
              </w:rPr>
            </w:pPr>
          </w:p>
        </w:tc>
        <w:tc>
          <w:tcPr>
            <w:tcW w:w="764"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707"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r>
              <w:rPr>
                <w:b/>
                <w:bCs/>
                <w:sz w:val="18"/>
              </w:rPr>
              <w:t>M</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r>
              <w:rPr>
                <w:b/>
                <w:bCs/>
                <w:sz w:val="18"/>
              </w:rPr>
              <w:t>L</w:t>
            </w:r>
          </w:p>
        </w:tc>
      </w:tr>
    </w:tbl>
    <w:p w:rsidR="00137B9E" w:rsidRDefault="00137B9E" w:rsidP="00137B9E">
      <w:pPr>
        <w:autoSpaceDE w:val="0"/>
        <w:autoSpaceDN w:val="0"/>
        <w:adjustRightInd w:val="0"/>
        <w:rPr>
          <w:rFonts w:eastAsiaTheme="minorHAnsi"/>
          <w:b/>
          <w:bCs/>
          <w:sz w:val="23"/>
          <w:szCs w:val="23"/>
        </w:rPr>
      </w:pPr>
    </w:p>
    <w:p w:rsidR="006A0520" w:rsidRDefault="006A0520" w:rsidP="00137B9E">
      <w:pPr>
        <w:autoSpaceDE w:val="0"/>
        <w:autoSpaceDN w:val="0"/>
        <w:adjustRightInd w:val="0"/>
        <w:rPr>
          <w:rFonts w:eastAsiaTheme="minorHAnsi"/>
          <w:b/>
          <w:bCs/>
          <w:sz w:val="23"/>
          <w:szCs w:val="23"/>
        </w:rPr>
      </w:pPr>
    </w:p>
    <w:p w:rsidR="006A0520" w:rsidRDefault="006A0520" w:rsidP="00137B9E">
      <w:pPr>
        <w:autoSpaceDE w:val="0"/>
        <w:autoSpaceDN w:val="0"/>
        <w:adjustRightInd w:val="0"/>
        <w:rPr>
          <w:rFonts w:eastAsiaTheme="minorHAnsi"/>
          <w:b/>
          <w:bCs/>
          <w:sz w:val="23"/>
          <w:szCs w:val="23"/>
        </w:rPr>
      </w:pPr>
    </w:p>
    <w:p w:rsidR="006A0520" w:rsidRDefault="006A0520" w:rsidP="00137B9E">
      <w:pPr>
        <w:autoSpaceDE w:val="0"/>
        <w:autoSpaceDN w:val="0"/>
        <w:adjustRightInd w:val="0"/>
        <w:rPr>
          <w:rFonts w:eastAsiaTheme="minorHAnsi"/>
          <w:b/>
          <w:bCs/>
          <w:sz w:val="23"/>
          <w:szCs w:val="23"/>
        </w:rPr>
      </w:pPr>
    </w:p>
    <w:p w:rsidR="006A0520" w:rsidRDefault="006A0520" w:rsidP="00137B9E">
      <w:pPr>
        <w:autoSpaceDE w:val="0"/>
        <w:autoSpaceDN w:val="0"/>
        <w:adjustRightInd w:val="0"/>
        <w:rPr>
          <w:rFonts w:eastAsiaTheme="minorHAnsi"/>
          <w:b/>
          <w:bCs/>
          <w:sz w:val="23"/>
          <w:szCs w:val="23"/>
        </w:rPr>
      </w:pPr>
    </w:p>
    <w:p w:rsidR="006A0520" w:rsidRDefault="006A0520" w:rsidP="00137B9E">
      <w:pPr>
        <w:autoSpaceDE w:val="0"/>
        <w:autoSpaceDN w:val="0"/>
        <w:adjustRightInd w:val="0"/>
        <w:rPr>
          <w:rFonts w:eastAsiaTheme="minorHAnsi"/>
          <w:b/>
          <w:bCs/>
          <w:sz w:val="23"/>
          <w:szCs w:val="23"/>
        </w:rPr>
      </w:pPr>
    </w:p>
    <w:p w:rsidR="006A0520" w:rsidRDefault="006A0520" w:rsidP="00137B9E">
      <w:pPr>
        <w:autoSpaceDE w:val="0"/>
        <w:autoSpaceDN w:val="0"/>
        <w:adjustRightInd w:val="0"/>
        <w:rPr>
          <w:rFonts w:eastAsiaTheme="minorHAnsi"/>
          <w:b/>
          <w:bCs/>
          <w:sz w:val="23"/>
          <w:szCs w:val="23"/>
        </w:rPr>
      </w:pPr>
    </w:p>
    <w:p w:rsidR="006A0520" w:rsidRDefault="006A0520" w:rsidP="00137B9E">
      <w:pPr>
        <w:autoSpaceDE w:val="0"/>
        <w:autoSpaceDN w:val="0"/>
        <w:adjustRightInd w:val="0"/>
        <w:rPr>
          <w:rFonts w:eastAsiaTheme="minorHAnsi"/>
          <w:b/>
          <w:bCs/>
          <w:sz w:val="23"/>
          <w:szCs w:val="23"/>
        </w:rPr>
      </w:pPr>
    </w:p>
    <w:p w:rsidR="006A0520" w:rsidRDefault="006A0520" w:rsidP="00137B9E">
      <w:pPr>
        <w:autoSpaceDE w:val="0"/>
        <w:autoSpaceDN w:val="0"/>
        <w:adjustRightInd w:val="0"/>
        <w:rPr>
          <w:rFonts w:eastAsiaTheme="minorHAnsi"/>
          <w:b/>
          <w:bCs/>
          <w:sz w:val="23"/>
          <w:szCs w:val="23"/>
        </w:rPr>
      </w:pPr>
    </w:p>
    <w:p w:rsidR="00137B9E" w:rsidRDefault="00137B9E" w:rsidP="00137B9E">
      <w:pPr>
        <w:autoSpaceDE w:val="0"/>
        <w:autoSpaceDN w:val="0"/>
        <w:adjustRightInd w:val="0"/>
        <w:rPr>
          <w:rFonts w:eastAsiaTheme="minorHAnsi"/>
          <w:b/>
          <w:bCs/>
          <w:sz w:val="23"/>
          <w:szCs w:val="23"/>
        </w:rPr>
      </w:pPr>
      <w:r>
        <w:rPr>
          <w:rFonts w:eastAsiaTheme="minorHAnsi"/>
          <w:b/>
          <w:bCs/>
          <w:sz w:val="23"/>
          <w:szCs w:val="23"/>
        </w:rPr>
        <w:t>List of Experiments:</w:t>
      </w:r>
    </w:p>
    <w:p w:rsidR="00137B9E" w:rsidRDefault="00137B9E" w:rsidP="00137B9E">
      <w:pPr>
        <w:autoSpaceDE w:val="0"/>
        <w:autoSpaceDN w:val="0"/>
        <w:adjustRightInd w:val="0"/>
        <w:rPr>
          <w:rFonts w:eastAsiaTheme="minorHAnsi"/>
          <w:sz w:val="23"/>
          <w:szCs w:val="23"/>
        </w:rPr>
      </w:pPr>
      <w:r>
        <w:rPr>
          <w:rFonts w:eastAsiaTheme="minorHAnsi"/>
          <w:sz w:val="23"/>
          <w:szCs w:val="23"/>
        </w:rPr>
        <w:t>1. Determination of Flash and Fire points of Liquid fuels/Lubricants using: Abels Apparatus</w:t>
      </w:r>
    </w:p>
    <w:p w:rsidR="00137B9E" w:rsidRDefault="00137B9E" w:rsidP="00137B9E">
      <w:pPr>
        <w:autoSpaceDE w:val="0"/>
        <w:autoSpaceDN w:val="0"/>
        <w:adjustRightInd w:val="0"/>
        <w:rPr>
          <w:rFonts w:eastAsiaTheme="minorHAnsi"/>
          <w:sz w:val="23"/>
          <w:szCs w:val="23"/>
        </w:rPr>
      </w:pPr>
      <w:r>
        <w:rPr>
          <w:rFonts w:eastAsiaTheme="minorHAnsi"/>
          <w:sz w:val="23"/>
          <w:szCs w:val="23"/>
        </w:rPr>
        <w:t>2. Determination of Flash and Fire points of Liquid fuels/Lubricants using: Pensky Martens apparatus</w:t>
      </w:r>
    </w:p>
    <w:p w:rsidR="00137B9E" w:rsidRDefault="00137B9E" w:rsidP="00137B9E">
      <w:pPr>
        <w:autoSpaceDE w:val="0"/>
        <w:autoSpaceDN w:val="0"/>
        <w:adjustRightInd w:val="0"/>
        <w:rPr>
          <w:rFonts w:eastAsiaTheme="minorHAnsi"/>
          <w:sz w:val="23"/>
          <w:szCs w:val="23"/>
        </w:rPr>
      </w:pPr>
      <w:r>
        <w:rPr>
          <w:rFonts w:eastAsiaTheme="minorHAnsi"/>
          <w:sz w:val="23"/>
          <w:szCs w:val="23"/>
        </w:rPr>
        <w:t>3. Carbon residue test: Liquid fuels.</w:t>
      </w:r>
    </w:p>
    <w:p w:rsidR="00137B9E" w:rsidRDefault="00137B9E" w:rsidP="00137B9E">
      <w:pPr>
        <w:autoSpaceDE w:val="0"/>
        <w:autoSpaceDN w:val="0"/>
        <w:adjustRightInd w:val="0"/>
        <w:rPr>
          <w:rFonts w:eastAsiaTheme="minorHAnsi"/>
          <w:sz w:val="23"/>
          <w:szCs w:val="23"/>
        </w:rPr>
      </w:pPr>
      <w:r>
        <w:rPr>
          <w:rFonts w:eastAsiaTheme="minorHAnsi"/>
          <w:sz w:val="23"/>
          <w:szCs w:val="23"/>
        </w:rPr>
        <w:t>4. Determination of Viscosity of Liquid lubricants and Fuels using: Saybolt Viscometer</w:t>
      </w:r>
    </w:p>
    <w:p w:rsidR="00137B9E" w:rsidRDefault="00137B9E" w:rsidP="00137B9E">
      <w:pPr>
        <w:autoSpaceDE w:val="0"/>
        <w:autoSpaceDN w:val="0"/>
        <w:adjustRightInd w:val="0"/>
        <w:rPr>
          <w:rFonts w:eastAsiaTheme="minorHAnsi"/>
          <w:sz w:val="23"/>
          <w:szCs w:val="23"/>
        </w:rPr>
      </w:pPr>
      <w:r>
        <w:rPr>
          <w:rFonts w:eastAsiaTheme="minorHAnsi"/>
          <w:sz w:val="23"/>
          <w:szCs w:val="23"/>
        </w:rPr>
        <w:t>5. Determination of Viscosity of Liquid lubricants and Fuels using: Redwood Viscometer</w:t>
      </w:r>
    </w:p>
    <w:p w:rsidR="00137B9E" w:rsidRDefault="00137B9E" w:rsidP="00137B9E">
      <w:pPr>
        <w:autoSpaceDE w:val="0"/>
        <w:autoSpaceDN w:val="0"/>
        <w:adjustRightInd w:val="0"/>
        <w:rPr>
          <w:rFonts w:eastAsiaTheme="minorHAnsi"/>
          <w:sz w:val="23"/>
          <w:szCs w:val="23"/>
        </w:rPr>
      </w:pPr>
      <w:r>
        <w:rPr>
          <w:rFonts w:eastAsiaTheme="minorHAnsi"/>
          <w:sz w:val="23"/>
          <w:szCs w:val="23"/>
        </w:rPr>
        <w:t>6. Determination of Viscosity of Liquid lubricants and Fuels using: Engler Viscometer.</w:t>
      </w:r>
    </w:p>
    <w:p w:rsidR="00137B9E" w:rsidRDefault="00137B9E" w:rsidP="00137B9E">
      <w:pPr>
        <w:autoSpaceDE w:val="0"/>
        <w:autoSpaceDN w:val="0"/>
        <w:adjustRightInd w:val="0"/>
        <w:rPr>
          <w:rFonts w:eastAsiaTheme="minorHAnsi"/>
          <w:sz w:val="23"/>
          <w:szCs w:val="23"/>
        </w:rPr>
      </w:pPr>
      <w:r>
        <w:rPr>
          <w:rFonts w:eastAsiaTheme="minorHAnsi"/>
          <w:sz w:val="23"/>
          <w:szCs w:val="23"/>
        </w:rPr>
        <w:t>7. Determination of Calorific value: of Gaseous fuels using: Junkers Gas Calorimeter.</w:t>
      </w:r>
    </w:p>
    <w:p w:rsidR="00137B9E" w:rsidRDefault="00137B9E" w:rsidP="00137B9E">
      <w:pPr>
        <w:autoSpaceDE w:val="0"/>
        <w:autoSpaceDN w:val="0"/>
        <w:adjustRightInd w:val="0"/>
        <w:rPr>
          <w:rFonts w:eastAsiaTheme="minorHAnsi"/>
          <w:sz w:val="23"/>
          <w:szCs w:val="23"/>
        </w:rPr>
      </w:pPr>
      <w:r>
        <w:rPr>
          <w:rFonts w:eastAsiaTheme="minorHAnsi"/>
          <w:sz w:val="23"/>
          <w:szCs w:val="23"/>
        </w:rPr>
        <w:t>8. Determination of Calorific value: Solid/Liquid/ fuels using: Bomb Calorimeter.</w:t>
      </w:r>
    </w:p>
    <w:p w:rsidR="00137B9E" w:rsidRDefault="00137B9E" w:rsidP="00137B9E">
      <w:pPr>
        <w:autoSpaceDE w:val="0"/>
        <w:autoSpaceDN w:val="0"/>
        <w:adjustRightInd w:val="0"/>
        <w:rPr>
          <w:rFonts w:eastAsiaTheme="minorHAnsi"/>
          <w:sz w:val="23"/>
          <w:szCs w:val="23"/>
        </w:rPr>
      </w:pPr>
      <w:r>
        <w:rPr>
          <w:rFonts w:eastAsiaTheme="minorHAnsi"/>
          <w:sz w:val="23"/>
          <w:szCs w:val="23"/>
        </w:rPr>
        <w:t>9. Drop point and Penetration Apparatus for Grease.</w:t>
      </w:r>
    </w:p>
    <w:p w:rsidR="00137B9E" w:rsidRDefault="00137B9E" w:rsidP="00137B9E">
      <w:pPr>
        <w:autoSpaceDE w:val="0"/>
        <w:autoSpaceDN w:val="0"/>
        <w:adjustRightInd w:val="0"/>
        <w:rPr>
          <w:rFonts w:eastAsiaTheme="minorHAnsi"/>
          <w:sz w:val="23"/>
          <w:szCs w:val="23"/>
        </w:rPr>
      </w:pPr>
    </w:p>
    <w:p w:rsidR="00137B9E" w:rsidRDefault="00137B9E" w:rsidP="00137B9E">
      <w:r>
        <w:br w:type="page"/>
      </w:r>
    </w:p>
    <w:p w:rsidR="00137B9E" w:rsidRPr="00EE3FB6" w:rsidRDefault="00137B9E" w:rsidP="00137B9E">
      <w:pPr>
        <w:jc w:val="center"/>
        <w:rPr>
          <w:b/>
        </w:rPr>
      </w:pPr>
      <w:r w:rsidRPr="00EE3FB6">
        <w:rPr>
          <w:b/>
        </w:rPr>
        <w:lastRenderedPageBreak/>
        <w:t xml:space="preserve">Syllabus for B. Tech. II Year </w:t>
      </w:r>
      <w:r>
        <w:rPr>
          <w:b/>
        </w:rPr>
        <w:t>I</w:t>
      </w:r>
      <w:r w:rsidRPr="00EE3FB6">
        <w:rPr>
          <w:b/>
        </w:rPr>
        <w:t xml:space="preserve"> semester</w:t>
      </w:r>
    </w:p>
    <w:p w:rsidR="00137B9E" w:rsidRPr="00EE3FB6" w:rsidRDefault="00137B9E" w:rsidP="00137B9E">
      <w:pPr>
        <w:tabs>
          <w:tab w:val="left" w:pos="180"/>
        </w:tabs>
        <w:jc w:val="center"/>
        <w:rPr>
          <w:b/>
          <w:bCs/>
        </w:rPr>
      </w:pPr>
      <w:r w:rsidRPr="00EE3FB6">
        <w:rPr>
          <w:b/>
        </w:rPr>
        <w:t>Mechanical Engineering</w:t>
      </w:r>
    </w:p>
    <w:p w:rsidR="00137B9E" w:rsidRDefault="00137B9E" w:rsidP="00137B9E">
      <w:pPr>
        <w:autoSpaceDE w:val="0"/>
        <w:autoSpaceDN w:val="0"/>
        <w:adjustRightInd w:val="0"/>
        <w:jc w:val="center"/>
        <w:rPr>
          <w:b/>
          <w:sz w:val="28"/>
          <w:szCs w:val="28"/>
        </w:rPr>
      </w:pPr>
      <w:r w:rsidRPr="00EC0B6E">
        <w:rPr>
          <w:b/>
          <w:sz w:val="28"/>
          <w:szCs w:val="28"/>
        </w:rPr>
        <w:t xml:space="preserve">FLUID MECHANICS </w:t>
      </w:r>
      <w:r>
        <w:rPr>
          <w:b/>
          <w:sz w:val="28"/>
          <w:szCs w:val="28"/>
        </w:rPr>
        <w:t>AND</w:t>
      </w:r>
      <w:r w:rsidRPr="00EC0B6E">
        <w:rPr>
          <w:b/>
          <w:sz w:val="28"/>
          <w:szCs w:val="28"/>
        </w:rPr>
        <w:t xml:space="preserve"> HYDRAULIC MACHINERY LAB</w:t>
      </w:r>
    </w:p>
    <w:p w:rsidR="00137B9E" w:rsidRPr="00326251" w:rsidRDefault="00137B9E" w:rsidP="00137B9E">
      <w:pPr>
        <w:autoSpaceDE w:val="0"/>
        <w:autoSpaceDN w:val="0"/>
        <w:adjustRightInd w:val="0"/>
        <w:rPr>
          <w:b/>
          <w:sz w:val="28"/>
          <w:szCs w:val="28"/>
        </w:rPr>
      </w:pPr>
      <w:r>
        <w:rPr>
          <w:b/>
          <w:bCs/>
        </w:rPr>
        <w:t xml:space="preserve">Code:  7B364               </w:t>
      </w:r>
    </w:p>
    <w:p w:rsidR="00137B9E" w:rsidRPr="00EE3FB6" w:rsidRDefault="00137B9E" w:rsidP="00137B9E">
      <w:pPr>
        <w:jc w:val="right"/>
        <w:rPr>
          <w:b/>
        </w:rPr>
      </w:pPr>
      <w:r w:rsidRPr="00EE3FB6">
        <w:rPr>
          <w:b/>
        </w:rPr>
        <w:tab/>
      </w:r>
      <w:r w:rsidRPr="00EE3FB6">
        <w:rPr>
          <w:b/>
        </w:rPr>
        <w:tab/>
      </w:r>
      <w:r w:rsidRPr="00EE3FB6">
        <w:rPr>
          <w:b/>
        </w:rPr>
        <w:tab/>
      </w:r>
      <w:r w:rsidRPr="00EE3FB6">
        <w:rPr>
          <w:b/>
        </w:rPr>
        <w:tab/>
      </w:r>
      <w:r w:rsidRPr="00EE3FB6">
        <w:rPr>
          <w:b/>
        </w:rPr>
        <w:tab/>
      </w:r>
      <w:r w:rsidRPr="00EE3FB6">
        <w:rPr>
          <w:b/>
        </w:rPr>
        <w:tab/>
      </w:r>
      <w:r w:rsidRPr="00EE3FB6">
        <w:rPr>
          <w:b/>
        </w:rPr>
        <w:tab/>
      </w:r>
      <w:r w:rsidRPr="00EE3FB6">
        <w:rPr>
          <w:b/>
        </w:rPr>
        <w:tab/>
      </w:r>
      <w:r w:rsidRPr="00EE3FB6">
        <w:rPr>
          <w:b/>
        </w:rPr>
        <w:tab/>
        <w:t xml:space="preserve">  L      T      P</w:t>
      </w:r>
      <w:r>
        <w:rPr>
          <w:b/>
        </w:rPr>
        <w:t>/D</w:t>
      </w:r>
      <w:r w:rsidRPr="00EE3FB6">
        <w:rPr>
          <w:b/>
        </w:rPr>
        <w:t xml:space="preserve">       C</w:t>
      </w:r>
    </w:p>
    <w:p w:rsidR="00137B9E" w:rsidRPr="00EC1602" w:rsidRDefault="00137B9E" w:rsidP="00137B9E">
      <w:pPr>
        <w:ind w:left="5760" w:firstLine="720"/>
        <w:jc w:val="right"/>
      </w:pPr>
      <w:r w:rsidRPr="00EC1602">
        <w:t xml:space="preserve"> --      --      </w:t>
      </w:r>
      <w:r>
        <w:t>2</w:t>
      </w:r>
      <w:r w:rsidRPr="00EC1602">
        <w:t xml:space="preserve">          </w:t>
      </w:r>
      <w:r>
        <w:t>1</w:t>
      </w:r>
    </w:p>
    <w:p w:rsidR="00137B9E" w:rsidRDefault="00137B9E" w:rsidP="00137B9E">
      <w:pPr>
        <w:autoSpaceDE w:val="0"/>
        <w:autoSpaceDN w:val="0"/>
        <w:adjustRightInd w:val="0"/>
        <w:rPr>
          <w:rFonts w:eastAsiaTheme="minorHAnsi"/>
          <w:b/>
          <w:bCs/>
          <w:sz w:val="23"/>
          <w:szCs w:val="23"/>
        </w:rPr>
      </w:pPr>
      <w:r>
        <w:rPr>
          <w:rFonts w:eastAsiaTheme="minorHAnsi"/>
          <w:b/>
          <w:bCs/>
          <w:sz w:val="23"/>
          <w:szCs w:val="23"/>
        </w:rPr>
        <w:t xml:space="preserve">Course Objectives: </w:t>
      </w:r>
    </w:p>
    <w:p w:rsidR="00137B9E" w:rsidRDefault="00137B9E" w:rsidP="00137B9E">
      <w:pPr>
        <w:autoSpaceDE w:val="0"/>
        <w:autoSpaceDN w:val="0"/>
        <w:adjustRightInd w:val="0"/>
        <w:jc w:val="both"/>
        <w:rPr>
          <w:rFonts w:eastAsiaTheme="minorHAnsi"/>
          <w:sz w:val="20"/>
          <w:szCs w:val="20"/>
        </w:rPr>
      </w:pPr>
      <w:r>
        <w:rPr>
          <w:rFonts w:eastAsiaTheme="minorHAnsi"/>
          <w:sz w:val="23"/>
          <w:szCs w:val="23"/>
        </w:rPr>
        <w:t>To understand the basic principles of fluid mechanics and types of flows. To understand boundary layer concepts and flow through pipes. Evaluate the performance of hydraulic turbines and characteristic curves of pumps.</w:t>
      </w:r>
    </w:p>
    <w:p w:rsidR="00137B9E" w:rsidRPr="002155A5" w:rsidRDefault="00137B9E" w:rsidP="00137B9E">
      <w:pPr>
        <w:jc w:val="both"/>
        <w:rPr>
          <w:b/>
        </w:rPr>
      </w:pPr>
      <w:r w:rsidRPr="002155A5">
        <w:rPr>
          <w:b/>
        </w:rPr>
        <w:t>Course Out</w:t>
      </w:r>
      <w:r>
        <w:rPr>
          <w:b/>
        </w:rPr>
        <w:t>c</w:t>
      </w:r>
      <w:r w:rsidRPr="002155A5">
        <w:rPr>
          <w:b/>
        </w:rPr>
        <w:t>omes:</w:t>
      </w:r>
    </w:p>
    <w:p w:rsidR="00137B9E" w:rsidRDefault="00137B9E" w:rsidP="00137B9E">
      <w:pPr>
        <w:autoSpaceDE w:val="0"/>
        <w:autoSpaceDN w:val="0"/>
        <w:adjustRightInd w:val="0"/>
      </w:pPr>
      <w:r w:rsidRPr="007E1FA0">
        <w:t>After studying this course, the students will be able to:</w:t>
      </w:r>
    </w:p>
    <w:p w:rsidR="00C00DCF" w:rsidRDefault="00C00DCF" w:rsidP="00137B9E">
      <w:pPr>
        <w:autoSpaceDE w:val="0"/>
        <w:autoSpaceDN w:val="0"/>
        <w:adjustRightInd w:val="0"/>
      </w:pPr>
      <w:r>
        <w:t xml:space="preserve">1. </w:t>
      </w:r>
      <w:r w:rsidR="00396A4A">
        <w:t>To demonstarate the bernoulli's theorem experiment</w:t>
      </w:r>
    </w:p>
    <w:p w:rsidR="00396A4A" w:rsidRDefault="00396A4A" w:rsidP="00137B9E">
      <w:pPr>
        <w:autoSpaceDE w:val="0"/>
        <w:autoSpaceDN w:val="0"/>
        <w:adjustRightInd w:val="0"/>
      </w:pPr>
      <w:r>
        <w:t>2. After copmpletion of experoiment student will able to calculate the coefficient oif discharge of venturimeter and orifice meter</w:t>
      </w:r>
    </w:p>
    <w:p w:rsidR="00396A4A" w:rsidRDefault="00396A4A" w:rsidP="00137B9E">
      <w:pPr>
        <w:autoSpaceDE w:val="0"/>
        <w:autoSpaceDN w:val="0"/>
        <w:adjustRightInd w:val="0"/>
      </w:pPr>
      <w:r>
        <w:t>3. to calibration of rotameter and flow nozzle experimentally.</w:t>
      </w:r>
    </w:p>
    <w:p w:rsidR="00396A4A" w:rsidRDefault="00396A4A" w:rsidP="00137B9E">
      <w:pPr>
        <w:autoSpaceDE w:val="0"/>
        <w:autoSpaceDN w:val="0"/>
        <w:adjustRightInd w:val="0"/>
      </w:pPr>
      <w:r>
        <w:t>4. determination of friction factor of pipe line and losses due to pipe fitting.</w:t>
      </w:r>
    </w:p>
    <w:p w:rsidR="00396A4A" w:rsidRDefault="00396A4A" w:rsidP="00137B9E">
      <w:pPr>
        <w:autoSpaceDE w:val="0"/>
        <w:autoSpaceDN w:val="0"/>
        <w:adjustRightInd w:val="0"/>
      </w:pPr>
      <w:r>
        <w:t xml:space="preserve">5. after completion of experiment student will able to understand the </w:t>
      </w:r>
      <w:r w:rsidRPr="00396A4A">
        <w:t xml:space="preserve"> </w:t>
      </w:r>
      <w:r w:rsidRPr="007E1FA0">
        <w:t>pe</w:t>
      </w:r>
      <w:r>
        <w:t>rformance of reciprocating pump.</w:t>
      </w:r>
    </w:p>
    <w:p w:rsidR="00396A4A" w:rsidRDefault="00396A4A" w:rsidP="00137B9E">
      <w:pPr>
        <w:autoSpaceDE w:val="0"/>
        <w:autoSpaceDN w:val="0"/>
        <w:adjustRightInd w:val="0"/>
      </w:pPr>
      <w:r>
        <w:t>6.</w:t>
      </w:r>
      <w:r w:rsidRPr="00396A4A">
        <w:t xml:space="preserve"> </w:t>
      </w:r>
      <w:r>
        <w:t xml:space="preserve">after completion of experiment student will able to understand the </w:t>
      </w:r>
      <w:r w:rsidRPr="00396A4A">
        <w:t xml:space="preserve"> </w:t>
      </w:r>
      <w:r w:rsidRPr="007E1FA0">
        <w:t>pe</w:t>
      </w:r>
      <w:r>
        <w:t>rformance of centrifugal pump.</w:t>
      </w:r>
    </w:p>
    <w:p w:rsidR="00396A4A" w:rsidRDefault="00396A4A" w:rsidP="00137B9E">
      <w:pPr>
        <w:autoSpaceDE w:val="0"/>
        <w:autoSpaceDN w:val="0"/>
        <w:adjustRightInd w:val="0"/>
      </w:pPr>
      <w:r>
        <w:t xml:space="preserve">7. after completion of experiment student will able to understand the </w:t>
      </w:r>
      <w:r w:rsidRPr="00396A4A">
        <w:t xml:space="preserve"> </w:t>
      </w:r>
      <w:r w:rsidRPr="007E1FA0">
        <w:t>pe</w:t>
      </w:r>
      <w:r>
        <w:t>rformance of Pelton wheel.</w:t>
      </w:r>
    </w:p>
    <w:p w:rsidR="00396A4A" w:rsidRDefault="00396A4A" w:rsidP="00137B9E">
      <w:pPr>
        <w:autoSpaceDE w:val="0"/>
        <w:autoSpaceDN w:val="0"/>
        <w:adjustRightInd w:val="0"/>
      </w:pPr>
      <w:r>
        <w:t xml:space="preserve">8. after completion of experiment student will able to understand the </w:t>
      </w:r>
      <w:r w:rsidRPr="00396A4A">
        <w:t xml:space="preserve"> </w:t>
      </w:r>
      <w:r w:rsidRPr="007E1FA0">
        <w:t>pe</w:t>
      </w:r>
      <w:r>
        <w:t>rformance of Francis Turbine</w:t>
      </w:r>
    </w:p>
    <w:p w:rsidR="00396A4A" w:rsidRDefault="00396A4A" w:rsidP="00137B9E">
      <w:pPr>
        <w:autoSpaceDE w:val="0"/>
        <w:autoSpaceDN w:val="0"/>
        <w:adjustRightInd w:val="0"/>
      </w:pPr>
      <w:r>
        <w:t>9. to determine the coefficient of Impact jet on vanes by comparing the actual force with the theritical force for stationery vane of different shapes viz hemi spherical, Flat plate and inclined plate.</w:t>
      </w:r>
    </w:p>
    <w:p w:rsidR="00396A4A" w:rsidRDefault="00396A4A" w:rsidP="00396A4A">
      <w:pPr>
        <w:autoSpaceDE w:val="0"/>
        <w:autoSpaceDN w:val="0"/>
        <w:adjustRightInd w:val="0"/>
      </w:pPr>
      <w:r>
        <w:t>10. .</w:t>
      </w:r>
      <w:r w:rsidRPr="00396A4A">
        <w:t xml:space="preserve"> </w:t>
      </w:r>
      <w:r>
        <w:t xml:space="preserve">after completion of experiment student will able to understand the </w:t>
      </w:r>
      <w:r w:rsidRPr="00396A4A">
        <w:t xml:space="preserve"> </w:t>
      </w:r>
      <w:r w:rsidRPr="007E1FA0">
        <w:t>pe</w:t>
      </w:r>
      <w:r>
        <w:t>rformance of Multi stage pump.</w:t>
      </w:r>
    </w:p>
    <w:p w:rsidR="00396A4A" w:rsidRDefault="00396A4A" w:rsidP="00137B9E">
      <w:pPr>
        <w:autoSpaceDE w:val="0"/>
        <w:autoSpaceDN w:val="0"/>
        <w:adjustRightInd w:val="0"/>
      </w:pPr>
    </w:p>
    <w:p w:rsidR="00396A4A" w:rsidRPr="007E1FA0" w:rsidRDefault="00396A4A" w:rsidP="00137B9E">
      <w:pPr>
        <w:autoSpaceDE w:val="0"/>
        <w:autoSpaceDN w:val="0"/>
        <w:adjustRightInd w:val="0"/>
      </w:pPr>
    </w:p>
    <w:p w:rsidR="006A0520" w:rsidRDefault="006A0520" w:rsidP="006A0520">
      <w:pPr>
        <w:ind w:left="432"/>
        <w:jc w:val="both"/>
      </w:pPr>
    </w:p>
    <w:tbl>
      <w:tblPr>
        <w:tblStyle w:val="TableGrid"/>
        <w:tblpPr w:leftFromText="180" w:rightFromText="180" w:vertAnchor="text" w:horzAnchor="margin" w:tblpX="918" w:tblpY="27"/>
        <w:tblW w:w="0" w:type="auto"/>
        <w:tblLook w:val="04A0"/>
      </w:tblPr>
      <w:tblGrid>
        <w:gridCol w:w="790"/>
        <w:gridCol w:w="720"/>
        <w:gridCol w:w="720"/>
        <w:gridCol w:w="643"/>
        <w:gridCol w:w="663"/>
        <w:gridCol w:w="764"/>
        <w:gridCol w:w="643"/>
        <w:gridCol w:w="707"/>
        <w:gridCol w:w="643"/>
        <w:gridCol w:w="662"/>
        <w:gridCol w:w="662"/>
        <w:gridCol w:w="662"/>
        <w:gridCol w:w="662"/>
      </w:tblGrid>
      <w:tr w:rsidR="00137B9E" w:rsidRPr="00CE14DF" w:rsidTr="004016C6">
        <w:tc>
          <w:tcPr>
            <w:tcW w:w="790"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BB3DB7" w:rsidRPr="00CE14DF" w:rsidTr="004016C6">
        <w:trPr>
          <w:trHeight w:val="350"/>
        </w:trPr>
        <w:tc>
          <w:tcPr>
            <w:tcW w:w="790" w:type="dxa"/>
          </w:tcPr>
          <w:p w:rsidR="00BB3DB7" w:rsidRPr="00CE14DF" w:rsidRDefault="00BB3DB7" w:rsidP="00BB3DB7">
            <w:pPr>
              <w:autoSpaceDE w:val="0"/>
              <w:autoSpaceDN w:val="0"/>
              <w:adjustRightInd w:val="0"/>
            </w:pPr>
            <w:r w:rsidRPr="00CE14DF">
              <w:t>CO1</w:t>
            </w:r>
          </w:p>
        </w:tc>
        <w:tc>
          <w:tcPr>
            <w:tcW w:w="720" w:type="dxa"/>
          </w:tcPr>
          <w:p w:rsidR="00BB3DB7" w:rsidRPr="00F51376" w:rsidRDefault="00BB3DB7" w:rsidP="00BB3DB7">
            <w:pPr>
              <w:jc w:val="center"/>
              <w:rPr>
                <w:b/>
                <w:bCs/>
                <w:sz w:val="18"/>
              </w:rPr>
            </w:pPr>
            <w:r>
              <w:rPr>
                <w:b/>
                <w:bCs/>
                <w:sz w:val="18"/>
              </w:rPr>
              <w:t>L</w:t>
            </w:r>
          </w:p>
        </w:tc>
        <w:tc>
          <w:tcPr>
            <w:tcW w:w="720" w:type="dxa"/>
            <w:vAlign w:val="bottom"/>
          </w:tcPr>
          <w:p w:rsidR="00BB3DB7" w:rsidRPr="00F51376" w:rsidRDefault="00BB3DB7" w:rsidP="00BB3DB7">
            <w:pPr>
              <w:jc w:val="center"/>
              <w:rPr>
                <w:b/>
                <w:bCs/>
                <w:sz w:val="18"/>
              </w:rPr>
            </w:pPr>
            <w:r>
              <w:rPr>
                <w:b/>
                <w:bCs/>
                <w:sz w:val="18"/>
              </w:rPr>
              <w:t>M</w:t>
            </w:r>
          </w:p>
        </w:tc>
        <w:tc>
          <w:tcPr>
            <w:tcW w:w="643" w:type="dxa"/>
            <w:vAlign w:val="bottom"/>
          </w:tcPr>
          <w:p w:rsidR="00BB3DB7" w:rsidRPr="00F51376" w:rsidRDefault="00BB3DB7" w:rsidP="00BB3DB7">
            <w:pPr>
              <w:jc w:val="center"/>
              <w:rPr>
                <w:b/>
                <w:bCs/>
                <w:sz w:val="18"/>
              </w:rPr>
            </w:pPr>
            <w:r>
              <w:rPr>
                <w:b/>
                <w:bCs/>
                <w:sz w:val="18"/>
              </w:rPr>
              <w:t>H</w:t>
            </w:r>
          </w:p>
        </w:tc>
        <w:tc>
          <w:tcPr>
            <w:tcW w:w="663" w:type="dxa"/>
            <w:vAlign w:val="bottom"/>
          </w:tcPr>
          <w:p w:rsidR="00BB3DB7" w:rsidRPr="00F51376" w:rsidRDefault="00BB3DB7" w:rsidP="00BB3DB7">
            <w:pPr>
              <w:jc w:val="center"/>
              <w:rPr>
                <w:b/>
                <w:bCs/>
                <w:sz w:val="18"/>
              </w:rPr>
            </w:pPr>
          </w:p>
        </w:tc>
        <w:tc>
          <w:tcPr>
            <w:tcW w:w="764" w:type="dxa"/>
          </w:tcPr>
          <w:p w:rsidR="00BB3DB7" w:rsidRPr="00F51376" w:rsidRDefault="00BB3DB7" w:rsidP="00BB3DB7">
            <w:pPr>
              <w:jc w:val="center"/>
              <w:rPr>
                <w:b/>
                <w:bCs/>
                <w:sz w:val="18"/>
              </w:rPr>
            </w:pPr>
            <w:r>
              <w:rPr>
                <w:b/>
                <w:bCs/>
                <w:sz w:val="18"/>
              </w:rPr>
              <w:t>L</w:t>
            </w:r>
          </w:p>
        </w:tc>
        <w:tc>
          <w:tcPr>
            <w:tcW w:w="643" w:type="dxa"/>
            <w:vAlign w:val="bottom"/>
          </w:tcPr>
          <w:p w:rsidR="00BB3DB7" w:rsidRPr="00F51376" w:rsidRDefault="00BB3DB7" w:rsidP="00BB3DB7">
            <w:pPr>
              <w:jc w:val="center"/>
              <w:rPr>
                <w:b/>
                <w:bCs/>
                <w:sz w:val="18"/>
              </w:rPr>
            </w:pPr>
          </w:p>
        </w:tc>
        <w:tc>
          <w:tcPr>
            <w:tcW w:w="707" w:type="dxa"/>
            <w:vAlign w:val="bottom"/>
          </w:tcPr>
          <w:p w:rsidR="00BB3DB7" w:rsidRPr="00F51376" w:rsidRDefault="00BB3DB7" w:rsidP="00BB3DB7">
            <w:pPr>
              <w:jc w:val="center"/>
              <w:rPr>
                <w:b/>
                <w:bCs/>
                <w:sz w:val="18"/>
              </w:rPr>
            </w:pPr>
          </w:p>
        </w:tc>
        <w:tc>
          <w:tcPr>
            <w:tcW w:w="643"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tcPr>
          <w:p w:rsidR="00BB3DB7" w:rsidRPr="00F51376" w:rsidRDefault="00BB3DB7" w:rsidP="00BB3DB7">
            <w:pPr>
              <w:jc w:val="center"/>
              <w:rPr>
                <w:b/>
                <w:bCs/>
                <w:sz w:val="18"/>
              </w:rPr>
            </w:pPr>
          </w:p>
        </w:tc>
      </w:tr>
      <w:tr w:rsidR="00BB3DB7" w:rsidRPr="00CE14DF" w:rsidTr="004016C6">
        <w:trPr>
          <w:trHeight w:val="287"/>
        </w:trPr>
        <w:tc>
          <w:tcPr>
            <w:tcW w:w="790" w:type="dxa"/>
          </w:tcPr>
          <w:p w:rsidR="00BB3DB7" w:rsidRPr="00CE14DF" w:rsidRDefault="00BB3DB7" w:rsidP="00BB3DB7">
            <w:pPr>
              <w:autoSpaceDE w:val="0"/>
              <w:autoSpaceDN w:val="0"/>
              <w:adjustRightInd w:val="0"/>
            </w:pPr>
            <w:r w:rsidRPr="00CE14DF">
              <w:t>CO2</w:t>
            </w:r>
          </w:p>
        </w:tc>
        <w:tc>
          <w:tcPr>
            <w:tcW w:w="720" w:type="dxa"/>
          </w:tcPr>
          <w:p w:rsidR="00BB3DB7" w:rsidRPr="00F51376" w:rsidRDefault="00BB3DB7" w:rsidP="00BB3DB7">
            <w:pPr>
              <w:jc w:val="center"/>
              <w:rPr>
                <w:b/>
                <w:bCs/>
                <w:sz w:val="18"/>
              </w:rPr>
            </w:pPr>
            <w:r>
              <w:rPr>
                <w:b/>
                <w:bCs/>
                <w:sz w:val="18"/>
              </w:rPr>
              <w:t>L</w:t>
            </w:r>
          </w:p>
        </w:tc>
        <w:tc>
          <w:tcPr>
            <w:tcW w:w="720" w:type="dxa"/>
            <w:vAlign w:val="bottom"/>
          </w:tcPr>
          <w:p w:rsidR="00BB3DB7" w:rsidRPr="00F51376" w:rsidRDefault="00BB3DB7" w:rsidP="00BB3DB7">
            <w:pPr>
              <w:jc w:val="center"/>
              <w:rPr>
                <w:b/>
                <w:bCs/>
                <w:sz w:val="18"/>
              </w:rPr>
            </w:pPr>
            <w:r>
              <w:rPr>
                <w:b/>
                <w:bCs/>
                <w:sz w:val="18"/>
              </w:rPr>
              <w:t>M</w:t>
            </w:r>
          </w:p>
        </w:tc>
        <w:tc>
          <w:tcPr>
            <w:tcW w:w="643" w:type="dxa"/>
            <w:vAlign w:val="bottom"/>
          </w:tcPr>
          <w:p w:rsidR="00BB3DB7" w:rsidRPr="00F51376" w:rsidRDefault="00BB3DB7" w:rsidP="00BB3DB7">
            <w:pPr>
              <w:jc w:val="center"/>
              <w:rPr>
                <w:b/>
                <w:bCs/>
                <w:sz w:val="18"/>
              </w:rPr>
            </w:pPr>
            <w:r>
              <w:rPr>
                <w:b/>
                <w:bCs/>
                <w:sz w:val="18"/>
              </w:rPr>
              <w:t>H</w:t>
            </w:r>
          </w:p>
        </w:tc>
        <w:tc>
          <w:tcPr>
            <w:tcW w:w="663" w:type="dxa"/>
            <w:vAlign w:val="bottom"/>
          </w:tcPr>
          <w:p w:rsidR="00BB3DB7" w:rsidRPr="00F51376" w:rsidRDefault="00BB3DB7" w:rsidP="00BB3DB7">
            <w:pPr>
              <w:jc w:val="center"/>
              <w:rPr>
                <w:b/>
                <w:bCs/>
                <w:sz w:val="18"/>
              </w:rPr>
            </w:pPr>
          </w:p>
        </w:tc>
        <w:tc>
          <w:tcPr>
            <w:tcW w:w="764" w:type="dxa"/>
          </w:tcPr>
          <w:p w:rsidR="00BB3DB7" w:rsidRPr="00F51376" w:rsidRDefault="00BB3DB7" w:rsidP="00BB3DB7">
            <w:pPr>
              <w:jc w:val="center"/>
              <w:rPr>
                <w:b/>
                <w:bCs/>
                <w:sz w:val="18"/>
              </w:rPr>
            </w:pPr>
            <w:r>
              <w:rPr>
                <w:b/>
                <w:bCs/>
                <w:sz w:val="18"/>
              </w:rPr>
              <w:t>L</w:t>
            </w:r>
          </w:p>
        </w:tc>
        <w:tc>
          <w:tcPr>
            <w:tcW w:w="643" w:type="dxa"/>
            <w:vAlign w:val="bottom"/>
          </w:tcPr>
          <w:p w:rsidR="00BB3DB7" w:rsidRPr="00F51376" w:rsidRDefault="00BB3DB7" w:rsidP="00BB3DB7">
            <w:pPr>
              <w:jc w:val="center"/>
              <w:rPr>
                <w:b/>
                <w:bCs/>
                <w:sz w:val="18"/>
              </w:rPr>
            </w:pPr>
          </w:p>
        </w:tc>
        <w:tc>
          <w:tcPr>
            <w:tcW w:w="707" w:type="dxa"/>
            <w:vAlign w:val="bottom"/>
          </w:tcPr>
          <w:p w:rsidR="00BB3DB7" w:rsidRPr="00F51376" w:rsidRDefault="00BB3DB7" w:rsidP="00BB3DB7">
            <w:pPr>
              <w:jc w:val="center"/>
              <w:rPr>
                <w:b/>
                <w:bCs/>
                <w:sz w:val="18"/>
              </w:rPr>
            </w:pPr>
          </w:p>
        </w:tc>
        <w:tc>
          <w:tcPr>
            <w:tcW w:w="643"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tcPr>
          <w:p w:rsidR="00BB3DB7" w:rsidRPr="00F51376" w:rsidRDefault="00BB3DB7" w:rsidP="00BB3DB7">
            <w:pPr>
              <w:jc w:val="center"/>
              <w:rPr>
                <w:b/>
                <w:bCs/>
                <w:sz w:val="18"/>
              </w:rPr>
            </w:pPr>
          </w:p>
        </w:tc>
      </w:tr>
      <w:tr w:rsidR="00BB3DB7" w:rsidRPr="00CE14DF" w:rsidTr="004016C6">
        <w:tc>
          <w:tcPr>
            <w:tcW w:w="790" w:type="dxa"/>
          </w:tcPr>
          <w:p w:rsidR="00BB3DB7" w:rsidRPr="00CE14DF" w:rsidRDefault="00BB3DB7" w:rsidP="00BB3DB7">
            <w:pPr>
              <w:autoSpaceDE w:val="0"/>
              <w:autoSpaceDN w:val="0"/>
              <w:adjustRightInd w:val="0"/>
            </w:pPr>
            <w:r w:rsidRPr="00CE14DF">
              <w:t>CO3</w:t>
            </w:r>
          </w:p>
        </w:tc>
        <w:tc>
          <w:tcPr>
            <w:tcW w:w="720" w:type="dxa"/>
          </w:tcPr>
          <w:p w:rsidR="00BB3DB7" w:rsidRPr="00F51376" w:rsidRDefault="00BB3DB7" w:rsidP="00BB3DB7">
            <w:pPr>
              <w:jc w:val="center"/>
              <w:rPr>
                <w:b/>
                <w:bCs/>
                <w:sz w:val="18"/>
              </w:rPr>
            </w:pPr>
            <w:r>
              <w:rPr>
                <w:b/>
                <w:bCs/>
                <w:sz w:val="18"/>
              </w:rPr>
              <w:t>L</w:t>
            </w:r>
          </w:p>
        </w:tc>
        <w:tc>
          <w:tcPr>
            <w:tcW w:w="720" w:type="dxa"/>
            <w:vAlign w:val="bottom"/>
          </w:tcPr>
          <w:p w:rsidR="00BB3DB7" w:rsidRPr="00F51376" w:rsidRDefault="00BB3DB7" w:rsidP="00BB3DB7">
            <w:pPr>
              <w:jc w:val="center"/>
              <w:rPr>
                <w:b/>
                <w:bCs/>
                <w:sz w:val="18"/>
              </w:rPr>
            </w:pPr>
            <w:r>
              <w:rPr>
                <w:b/>
                <w:bCs/>
                <w:sz w:val="18"/>
              </w:rPr>
              <w:t>M</w:t>
            </w:r>
          </w:p>
        </w:tc>
        <w:tc>
          <w:tcPr>
            <w:tcW w:w="643" w:type="dxa"/>
            <w:vAlign w:val="bottom"/>
          </w:tcPr>
          <w:p w:rsidR="00BB3DB7" w:rsidRPr="00F51376" w:rsidRDefault="00BB3DB7" w:rsidP="00BB3DB7">
            <w:pPr>
              <w:jc w:val="center"/>
              <w:rPr>
                <w:b/>
                <w:bCs/>
                <w:sz w:val="18"/>
              </w:rPr>
            </w:pPr>
            <w:r>
              <w:rPr>
                <w:b/>
                <w:bCs/>
                <w:sz w:val="18"/>
              </w:rPr>
              <w:t>H</w:t>
            </w:r>
          </w:p>
        </w:tc>
        <w:tc>
          <w:tcPr>
            <w:tcW w:w="663" w:type="dxa"/>
            <w:vAlign w:val="bottom"/>
          </w:tcPr>
          <w:p w:rsidR="00BB3DB7" w:rsidRPr="00F51376" w:rsidRDefault="00BB3DB7" w:rsidP="00BB3DB7">
            <w:pPr>
              <w:jc w:val="center"/>
              <w:rPr>
                <w:b/>
                <w:bCs/>
                <w:sz w:val="18"/>
              </w:rPr>
            </w:pPr>
          </w:p>
        </w:tc>
        <w:tc>
          <w:tcPr>
            <w:tcW w:w="764" w:type="dxa"/>
          </w:tcPr>
          <w:p w:rsidR="00BB3DB7" w:rsidRPr="00F51376" w:rsidRDefault="00BB3DB7" w:rsidP="00BB3DB7">
            <w:pPr>
              <w:jc w:val="center"/>
              <w:rPr>
                <w:b/>
                <w:bCs/>
                <w:sz w:val="18"/>
              </w:rPr>
            </w:pPr>
            <w:r>
              <w:rPr>
                <w:b/>
                <w:bCs/>
                <w:sz w:val="18"/>
              </w:rPr>
              <w:t>L</w:t>
            </w:r>
          </w:p>
        </w:tc>
        <w:tc>
          <w:tcPr>
            <w:tcW w:w="643" w:type="dxa"/>
            <w:vAlign w:val="bottom"/>
          </w:tcPr>
          <w:p w:rsidR="00BB3DB7" w:rsidRPr="00F51376" w:rsidRDefault="00BB3DB7" w:rsidP="00BB3DB7">
            <w:pPr>
              <w:jc w:val="center"/>
              <w:rPr>
                <w:b/>
                <w:bCs/>
                <w:sz w:val="18"/>
              </w:rPr>
            </w:pPr>
          </w:p>
        </w:tc>
        <w:tc>
          <w:tcPr>
            <w:tcW w:w="707" w:type="dxa"/>
            <w:vAlign w:val="bottom"/>
          </w:tcPr>
          <w:p w:rsidR="00BB3DB7" w:rsidRPr="00F51376" w:rsidRDefault="00BB3DB7" w:rsidP="00BB3DB7">
            <w:pPr>
              <w:jc w:val="center"/>
              <w:rPr>
                <w:b/>
                <w:bCs/>
                <w:sz w:val="18"/>
              </w:rPr>
            </w:pPr>
          </w:p>
        </w:tc>
        <w:tc>
          <w:tcPr>
            <w:tcW w:w="643"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tcPr>
          <w:p w:rsidR="00BB3DB7" w:rsidRPr="00F51376" w:rsidRDefault="00BB3DB7" w:rsidP="00BB3DB7">
            <w:pPr>
              <w:jc w:val="center"/>
              <w:rPr>
                <w:b/>
                <w:bCs/>
                <w:sz w:val="18"/>
              </w:rPr>
            </w:pPr>
          </w:p>
        </w:tc>
      </w:tr>
      <w:tr w:rsidR="00BB3DB7" w:rsidRPr="00CE14DF" w:rsidTr="004016C6">
        <w:tc>
          <w:tcPr>
            <w:tcW w:w="790" w:type="dxa"/>
          </w:tcPr>
          <w:p w:rsidR="00BB3DB7" w:rsidRPr="00CE14DF" w:rsidRDefault="00BB3DB7" w:rsidP="00BB3DB7">
            <w:pPr>
              <w:autoSpaceDE w:val="0"/>
              <w:autoSpaceDN w:val="0"/>
              <w:adjustRightInd w:val="0"/>
            </w:pPr>
            <w:r w:rsidRPr="00CE14DF">
              <w:t>CO4</w:t>
            </w:r>
          </w:p>
        </w:tc>
        <w:tc>
          <w:tcPr>
            <w:tcW w:w="720" w:type="dxa"/>
          </w:tcPr>
          <w:p w:rsidR="00BB3DB7" w:rsidRPr="00F51376" w:rsidRDefault="00BB3DB7" w:rsidP="00BB3DB7">
            <w:pPr>
              <w:jc w:val="center"/>
              <w:rPr>
                <w:b/>
                <w:bCs/>
                <w:sz w:val="18"/>
              </w:rPr>
            </w:pPr>
            <w:r>
              <w:rPr>
                <w:b/>
                <w:bCs/>
                <w:sz w:val="18"/>
              </w:rPr>
              <w:t>L</w:t>
            </w:r>
          </w:p>
        </w:tc>
        <w:tc>
          <w:tcPr>
            <w:tcW w:w="720" w:type="dxa"/>
            <w:vAlign w:val="bottom"/>
          </w:tcPr>
          <w:p w:rsidR="00BB3DB7" w:rsidRPr="00F51376" w:rsidRDefault="00BB3DB7" w:rsidP="00BB3DB7">
            <w:pPr>
              <w:jc w:val="center"/>
              <w:rPr>
                <w:b/>
                <w:bCs/>
                <w:sz w:val="18"/>
              </w:rPr>
            </w:pPr>
            <w:r>
              <w:rPr>
                <w:b/>
                <w:bCs/>
                <w:sz w:val="18"/>
              </w:rPr>
              <w:t>M</w:t>
            </w:r>
          </w:p>
        </w:tc>
        <w:tc>
          <w:tcPr>
            <w:tcW w:w="643" w:type="dxa"/>
            <w:vAlign w:val="bottom"/>
          </w:tcPr>
          <w:p w:rsidR="00BB3DB7" w:rsidRPr="00F51376" w:rsidRDefault="00BB3DB7" w:rsidP="00BB3DB7">
            <w:pPr>
              <w:jc w:val="center"/>
              <w:rPr>
                <w:b/>
                <w:bCs/>
                <w:sz w:val="18"/>
              </w:rPr>
            </w:pPr>
            <w:r>
              <w:rPr>
                <w:b/>
                <w:bCs/>
                <w:sz w:val="18"/>
              </w:rPr>
              <w:t>H</w:t>
            </w:r>
          </w:p>
        </w:tc>
        <w:tc>
          <w:tcPr>
            <w:tcW w:w="663" w:type="dxa"/>
            <w:vAlign w:val="bottom"/>
          </w:tcPr>
          <w:p w:rsidR="00BB3DB7" w:rsidRPr="00F51376" w:rsidRDefault="00BB3DB7" w:rsidP="00BB3DB7">
            <w:pPr>
              <w:jc w:val="center"/>
              <w:rPr>
                <w:b/>
                <w:bCs/>
                <w:sz w:val="18"/>
              </w:rPr>
            </w:pPr>
          </w:p>
        </w:tc>
        <w:tc>
          <w:tcPr>
            <w:tcW w:w="764" w:type="dxa"/>
          </w:tcPr>
          <w:p w:rsidR="00BB3DB7" w:rsidRPr="00F51376" w:rsidRDefault="00BB3DB7" w:rsidP="00BB3DB7">
            <w:pPr>
              <w:jc w:val="center"/>
              <w:rPr>
                <w:b/>
                <w:bCs/>
                <w:sz w:val="18"/>
              </w:rPr>
            </w:pPr>
            <w:r>
              <w:rPr>
                <w:b/>
                <w:bCs/>
                <w:sz w:val="18"/>
              </w:rPr>
              <w:t>L</w:t>
            </w:r>
          </w:p>
        </w:tc>
        <w:tc>
          <w:tcPr>
            <w:tcW w:w="643" w:type="dxa"/>
            <w:vAlign w:val="bottom"/>
          </w:tcPr>
          <w:p w:rsidR="00BB3DB7" w:rsidRPr="00F51376" w:rsidRDefault="00BB3DB7" w:rsidP="00BB3DB7">
            <w:pPr>
              <w:jc w:val="center"/>
              <w:rPr>
                <w:b/>
                <w:bCs/>
                <w:sz w:val="18"/>
              </w:rPr>
            </w:pPr>
          </w:p>
        </w:tc>
        <w:tc>
          <w:tcPr>
            <w:tcW w:w="707" w:type="dxa"/>
            <w:vAlign w:val="bottom"/>
          </w:tcPr>
          <w:p w:rsidR="00BB3DB7" w:rsidRPr="00F51376" w:rsidRDefault="00BB3DB7" w:rsidP="00BB3DB7">
            <w:pPr>
              <w:jc w:val="center"/>
              <w:rPr>
                <w:b/>
                <w:bCs/>
                <w:sz w:val="18"/>
              </w:rPr>
            </w:pPr>
          </w:p>
        </w:tc>
        <w:tc>
          <w:tcPr>
            <w:tcW w:w="643"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tcPr>
          <w:p w:rsidR="00BB3DB7" w:rsidRPr="00F51376" w:rsidRDefault="00BB3DB7" w:rsidP="00BB3DB7">
            <w:pPr>
              <w:jc w:val="center"/>
              <w:rPr>
                <w:b/>
                <w:bCs/>
                <w:sz w:val="18"/>
              </w:rPr>
            </w:pPr>
          </w:p>
        </w:tc>
      </w:tr>
      <w:tr w:rsidR="00BB3DB7" w:rsidRPr="00CE14DF" w:rsidTr="004016C6">
        <w:tc>
          <w:tcPr>
            <w:tcW w:w="790" w:type="dxa"/>
          </w:tcPr>
          <w:p w:rsidR="00BB3DB7" w:rsidRPr="00CE14DF" w:rsidRDefault="00BB3DB7" w:rsidP="00BB3DB7">
            <w:pPr>
              <w:autoSpaceDE w:val="0"/>
              <w:autoSpaceDN w:val="0"/>
              <w:adjustRightInd w:val="0"/>
            </w:pPr>
            <w:r w:rsidRPr="00CE14DF">
              <w:t>CO5</w:t>
            </w:r>
          </w:p>
        </w:tc>
        <w:tc>
          <w:tcPr>
            <w:tcW w:w="720" w:type="dxa"/>
          </w:tcPr>
          <w:p w:rsidR="00BB3DB7" w:rsidRPr="00F51376" w:rsidRDefault="00BB3DB7" w:rsidP="00BB3DB7">
            <w:pPr>
              <w:jc w:val="center"/>
              <w:rPr>
                <w:b/>
                <w:bCs/>
                <w:sz w:val="18"/>
              </w:rPr>
            </w:pPr>
            <w:r>
              <w:rPr>
                <w:b/>
                <w:bCs/>
                <w:sz w:val="18"/>
              </w:rPr>
              <w:t>L</w:t>
            </w:r>
          </w:p>
        </w:tc>
        <w:tc>
          <w:tcPr>
            <w:tcW w:w="720" w:type="dxa"/>
            <w:vAlign w:val="bottom"/>
          </w:tcPr>
          <w:p w:rsidR="00BB3DB7" w:rsidRPr="00F51376" w:rsidRDefault="00BB3DB7" w:rsidP="00BB3DB7">
            <w:pPr>
              <w:jc w:val="center"/>
              <w:rPr>
                <w:b/>
                <w:bCs/>
                <w:sz w:val="18"/>
              </w:rPr>
            </w:pPr>
            <w:r>
              <w:rPr>
                <w:b/>
                <w:bCs/>
                <w:sz w:val="18"/>
              </w:rPr>
              <w:t>M</w:t>
            </w:r>
          </w:p>
        </w:tc>
        <w:tc>
          <w:tcPr>
            <w:tcW w:w="643" w:type="dxa"/>
            <w:vAlign w:val="bottom"/>
          </w:tcPr>
          <w:p w:rsidR="00BB3DB7" w:rsidRPr="00F51376" w:rsidRDefault="00BB3DB7" w:rsidP="00BB3DB7">
            <w:pPr>
              <w:jc w:val="center"/>
              <w:rPr>
                <w:b/>
                <w:bCs/>
                <w:sz w:val="18"/>
              </w:rPr>
            </w:pPr>
            <w:r>
              <w:rPr>
                <w:b/>
                <w:bCs/>
                <w:sz w:val="18"/>
              </w:rPr>
              <w:t>H</w:t>
            </w:r>
          </w:p>
        </w:tc>
        <w:tc>
          <w:tcPr>
            <w:tcW w:w="663" w:type="dxa"/>
            <w:vAlign w:val="bottom"/>
          </w:tcPr>
          <w:p w:rsidR="00BB3DB7" w:rsidRPr="00F51376" w:rsidRDefault="00BB3DB7" w:rsidP="00BB3DB7">
            <w:pPr>
              <w:jc w:val="center"/>
              <w:rPr>
                <w:b/>
                <w:bCs/>
                <w:sz w:val="18"/>
              </w:rPr>
            </w:pPr>
          </w:p>
        </w:tc>
        <w:tc>
          <w:tcPr>
            <w:tcW w:w="764" w:type="dxa"/>
          </w:tcPr>
          <w:p w:rsidR="00BB3DB7" w:rsidRPr="00F51376" w:rsidRDefault="00BB3DB7" w:rsidP="00BB3DB7">
            <w:pPr>
              <w:jc w:val="center"/>
              <w:rPr>
                <w:b/>
                <w:bCs/>
                <w:sz w:val="18"/>
              </w:rPr>
            </w:pPr>
            <w:r>
              <w:rPr>
                <w:b/>
                <w:bCs/>
                <w:sz w:val="18"/>
              </w:rPr>
              <w:t>L</w:t>
            </w:r>
          </w:p>
        </w:tc>
        <w:tc>
          <w:tcPr>
            <w:tcW w:w="643" w:type="dxa"/>
            <w:vAlign w:val="bottom"/>
          </w:tcPr>
          <w:p w:rsidR="00BB3DB7" w:rsidRPr="00F51376" w:rsidRDefault="00BB3DB7" w:rsidP="00BB3DB7">
            <w:pPr>
              <w:jc w:val="center"/>
              <w:rPr>
                <w:b/>
                <w:bCs/>
                <w:sz w:val="18"/>
              </w:rPr>
            </w:pPr>
          </w:p>
        </w:tc>
        <w:tc>
          <w:tcPr>
            <w:tcW w:w="707" w:type="dxa"/>
            <w:vAlign w:val="bottom"/>
          </w:tcPr>
          <w:p w:rsidR="00BB3DB7" w:rsidRPr="00F51376" w:rsidRDefault="00BB3DB7" w:rsidP="00BB3DB7">
            <w:pPr>
              <w:jc w:val="center"/>
              <w:rPr>
                <w:b/>
                <w:bCs/>
                <w:sz w:val="18"/>
              </w:rPr>
            </w:pPr>
          </w:p>
        </w:tc>
        <w:tc>
          <w:tcPr>
            <w:tcW w:w="643"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tcPr>
          <w:p w:rsidR="00BB3DB7" w:rsidRPr="00F51376" w:rsidRDefault="00BB3DB7" w:rsidP="00BB3DB7">
            <w:pPr>
              <w:jc w:val="center"/>
              <w:rPr>
                <w:b/>
                <w:bCs/>
                <w:sz w:val="18"/>
              </w:rPr>
            </w:pPr>
          </w:p>
        </w:tc>
      </w:tr>
      <w:tr w:rsidR="00BB3DB7" w:rsidRPr="00CE14DF" w:rsidTr="004016C6">
        <w:tc>
          <w:tcPr>
            <w:tcW w:w="790" w:type="dxa"/>
          </w:tcPr>
          <w:p w:rsidR="00BB3DB7" w:rsidRPr="00CE14DF" w:rsidRDefault="00BB3DB7" w:rsidP="00BB3DB7">
            <w:pPr>
              <w:autoSpaceDE w:val="0"/>
              <w:autoSpaceDN w:val="0"/>
              <w:adjustRightInd w:val="0"/>
            </w:pPr>
            <w:r w:rsidRPr="00CE14DF">
              <w:t>CO6</w:t>
            </w:r>
          </w:p>
        </w:tc>
        <w:tc>
          <w:tcPr>
            <w:tcW w:w="720" w:type="dxa"/>
          </w:tcPr>
          <w:p w:rsidR="00BB3DB7" w:rsidRPr="00F51376" w:rsidRDefault="00BB3DB7" w:rsidP="00BB3DB7">
            <w:pPr>
              <w:jc w:val="center"/>
              <w:rPr>
                <w:b/>
                <w:bCs/>
                <w:sz w:val="18"/>
              </w:rPr>
            </w:pPr>
            <w:r>
              <w:rPr>
                <w:b/>
                <w:bCs/>
                <w:sz w:val="18"/>
              </w:rPr>
              <w:t>L</w:t>
            </w:r>
          </w:p>
        </w:tc>
        <w:tc>
          <w:tcPr>
            <w:tcW w:w="720" w:type="dxa"/>
            <w:vAlign w:val="bottom"/>
          </w:tcPr>
          <w:p w:rsidR="00BB3DB7" w:rsidRPr="00F51376" w:rsidRDefault="00BB3DB7" w:rsidP="00BB3DB7">
            <w:pPr>
              <w:jc w:val="center"/>
              <w:rPr>
                <w:b/>
                <w:bCs/>
                <w:sz w:val="18"/>
              </w:rPr>
            </w:pPr>
            <w:r>
              <w:rPr>
                <w:b/>
                <w:bCs/>
                <w:sz w:val="18"/>
              </w:rPr>
              <w:t>M</w:t>
            </w:r>
          </w:p>
        </w:tc>
        <w:tc>
          <w:tcPr>
            <w:tcW w:w="643" w:type="dxa"/>
            <w:vAlign w:val="bottom"/>
          </w:tcPr>
          <w:p w:rsidR="00BB3DB7" w:rsidRPr="00F51376" w:rsidRDefault="00BB3DB7" w:rsidP="00BB3DB7">
            <w:pPr>
              <w:jc w:val="center"/>
              <w:rPr>
                <w:b/>
                <w:bCs/>
                <w:sz w:val="18"/>
              </w:rPr>
            </w:pPr>
            <w:r>
              <w:rPr>
                <w:b/>
                <w:bCs/>
                <w:sz w:val="18"/>
              </w:rPr>
              <w:t>H</w:t>
            </w:r>
          </w:p>
        </w:tc>
        <w:tc>
          <w:tcPr>
            <w:tcW w:w="663" w:type="dxa"/>
            <w:vAlign w:val="bottom"/>
          </w:tcPr>
          <w:p w:rsidR="00BB3DB7" w:rsidRPr="00F51376" w:rsidRDefault="00BB3DB7" w:rsidP="00BB3DB7">
            <w:pPr>
              <w:jc w:val="center"/>
              <w:rPr>
                <w:b/>
                <w:bCs/>
                <w:sz w:val="18"/>
              </w:rPr>
            </w:pPr>
          </w:p>
        </w:tc>
        <w:tc>
          <w:tcPr>
            <w:tcW w:w="764" w:type="dxa"/>
          </w:tcPr>
          <w:p w:rsidR="00BB3DB7" w:rsidRPr="00F51376" w:rsidRDefault="00BB3DB7" w:rsidP="00BB3DB7">
            <w:pPr>
              <w:jc w:val="center"/>
              <w:rPr>
                <w:b/>
                <w:bCs/>
                <w:sz w:val="18"/>
              </w:rPr>
            </w:pPr>
            <w:r>
              <w:rPr>
                <w:b/>
                <w:bCs/>
                <w:sz w:val="18"/>
              </w:rPr>
              <w:t>L</w:t>
            </w:r>
          </w:p>
        </w:tc>
        <w:tc>
          <w:tcPr>
            <w:tcW w:w="643" w:type="dxa"/>
            <w:vAlign w:val="bottom"/>
          </w:tcPr>
          <w:p w:rsidR="00BB3DB7" w:rsidRPr="00F51376" w:rsidRDefault="00BB3DB7" w:rsidP="00BB3DB7">
            <w:pPr>
              <w:jc w:val="center"/>
              <w:rPr>
                <w:b/>
                <w:bCs/>
                <w:sz w:val="18"/>
              </w:rPr>
            </w:pPr>
          </w:p>
        </w:tc>
        <w:tc>
          <w:tcPr>
            <w:tcW w:w="707" w:type="dxa"/>
            <w:vAlign w:val="bottom"/>
          </w:tcPr>
          <w:p w:rsidR="00BB3DB7" w:rsidRPr="00F51376" w:rsidRDefault="00BB3DB7" w:rsidP="00BB3DB7">
            <w:pPr>
              <w:jc w:val="center"/>
              <w:rPr>
                <w:b/>
                <w:bCs/>
                <w:sz w:val="18"/>
              </w:rPr>
            </w:pPr>
          </w:p>
        </w:tc>
        <w:tc>
          <w:tcPr>
            <w:tcW w:w="643"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vAlign w:val="bottom"/>
          </w:tcPr>
          <w:p w:rsidR="00BB3DB7" w:rsidRPr="00F51376" w:rsidRDefault="00BB3DB7" w:rsidP="00BB3DB7">
            <w:pPr>
              <w:jc w:val="center"/>
              <w:rPr>
                <w:b/>
                <w:bCs/>
                <w:sz w:val="18"/>
              </w:rPr>
            </w:pPr>
          </w:p>
        </w:tc>
        <w:tc>
          <w:tcPr>
            <w:tcW w:w="662" w:type="dxa"/>
          </w:tcPr>
          <w:p w:rsidR="00BB3DB7" w:rsidRPr="00F51376" w:rsidRDefault="00BB3DB7" w:rsidP="00BB3DB7">
            <w:pPr>
              <w:jc w:val="center"/>
              <w:rPr>
                <w:b/>
                <w:bCs/>
                <w:sz w:val="18"/>
              </w:rPr>
            </w:pPr>
          </w:p>
        </w:tc>
      </w:tr>
      <w:tr w:rsidR="004016C6" w:rsidRPr="00CE14DF" w:rsidTr="004016C6">
        <w:tc>
          <w:tcPr>
            <w:tcW w:w="790" w:type="dxa"/>
          </w:tcPr>
          <w:p w:rsidR="004016C6" w:rsidRPr="00CE14DF" w:rsidRDefault="004016C6" w:rsidP="004016C6">
            <w:pPr>
              <w:autoSpaceDE w:val="0"/>
              <w:autoSpaceDN w:val="0"/>
              <w:adjustRightInd w:val="0"/>
            </w:pPr>
            <w:r>
              <w:t>CO7</w:t>
            </w:r>
          </w:p>
        </w:tc>
        <w:tc>
          <w:tcPr>
            <w:tcW w:w="720" w:type="dxa"/>
          </w:tcPr>
          <w:p w:rsidR="004016C6" w:rsidRPr="00F51376" w:rsidRDefault="004016C6" w:rsidP="004016C6">
            <w:pPr>
              <w:jc w:val="center"/>
              <w:rPr>
                <w:b/>
                <w:bCs/>
                <w:sz w:val="18"/>
              </w:rPr>
            </w:pPr>
            <w:r>
              <w:rPr>
                <w:b/>
                <w:bCs/>
                <w:sz w:val="18"/>
              </w:rPr>
              <w:t>L</w:t>
            </w:r>
          </w:p>
        </w:tc>
        <w:tc>
          <w:tcPr>
            <w:tcW w:w="720" w:type="dxa"/>
            <w:vAlign w:val="bottom"/>
          </w:tcPr>
          <w:p w:rsidR="004016C6" w:rsidRPr="00F51376" w:rsidRDefault="004016C6" w:rsidP="004016C6">
            <w:pPr>
              <w:jc w:val="center"/>
              <w:rPr>
                <w:b/>
                <w:bCs/>
                <w:sz w:val="18"/>
              </w:rPr>
            </w:pPr>
            <w:r>
              <w:rPr>
                <w:b/>
                <w:bCs/>
                <w:sz w:val="18"/>
              </w:rPr>
              <w:t>M</w:t>
            </w:r>
          </w:p>
        </w:tc>
        <w:tc>
          <w:tcPr>
            <w:tcW w:w="643" w:type="dxa"/>
            <w:vAlign w:val="bottom"/>
          </w:tcPr>
          <w:p w:rsidR="004016C6" w:rsidRPr="00F51376" w:rsidRDefault="004016C6" w:rsidP="004016C6">
            <w:pPr>
              <w:jc w:val="center"/>
              <w:rPr>
                <w:b/>
                <w:bCs/>
                <w:sz w:val="18"/>
              </w:rPr>
            </w:pPr>
            <w:r>
              <w:rPr>
                <w:b/>
                <w:bCs/>
                <w:sz w:val="18"/>
              </w:rPr>
              <w:t>H</w:t>
            </w:r>
          </w:p>
        </w:tc>
        <w:tc>
          <w:tcPr>
            <w:tcW w:w="663" w:type="dxa"/>
            <w:vAlign w:val="bottom"/>
          </w:tcPr>
          <w:p w:rsidR="004016C6" w:rsidRPr="00F51376" w:rsidRDefault="004016C6" w:rsidP="004016C6">
            <w:pPr>
              <w:jc w:val="center"/>
              <w:rPr>
                <w:b/>
                <w:bCs/>
                <w:sz w:val="18"/>
              </w:rPr>
            </w:pPr>
          </w:p>
        </w:tc>
        <w:tc>
          <w:tcPr>
            <w:tcW w:w="764" w:type="dxa"/>
          </w:tcPr>
          <w:p w:rsidR="004016C6" w:rsidRPr="00F51376" w:rsidRDefault="004016C6" w:rsidP="004016C6">
            <w:pPr>
              <w:jc w:val="center"/>
              <w:rPr>
                <w:b/>
                <w:bCs/>
                <w:sz w:val="18"/>
              </w:rPr>
            </w:pPr>
            <w:r>
              <w:rPr>
                <w:b/>
                <w:bCs/>
                <w:sz w:val="18"/>
              </w:rPr>
              <w:t>L</w:t>
            </w:r>
          </w:p>
        </w:tc>
        <w:tc>
          <w:tcPr>
            <w:tcW w:w="643" w:type="dxa"/>
            <w:vAlign w:val="bottom"/>
          </w:tcPr>
          <w:p w:rsidR="004016C6" w:rsidRPr="00F51376" w:rsidRDefault="004016C6" w:rsidP="004016C6">
            <w:pPr>
              <w:jc w:val="center"/>
              <w:rPr>
                <w:b/>
                <w:bCs/>
                <w:sz w:val="18"/>
              </w:rPr>
            </w:pPr>
          </w:p>
        </w:tc>
        <w:tc>
          <w:tcPr>
            <w:tcW w:w="707" w:type="dxa"/>
            <w:vAlign w:val="bottom"/>
          </w:tcPr>
          <w:p w:rsidR="004016C6" w:rsidRPr="00F51376" w:rsidRDefault="004016C6" w:rsidP="004016C6">
            <w:pPr>
              <w:jc w:val="center"/>
              <w:rPr>
                <w:b/>
                <w:bCs/>
                <w:sz w:val="18"/>
              </w:rPr>
            </w:pPr>
          </w:p>
        </w:tc>
        <w:tc>
          <w:tcPr>
            <w:tcW w:w="643"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tcPr>
          <w:p w:rsidR="004016C6" w:rsidRPr="00F51376" w:rsidRDefault="004016C6" w:rsidP="004016C6">
            <w:pPr>
              <w:jc w:val="center"/>
              <w:rPr>
                <w:b/>
                <w:bCs/>
                <w:sz w:val="18"/>
              </w:rPr>
            </w:pPr>
          </w:p>
        </w:tc>
      </w:tr>
      <w:tr w:rsidR="004016C6" w:rsidRPr="00CE14DF" w:rsidTr="004016C6">
        <w:tc>
          <w:tcPr>
            <w:tcW w:w="790" w:type="dxa"/>
          </w:tcPr>
          <w:p w:rsidR="004016C6" w:rsidRPr="00CE14DF" w:rsidRDefault="004016C6" w:rsidP="004016C6">
            <w:pPr>
              <w:autoSpaceDE w:val="0"/>
              <w:autoSpaceDN w:val="0"/>
              <w:adjustRightInd w:val="0"/>
            </w:pPr>
            <w:r>
              <w:t>CO8</w:t>
            </w:r>
          </w:p>
        </w:tc>
        <w:tc>
          <w:tcPr>
            <w:tcW w:w="720" w:type="dxa"/>
          </w:tcPr>
          <w:p w:rsidR="004016C6" w:rsidRPr="00F51376" w:rsidRDefault="004016C6" w:rsidP="004016C6">
            <w:pPr>
              <w:jc w:val="center"/>
              <w:rPr>
                <w:b/>
                <w:bCs/>
                <w:sz w:val="18"/>
              </w:rPr>
            </w:pPr>
            <w:r>
              <w:rPr>
                <w:b/>
                <w:bCs/>
                <w:sz w:val="18"/>
              </w:rPr>
              <w:t>L</w:t>
            </w:r>
          </w:p>
        </w:tc>
        <w:tc>
          <w:tcPr>
            <w:tcW w:w="720" w:type="dxa"/>
            <w:vAlign w:val="bottom"/>
          </w:tcPr>
          <w:p w:rsidR="004016C6" w:rsidRPr="00F51376" w:rsidRDefault="004016C6" w:rsidP="004016C6">
            <w:pPr>
              <w:jc w:val="center"/>
              <w:rPr>
                <w:b/>
                <w:bCs/>
                <w:sz w:val="18"/>
              </w:rPr>
            </w:pPr>
            <w:r>
              <w:rPr>
                <w:b/>
                <w:bCs/>
                <w:sz w:val="18"/>
              </w:rPr>
              <w:t>M</w:t>
            </w:r>
          </w:p>
        </w:tc>
        <w:tc>
          <w:tcPr>
            <w:tcW w:w="643" w:type="dxa"/>
            <w:vAlign w:val="bottom"/>
          </w:tcPr>
          <w:p w:rsidR="004016C6" w:rsidRPr="00F51376" w:rsidRDefault="004016C6" w:rsidP="004016C6">
            <w:pPr>
              <w:jc w:val="center"/>
              <w:rPr>
                <w:b/>
                <w:bCs/>
                <w:sz w:val="18"/>
              </w:rPr>
            </w:pPr>
            <w:r>
              <w:rPr>
                <w:b/>
                <w:bCs/>
                <w:sz w:val="18"/>
              </w:rPr>
              <w:t>H</w:t>
            </w:r>
          </w:p>
        </w:tc>
        <w:tc>
          <w:tcPr>
            <w:tcW w:w="663" w:type="dxa"/>
            <w:vAlign w:val="bottom"/>
          </w:tcPr>
          <w:p w:rsidR="004016C6" w:rsidRPr="00F51376" w:rsidRDefault="004016C6" w:rsidP="004016C6">
            <w:pPr>
              <w:jc w:val="center"/>
              <w:rPr>
                <w:b/>
                <w:bCs/>
                <w:sz w:val="18"/>
              </w:rPr>
            </w:pPr>
          </w:p>
        </w:tc>
        <w:tc>
          <w:tcPr>
            <w:tcW w:w="764" w:type="dxa"/>
          </w:tcPr>
          <w:p w:rsidR="004016C6" w:rsidRPr="00F51376" w:rsidRDefault="004016C6" w:rsidP="004016C6">
            <w:pPr>
              <w:jc w:val="center"/>
              <w:rPr>
                <w:b/>
                <w:bCs/>
                <w:sz w:val="18"/>
              </w:rPr>
            </w:pPr>
          </w:p>
        </w:tc>
        <w:tc>
          <w:tcPr>
            <w:tcW w:w="643" w:type="dxa"/>
            <w:vAlign w:val="bottom"/>
          </w:tcPr>
          <w:p w:rsidR="004016C6" w:rsidRPr="00F51376" w:rsidRDefault="004016C6" w:rsidP="004016C6">
            <w:pPr>
              <w:jc w:val="center"/>
              <w:rPr>
                <w:b/>
                <w:bCs/>
                <w:sz w:val="18"/>
              </w:rPr>
            </w:pPr>
          </w:p>
        </w:tc>
        <w:tc>
          <w:tcPr>
            <w:tcW w:w="707" w:type="dxa"/>
            <w:vAlign w:val="bottom"/>
          </w:tcPr>
          <w:p w:rsidR="004016C6" w:rsidRPr="00F51376" w:rsidRDefault="004016C6" w:rsidP="004016C6">
            <w:pPr>
              <w:jc w:val="center"/>
              <w:rPr>
                <w:b/>
                <w:bCs/>
                <w:sz w:val="18"/>
              </w:rPr>
            </w:pPr>
          </w:p>
        </w:tc>
        <w:tc>
          <w:tcPr>
            <w:tcW w:w="643"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tcPr>
          <w:p w:rsidR="004016C6" w:rsidRPr="00F51376" w:rsidRDefault="004016C6" w:rsidP="004016C6">
            <w:pPr>
              <w:jc w:val="center"/>
              <w:rPr>
                <w:b/>
                <w:bCs/>
                <w:sz w:val="18"/>
              </w:rPr>
            </w:pPr>
          </w:p>
        </w:tc>
      </w:tr>
      <w:tr w:rsidR="004016C6" w:rsidRPr="00CE14DF" w:rsidTr="004016C6">
        <w:tc>
          <w:tcPr>
            <w:tcW w:w="790" w:type="dxa"/>
          </w:tcPr>
          <w:p w:rsidR="004016C6" w:rsidRPr="00CE14DF" w:rsidRDefault="004016C6" w:rsidP="004016C6">
            <w:pPr>
              <w:autoSpaceDE w:val="0"/>
              <w:autoSpaceDN w:val="0"/>
              <w:adjustRightInd w:val="0"/>
            </w:pPr>
            <w:r>
              <w:t>CO9</w:t>
            </w:r>
          </w:p>
        </w:tc>
        <w:tc>
          <w:tcPr>
            <w:tcW w:w="720" w:type="dxa"/>
          </w:tcPr>
          <w:p w:rsidR="004016C6" w:rsidRPr="00F51376" w:rsidRDefault="004016C6" w:rsidP="004016C6">
            <w:pPr>
              <w:jc w:val="center"/>
              <w:rPr>
                <w:b/>
                <w:bCs/>
                <w:sz w:val="18"/>
              </w:rPr>
            </w:pPr>
            <w:r>
              <w:rPr>
                <w:b/>
                <w:bCs/>
                <w:sz w:val="18"/>
              </w:rPr>
              <w:t>L</w:t>
            </w:r>
          </w:p>
        </w:tc>
        <w:tc>
          <w:tcPr>
            <w:tcW w:w="720" w:type="dxa"/>
            <w:vAlign w:val="bottom"/>
          </w:tcPr>
          <w:p w:rsidR="004016C6" w:rsidRPr="00F51376" w:rsidRDefault="004016C6" w:rsidP="004016C6">
            <w:pPr>
              <w:jc w:val="center"/>
              <w:rPr>
                <w:b/>
                <w:bCs/>
                <w:sz w:val="18"/>
              </w:rPr>
            </w:pPr>
            <w:r>
              <w:rPr>
                <w:b/>
                <w:bCs/>
                <w:sz w:val="18"/>
              </w:rPr>
              <w:t>M</w:t>
            </w:r>
          </w:p>
        </w:tc>
        <w:tc>
          <w:tcPr>
            <w:tcW w:w="643" w:type="dxa"/>
            <w:vAlign w:val="bottom"/>
          </w:tcPr>
          <w:p w:rsidR="004016C6" w:rsidRPr="00F51376" w:rsidRDefault="004016C6" w:rsidP="004016C6">
            <w:pPr>
              <w:jc w:val="center"/>
              <w:rPr>
                <w:b/>
                <w:bCs/>
                <w:sz w:val="18"/>
              </w:rPr>
            </w:pPr>
            <w:r>
              <w:rPr>
                <w:b/>
                <w:bCs/>
                <w:sz w:val="18"/>
              </w:rPr>
              <w:t>H</w:t>
            </w:r>
          </w:p>
        </w:tc>
        <w:tc>
          <w:tcPr>
            <w:tcW w:w="663" w:type="dxa"/>
            <w:vAlign w:val="bottom"/>
          </w:tcPr>
          <w:p w:rsidR="004016C6" w:rsidRPr="00F51376" w:rsidRDefault="004016C6" w:rsidP="004016C6">
            <w:pPr>
              <w:jc w:val="center"/>
              <w:rPr>
                <w:b/>
                <w:bCs/>
                <w:sz w:val="18"/>
              </w:rPr>
            </w:pPr>
          </w:p>
        </w:tc>
        <w:tc>
          <w:tcPr>
            <w:tcW w:w="764" w:type="dxa"/>
          </w:tcPr>
          <w:p w:rsidR="004016C6" w:rsidRPr="00F51376" w:rsidRDefault="004016C6" w:rsidP="004016C6">
            <w:pPr>
              <w:jc w:val="center"/>
              <w:rPr>
                <w:b/>
                <w:bCs/>
                <w:sz w:val="18"/>
              </w:rPr>
            </w:pPr>
          </w:p>
        </w:tc>
        <w:tc>
          <w:tcPr>
            <w:tcW w:w="643" w:type="dxa"/>
            <w:vAlign w:val="bottom"/>
          </w:tcPr>
          <w:p w:rsidR="004016C6" w:rsidRPr="00F51376" w:rsidRDefault="004016C6" w:rsidP="004016C6">
            <w:pPr>
              <w:jc w:val="center"/>
              <w:rPr>
                <w:b/>
                <w:bCs/>
                <w:sz w:val="18"/>
              </w:rPr>
            </w:pPr>
          </w:p>
        </w:tc>
        <w:tc>
          <w:tcPr>
            <w:tcW w:w="707" w:type="dxa"/>
            <w:vAlign w:val="bottom"/>
          </w:tcPr>
          <w:p w:rsidR="004016C6" w:rsidRPr="00F51376" w:rsidRDefault="004016C6" w:rsidP="004016C6">
            <w:pPr>
              <w:jc w:val="center"/>
              <w:rPr>
                <w:b/>
                <w:bCs/>
                <w:sz w:val="18"/>
              </w:rPr>
            </w:pPr>
          </w:p>
        </w:tc>
        <w:tc>
          <w:tcPr>
            <w:tcW w:w="643"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tcPr>
          <w:p w:rsidR="004016C6" w:rsidRPr="00F51376" w:rsidRDefault="004016C6" w:rsidP="004016C6">
            <w:pPr>
              <w:jc w:val="center"/>
              <w:rPr>
                <w:b/>
                <w:bCs/>
                <w:sz w:val="18"/>
              </w:rPr>
            </w:pPr>
          </w:p>
        </w:tc>
      </w:tr>
      <w:tr w:rsidR="004016C6" w:rsidRPr="00CE14DF" w:rsidTr="004016C6">
        <w:tc>
          <w:tcPr>
            <w:tcW w:w="790" w:type="dxa"/>
          </w:tcPr>
          <w:p w:rsidR="004016C6" w:rsidRPr="00CE14DF" w:rsidRDefault="004016C6" w:rsidP="004016C6">
            <w:pPr>
              <w:autoSpaceDE w:val="0"/>
              <w:autoSpaceDN w:val="0"/>
              <w:adjustRightInd w:val="0"/>
            </w:pPr>
            <w:r>
              <w:t>CO10</w:t>
            </w:r>
          </w:p>
        </w:tc>
        <w:tc>
          <w:tcPr>
            <w:tcW w:w="720" w:type="dxa"/>
          </w:tcPr>
          <w:p w:rsidR="004016C6" w:rsidRPr="00F51376" w:rsidRDefault="004016C6" w:rsidP="004016C6">
            <w:pPr>
              <w:jc w:val="center"/>
              <w:rPr>
                <w:b/>
                <w:bCs/>
                <w:sz w:val="18"/>
              </w:rPr>
            </w:pPr>
            <w:r>
              <w:rPr>
                <w:b/>
                <w:bCs/>
                <w:sz w:val="18"/>
              </w:rPr>
              <w:t>L</w:t>
            </w:r>
          </w:p>
        </w:tc>
        <w:tc>
          <w:tcPr>
            <w:tcW w:w="720" w:type="dxa"/>
            <w:vAlign w:val="bottom"/>
          </w:tcPr>
          <w:p w:rsidR="004016C6" w:rsidRPr="00F51376" w:rsidRDefault="004016C6" w:rsidP="004016C6">
            <w:pPr>
              <w:jc w:val="center"/>
              <w:rPr>
                <w:b/>
                <w:bCs/>
                <w:sz w:val="18"/>
              </w:rPr>
            </w:pPr>
            <w:r>
              <w:rPr>
                <w:b/>
                <w:bCs/>
                <w:sz w:val="18"/>
              </w:rPr>
              <w:t>M</w:t>
            </w:r>
          </w:p>
        </w:tc>
        <w:tc>
          <w:tcPr>
            <w:tcW w:w="643" w:type="dxa"/>
            <w:vAlign w:val="bottom"/>
          </w:tcPr>
          <w:p w:rsidR="004016C6" w:rsidRPr="00F51376" w:rsidRDefault="004016C6" w:rsidP="004016C6">
            <w:pPr>
              <w:jc w:val="center"/>
              <w:rPr>
                <w:b/>
                <w:bCs/>
                <w:sz w:val="18"/>
              </w:rPr>
            </w:pPr>
            <w:r>
              <w:rPr>
                <w:b/>
                <w:bCs/>
                <w:sz w:val="18"/>
              </w:rPr>
              <w:t>H</w:t>
            </w:r>
          </w:p>
        </w:tc>
        <w:tc>
          <w:tcPr>
            <w:tcW w:w="663" w:type="dxa"/>
            <w:vAlign w:val="bottom"/>
          </w:tcPr>
          <w:p w:rsidR="004016C6" w:rsidRPr="00F51376" w:rsidRDefault="004016C6" w:rsidP="004016C6">
            <w:pPr>
              <w:jc w:val="center"/>
              <w:rPr>
                <w:b/>
                <w:bCs/>
                <w:sz w:val="18"/>
              </w:rPr>
            </w:pPr>
          </w:p>
        </w:tc>
        <w:tc>
          <w:tcPr>
            <w:tcW w:w="764" w:type="dxa"/>
          </w:tcPr>
          <w:p w:rsidR="004016C6" w:rsidRPr="00F51376" w:rsidRDefault="004016C6" w:rsidP="004016C6">
            <w:pPr>
              <w:jc w:val="center"/>
              <w:rPr>
                <w:b/>
                <w:bCs/>
                <w:sz w:val="18"/>
              </w:rPr>
            </w:pPr>
            <w:r>
              <w:rPr>
                <w:b/>
                <w:bCs/>
                <w:sz w:val="18"/>
              </w:rPr>
              <w:t>L</w:t>
            </w:r>
          </w:p>
        </w:tc>
        <w:tc>
          <w:tcPr>
            <w:tcW w:w="643" w:type="dxa"/>
            <w:vAlign w:val="bottom"/>
          </w:tcPr>
          <w:p w:rsidR="004016C6" w:rsidRPr="00F51376" w:rsidRDefault="004016C6" w:rsidP="004016C6">
            <w:pPr>
              <w:jc w:val="center"/>
              <w:rPr>
                <w:b/>
                <w:bCs/>
                <w:sz w:val="18"/>
              </w:rPr>
            </w:pPr>
          </w:p>
        </w:tc>
        <w:tc>
          <w:tcPr>
            <w:tcW w:w="707" w:type="dxa"/>
            <w:vAlign w:val="bottom"/>
          </w:tcPr>
          <w:p w:rsidR="004016C6" w:rsidRPr="00F51376" w:rsidRDefault="004016C6" w:rsidP="004016C6">
            <w:pPr>
              <w:jc w:val="center"/>
              <w:rPr>
                <w:b/>
                <w:bCs/>
                <w:sz w:val="18"/>
              </w:rPr>
            </w:pPr>
          </w:p>
        </w:tc>
        <w:tc>
          <w:tcPr>
            <w:tcW w:w="643"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vAlign w:val="bottom"/>
          </w:tcPr>
          <w:p w:rsidR="004016C6" w:rsidRPr="00F51376" w:rsidRDefault="004016C6" w:rsidP="004016C6">
            <w:pPr>
              <w:jc w:val="center"/>
              <w:rPr>
                <w:b/>
                <w:bCs/>
                <w:sz w:val="18"/>
              </w:rPr>
            </w:pPr>
          </w:p>
        </w:tc>
        <w:tc>
          <w:tcPr>
            <w:tcW w:w="662" w:type="dxa"/>
          </w:tcPr>
          <w:p w:rsidR="004016C6" w:rsidRPr="00F51376" w:rsidRDefault="004016C6" w:rsidP="004016C6">
            <w:pPr>
              <w:jc w:val="center"/>
              <w:rPr>
                <w:b/>
                <w:bCs/>
                <w:sz w:val="18"/>
              </w:rPr>
            </w:pPr>
          </w:p>
        </w:tc>
      </w:tr>
    </w:tbl>
    <w:p w:rsidR="00137B9E" w:rsidRPr="007E1FA0" w:rsidRDefault="00137B9E" w:rsidP="00137B9E">
      <w:pPr>
        <w:ind w:left="432"/>
        <w:jc w:val="both"/>
      </w:pPr>
    </w:p>
    <w:p w:rsidR="00137B9E" w:rsidRDefault="00137B9E" w:rsidP="00137B9E">
      <w:pPr>
        <w:autoSpaceDE w:val="0"/>
        <w:autoSpaceDN w:val="0"/>
        <w:adjustRightInd w:val="0"/>
        <w:rPr>
          <w:rFonts w:eastAsiaTheme="minorHAnsi"/>
          <w:b/>
          <w:bCs/>
          <w:sz w:val="28"/>
          <w:szCs w:val="23"/>
        </w:rPr>
      </w:pPr>
    </w:p>
    <w:p w:rsidR="00137B9E" w:rsidRDefault="00137B9E" w:rsidP="00137B9E">
      <w:pPr>
        <w:autoSpaceDE w:val="0"/>
        <w:autoSpaceDN w:val="0"/>
        <w:adjustRightInd w:val="0"/>
        <w:rPr>
          <w:rFonts w:eastAsiaTheme="minorHAnsi"/>
          <w:b/>
          <w:bCs/>
          <w:sz w:val="28"/>
          <w:szCs w:val="23"/>
        </w:rPr>
      </w:pPr>
    </w:p>
    <w:p w:rsidR="00137B9E" w:rsidRDefault="00137B9E" w:rsidP="00137B9E">
      <w:pPr>
        <w:autoSpaceDE w:val="0"/>
        <w:autoSpaceDN w:val="0"/>
        <w:adjustRightInd w:val="0"/>
        <w:rPr>
          <w:rFonts w:eastAsiaTheme="minorHAnsi"/>
          <w:b/>
          <w:bCs/>
          <w:sz w:val="28"/>
          <w:szCs w:val="23"/>
        </w:rPr>
      </w:pPr>
    </w:p>
    <w:p w:rsidR="009715B1" w:rsidRDefault="009715B1" w:rsidP="00137B9E">
      <w:pPr>
        <w:autoSpaceDE w:val="0"/>
        <w:autoSpaceDN w:val="0"/>
        <w:adjustRightInd w:val="0"/>
        <w:rPr>
          <w:rFonts w:eastAsiaTheme="minorHAnsi"/>
          <w:b/>
          <w:bCs/>
          <w:sz w:val="28"/>
          <w:szCs w:val="23"/>
        </w:rPr>
      </w:pPr>
    </w:p>
    <w:p w:rsidR="009715B1" w:rsidRDefault="009715B1" w:rsidP="00137B9E">
      <w:pPr>
        <w:autoSpaceDE w:val="0"/>
        <w:autoSpaceDN w:val="0"/>
        <w:adjustRightInd w:val="0"/>
        <w:rPr>
          <w:rFonts w:eastAsiaTheme="minorHAnsi"/>
          <w:b/>
          <w:bCs/>
          <w:sz w:val="28"/>
          <w:szCs w:val="23"/>
        </w:rPr>
      </w:pPr>
    </w:p>
    <w:p w:rsidR="009715B1" w:rsidRDefault="009715B1" w:rsidP="00137B9E">
      <w:pPr>
        <w:autoSpaceDE w:val="0"/>
        <w:autoSpaceDN w:val="0"/>
        <w:adjustRightInd w:val="0"/>
        <w:rPr>
          <w:rFonts w:eastAsiaTheme="minorHAnsi"/>
          <w:b/>
          <w:bCs/>
          <w:sz w:val="28"/>
          <w:szCs w:val="23"/>
        </w:rPr>
      </w:pPr>
    </w:p>
    <w:p w:rsidR="009715B1" w:rsidRDefault="009715B1" w:rsidP="00137B9E">
      <w:pPr>
        <w:autoSpaceDE w:val="0"/>
        <w:autoSpaceDN w:val="0"/>
        <w:adjustRightInd w:val="0"/>
        <w:rPr>
          <w:rFonts w:eastAsiaTheme="minorHAnsi"/>
          <w:b/>
          <w:bCs/>
          <w:sz w:val="28"/>
          <w:szCs w:val="23"/>
        </w:rPr>
      </w:pPr>
    </w:p>
    <w:p w:rsidR="004016C6" w:rsidRDefault="004016C6" w:rsidP="00137B9E">
      <w:pPr>
        <w:autoSpaceDE w:val="0"/>
        <w:autoSpaceDN w:val="0"/>
        <w:adjustRightInd w:val="0"/>
        <w:rPr>
          <w:rFonts w:eastAsiaTheme="minorHAnsi"/>
          <w:b/>
          <w:bCs/>
          <w:sz w:val="28"/>
          <w:szCs w:val="23"/>
        </w:rPr>
      </w:pPr>
    </w:p>
    <w:p w:rsidR="004016C6" w:rsidRDefault="004016C6" w:rsidP="00137B9E">
      <w:pPr>
        <w:autoSpaceDE w:val="0"/>
        <w:autoSpaceDN w:val="0"/>
        <w:adjustRightInd w:val="0"/>
        <w:rPr>
          <w:rFonts w:eastAsiaTheme="minorHAnsi"/>
          <w:b/>
          <w:bCs/>
          <w:sz w:val="28"/>
          <w:szCs w:val="23"/>
        </w:rPr>
      </w:pPr>
    </w:p>
    <w:p w:rsidR="004016C6" w:rsidRDefault="004016C6" w:rsidP="00137B9E">
      <w:pPr>
        <w:autoSpaceDE w:val="0"/>
        <w:autoSpaceDN w:val="0"/>
        <w:adjustRightInd w:val="0"/>
        <w:rPr>
          <w:rFonts w:eastAsiaTheme="minorHAnsi"/>
          <w:b/>
          <w:bCs/>
          <w:sz w:val="28"/>
          <w:szCs w:val="23"/>
        </w:rPr>
      </w:pPr>
    </w:p>
    <w:p w:rsidR="004016C6" w:rsidRDefault="004016C6" w:rsidP="00137B9E">
      <w:pPr>
        <w:autoSpaceDE w:val="0"/>
        <w:autoSpaceDN w:val="0"/>
        <w:adjustRightInd w:val="0"/>
        <w:rPr>
          <w:rFonts w:eastAsiaTheme="minorHAnsi"/>
          <w:b/>
          <w:bCs/>
          <w:sz w:val="28"/>
          <w:szCs w:val="23"/>
        </w:rPr>
      </w:pPr>
    </w:p>
    <w:p w:rsidR="004016C6" w:rsidRDefault="004016C6" w:rsidP="00137B9E">
      <w:pPr>
        <w:autoSpaceDE w:val="0"/>
        <w:autoSpaceDN w:val="0"/>
        <w:adjustRightInd w:val="0"/>
        <w:rPr>
          <w:rFonts w:eastAsiaTheme="minorHAnsi"/>
          <w:b/>
          <w:bCs/>
          <w:sz w:val="28"/>
          <w:szCs w:val="23"/>
        </w:rPr>
      </w:pPr>
    </w:p>
    <w:p w:rsidR="004016C6" w:rsidRDefault="004016C6" w:rsidP="00137B9E">
      <w:pPr>
        <w:autoSpaceDE w:val="0"/>
        <w:autoSpaceDN w:val="0"/>
        <w:adjustRightInd w:val="0"/>
        <w:rPr>
          <w:rFonts w:eastAsiaTheme="minorHAnsi"/>
          <w:b/>
          <w:bCs/>
          <w:sz w:val="28"/>
          <w:szCs w:val="23"/>
        </w:rPr>
      </w:pPr>
    </w:p>
    <w:p w:rsidR="00137B9E" w:rsidRPr="007E1FA0" w:rsidRDefault="00137B9E" w:rsidP="00137B9E">
      <w:pPr>
        <w:autoSpaceDE w:val="0"/>
        <w:autoSpaceDN w:val="0"/>
        <w:adjustRightInd w:val="0"/>
        <w:rPr>
          <w:rFonts w:eastAsiaTheme="minorHAnsi"/>
          <w:b/>
          <w:bCs/>
          <w:sz w:val="28"/>
          <w:szCs w:val="23"/>
        </w:rPr>
      </w:pPr>
      <w:r w:rsidRPr="007E1FA0">
        <w:rPr>
          <w:rFonts w:eastAsiaTheme="minorHAnsi"/>
          <w:b/>
          <w:bCs/>
          <w:sz w:val="28"/>
          <w:szCs w:val="23"/>
        </w:rPr>
        <w:lastRenderedPageBreak/>
        <w:t>List of Experiments:</w:t>
      </w:r>
    </w:p>
    <w:p w:rsidR="00137B9E" w:rsidRPr="008C1A97" w:rsidRDefault="00137B9E" w:rsidP="00137B9E">
      <w:pPr>
        <w:tabs>
          <w:tab w:val="left" w:pos="686"/>
        </w:tabs>
        <w:autoSpaceDE w:val="0"/>
        <w:autoSpaceDN w:val="0"/>
        <w:adjustRightInd w:val="0"/>
        <w:rPr>
          <w:szCs w:val="20"/>
        </w:rPr>
      </w:pPr>
      <w:r w:rsidRPr="00572646">
        <w:rPr>
          <w:rFonts w:ascii="Arial" w:hAnsi="Arial" w:cs="Arial"/>
          <w:b/>
          <w:bCs/>
        </w:rPr>
        <w:tab/>
      </w:r>
      <w:r w:rsidRPr="008C1A97">
        <w:rPr>
          <w:szCs w:val="20"/>
        </w:rPr>
        <w:t>Verification of Bernoulli’s Theorem</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Calibration of Venturimeter</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Calibration of Orifice meter</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Calibration of Rotameter</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Calibration of Flow Nozzle</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Determination of friction factor for a given pipe line</w:t>
      </w:r>
    </w:p>
    <w:p w:rsidR="00137B9E" w:rsidRDefault="00137B9E" w:rsidP="003F3A50">
      <w:pPr>
        <w:pStyle w:val="ListParagraph"/>
        <w:numPr>
          <w:ilvl w:val="0"/>
          <w:numId w:val="10"/>
        </w:numPr>
        <w:autoSpaceDE w:val="0"/>
        <w:autoSpaceDN w:val="0"/>
        <w:adjustRightInd w:val="0"/>
        <w:rPr>
          <w:szCs w:val="20"/>
        </w:rPr>
      </w:pPr>
      <w:r w:rsidRPr="007E1FA0">
        <w:rPr>
          <w:szCs w:val="20"/>
        </w:rPr>
        <w:t xml:space="preserve">Determination of </w:t>
      </w:r>
      <w:r>
        <w:rPr>
          <w:szCs w:val="20"/>
        </w:rPr>
        <w:t xml:space="preserve">minor </w:t>
      </w:r>
      <w:r w:rsidRPr="007E1FA0">
        <w:rPr>
          <w:szCs w:val="20"/>
        </w:rPr>
        <w:t>loss</w:t>
      </w:r>
      <w:r>
        <w:rPr>
          <w:szCs w:val="20"/>
        </w:rPr>
        <w:t>es</w:t>
      </w:r>
      <w:r w:rsidRPr="007E1FA0">
        <w:rPr>
          <w:szCs w:val="20"/>
        </w:rPr>
        <w:t xml:space="preserve"> in a pipeline.</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Determination of</w:t>
      </w:r>
      <w:r>
        <w:rPr>
          <w:szCs w:val="20"/>
        </w:rPr>
        <w:t xml:space="preserve"> Co-efficient of discharge for mouth piece (cd)</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Performance Test on Single Stage Centrifugal Pump</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Performance Test on Multi Stage Centrifugal Pump.</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Performance Test on Reciprocating Pump.</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Impact of jets on Vanes</w:t>
      </w:r>
    </w:p>
    <w:p w:rsidR="00137B9E" w:rsidRPr="007E1FA0" w:rsidRDefault="00137B9E" w:rsidP="003F3A50">
      <w:pPr>
        <w:pStyle w:val="ListParagraph"/>
        <w:numPr>
          <w:ilvl w:val="0"/>
          <w:numId w:val="10"/>
        </w:numPr>
        <w:autoSpaceDE w:val="0"/>
        <w:autoSpaceDN w:val="0"/>
        <w:adjustRightInd w:val="0"/>
        <w:rPr>
          <w:szCs w:val="20"/>
        </w:rPr>
      </w:pPr>
      <w:r w:rsidRPr="007E1FA0">
        <w:rPr>
          <w:szCs w:val="20"/>
        </w:rPr>
        <w:t>Performance Test on Pelton Wheel.</w:t>
      </w:r>
    </w:p>
    <w:p w:rsidR="00137B9E" w:rsidRPr="00C5468F" w:rsidRDefault="00137B9E" w:rsidP="003F3A50">
      <w:pPr>
        <w:pStyle w:val="ListParagraph"/>
        <w:numPr>
          <w:ilvl w:val="0"/>
          <w:numId w:val="10"/>
        </w:numPr>
        <w:autoSpaceDE w:val="0"/>
        <w:autoSpaceDN w:val="0"/>
        <w:adjustRightInd w:val="0"/>
        <w:rPr>
          <w:sz w:val="20"/>
          <w:szCs w:val="20"/>
        </w:rPr>
      </w:pPr>
      <w:r w:rsidRPr="007E1FA0">
        <w:rPr>
          <w:szCs w:val="20"/>
        </w:rPr>
        <w:t>Performance Test on Francis Turbine</w:t>
      </w:r>
      <w:r w:rsidRPr="00C5468F">
        <w:rPr>
          <w:sz w:val="20"/>
          <w:szCs w:val="20"/>
        </w:rPr>
        <w:t>.</w:t>
      </w:r>
    </w:p>
    <w:p w:rsidR="00137B9E" w:rsidRDefault="00137B9E" w:rsidP="003F3A50">
      <w:pPr>
        <w:pStyle w:val="ListParagraph"/>
        <w:numPr>
          <w:ilvl w:val="0"/>
          <w:numId w:val="10"/>
        </w:numPr>
        <w:autoSpaceDE w:val="0"/>
        <w:autoSpaceDN w:val="0"/>
        <w:adjustRightInd w:val="0"/>
        <w:contextualSpacing w:val="0"/>
        <w:rPr>
          <w:szCs w:val="20"/>
        </w:rPr>
      </w:pPr>
      <w:r w:rsidRPr="007E1FA0">
        <w:rPr>
          <w:szCs w:val="20"/>
        </w:rPr>
        <w:t xml:space="preserve">Performance Test on </w:t>
      </w:r>
      <w:r>
        <w:rPr>
          <w:szCs w:val="20"/>
        </w:rPr>
        <w:t xml:space="preserve">Kaplan </w:t>
      </w:r>
      <w:r w:rsidRPr="007E1FA0">
        <w:rPr>
          <w:szCs w:val="20"/>
        </w:rPr>
        <w:t>Turbine</w:t>
      </w:r>
    </w:p>
    <w:p w:rsidR="009715B1" w:rsidRDefault="009715B1" w:rsidP="009715B1">
      <w:pPr>
        <w:autoSpaceDE w:val="0"/>
        <w:autoSpaceDN w:val="0"/>
        <w:adjustRightInd w:val="0"/>
        <w:rPr>
          <w:szCs w:val="20"/>
        </w:rPr>
      </w:pPr>
    </w:p>
    <w:p w:rsidR="009715B1" w:rsidRDefault="009715B1" w:rsidP="009715B1">
      <w:pPr>
        <w:autoSpaceDE w:val="0"/>
        <w:autoSpaceDN w:val="0"/>
        <w:adjustRightInd w:val="0"/>
        <w:rPr>
          <w:szCs w:val="20"/>
        </w:rPr>
      </w:pPr>
    </w:p>
    <w:p w:rsidR="009715B1" w:rsidRDefault="009715B1"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F86F46" w:rsidRDefault="00F86F46" w:rsidP="009715B1">
      <w:pPr>
        <w:autoSpaceDE w:val="0"/>
        <w:autoSpaceDN w:val="0"/>
        <w:adjustRightInd w:val="0"/>
        <w:rPr>
          <w:szCs w:val="20"/>
        </w:rPr>
      </w:pPr>
    </w:p>
    <w:p w:rsidR="00137B9E" w:rsidRPr="00B43821" w:rsidRDefault="00137B9E" w:rsidP="00295BEB">
      <w:pPr>
        <w:jc w:val="center"/>
        <w:rPr>
          <w:b/>
        </w:rPr>
      </w:pPr>
      <w:r w:rsidRPr="00B43821">
        <w:rPr>
          <w:b/>
        </w:rPr>
        <w:t>Syllabus for B. Tech. II Year I semester</w:t>
      </w:r>
    </w:p>
    <w:p w:rsidR="00137B9E" w:rsidRPr="00B43821" w:rsidRDefault="00137B9E" w:rsidP="00295BEB">
      <w:pPr>
        <w:jc w:val="center"/>
        <w:rPr>
          <w:b/>
        </w:rPr>
      </w:pPr>
      <w:r w:rsidRPr="00B43821">
        <w:rPr>
          <w:b/>
        </w:rPr>
        <w:t>Mechanical Engineering</w:t>
      </w:r>
    </w:p>
    <w:p w:rsidR="00137B9E" w:rsidRDefault="00137B9E" w:rsidP="00295BEB">
      <w:pPr>
        <w:jc w:val="center"/>
        <w:rPr>
          <w:b/>
        </w:rPr>
      </w:pPr>
      <w:r>
        <w:rPr>
          <w:b/>
        </w:rPr>
        <w:t xml:space="preserve">Technical Seminar </w:t>
      </w:r>
      <w:r w:rsidR="008671D8">
        <w:rPr>
          <w:b/>
        </w:rPr>
        <w:t>-</w:t>
      </w:r>
      <w:r>
        <w:rPr>
          <w:b/>
        </w:rPr>
        <w:t>III</w:t>
      </w:r>
    </w:p>
    <w:p w:rsidR="00295BEB" w:rsidRPr="00250EDB" w:rsidRDefault="00295BEB" w:rsidP="00137B9E">
      <w:pPr>
        <w:rPr>
          <w:b/>
        </w:rPr>
      </w:pPr>
      <w:r w:rsidRPr="00250EDB">
        <w:rPr>
          <w:b/>
        </w:rPr>
        <w:t xml:space="preserve">Code:  7B393                                            </w:t>
      </w:r>
      <w:r>
        <w:rPr>
          <w:b/>
        </w:rPr>
        <w:t xml:space="preserve">             </w:t>
      </w:r>
    </w:p>
    <w:p w:rsidR="00137B9E" w:rsidRPr="00250EDB" w:rsidRDefault="00137B9E" w:rsidP="00137B9E">
      <w:pPr>
        <w:jc w:val="center"/>
        <w:rPr>
          <w:b/>
        </w:rPr>
      </w:pPr>
    </w:p>
    <w:p w:rsidR="00137B9E" w:rsidRPr="00250EDB" w:rsidRDefault="00137B9E" w:rsidP="00295BEB">
      <w:pPr>
        <w:jc w:val="right"/>
        <w:rPr>
          <w:b/>
        </w:rPr>
      </w:pPr>
      <w:r w:rsidRPr="00250EDB">
        <w:rPr>
          <w:b/>
        </w:rPr>
        <w:tab/>
      </w:r>
      <w:r w:rsidRPr="00250EDB">
        <w:rPr>
          <w:b/>
        </w:rPr>
        <w:tab/>
      </w:r>
      <w:r w:rsidRPr="00250EDB">
        <w:rPr>
          <w:b/>
        </w:rPr>
        <w:tab/>
      </w:r>
      <w:r w:rsidRPr="00250EDB">
        <w:rPr>
          <w:b/>
        </w:rPr>
        <w:tab/>
      </w:r>
      <w:r w:rsidRPr="00250EDB">
        <w:rPr>
          <w:b/>
        </w:rPr>
        <w:tab/>
      </w:r>
      <w:r w:rsidRPr="00250EDB">
        <w:rPr>
          <w:b/>
        </w:rPr>
        <w:tab/>
      </w:r>
      <w:r w:rsidRPr="00250EDB">
        <w:rPr>
          <w:b/>
        </w:rPr>
        <w:tab/>
      </w:r>
      <w:r w:rsidRPr="00250EDB">
        <w:rPr>
          <w:b/>
        </w:rPr>
        <w:tab/>
        <w:t xml:space="preserve">         </w:t>
      </w:r>
      <w:r>
        <w:rPr>
          <w:b/>
        </w:rPr>
        <w:t xml:space="preserve">   </w:t>
      </w:r>
      <w:r w:rsidRPr="00250EDB">
        <w:rPr>
          <w:b/>
        </w:rPr>
        <w:t xml:space="preserve">  L  </w:t>
      </w:r>
      <w:r>
        <w:rPr>
          <w:b/>
        </w:rPr>
        <w:t xml:space="preserve">   </w:t>
      </w:r>
      <w:r w:rsidRPr="00250EDB">
        <w:rPr>
          <w:b/>
        </w:rPr>
        <w:t xml:space="preserve"> T </w:t>
      </w:r>
      <w:r>
        <w:rPr>
          <w:b/>
        </w:rPr>
        <w:t xml:space="preserve">  </w:t>
      </w:r>
      <w:r w:rsidRPr="00250EDB">
        <w:rPr>
          <w:b/>
        </w:rPr>
        <w:t xml:space="preserve"> </w:t>
      </w:r>
      <w:r>
        <w:rPr>
          <w:b/>
        </w:rPr>
        <w:t xml:space="preserve">  </w:t>
      </w:r>
      <w:r w:rsidRPr="00250EDB">
        <w:rPr>
          <w:b/>
        </w:rPr>
        <w:t xml:space="preserve"> P/D   </w:t>
      </w:r>
      <w:r>
        <w:rPr>
          <w:b/>
        </w:rPr>
        <w:t xml:space="preserve">    </w:t>
      </w:r>
      <w:r w:rsidRPr="00250EDB">
        <w:rPr>
          <w:b/>
        </w:rPr>
        <w:t>C</w:t>
      </w:r>
    </w:p>
    <w:p w:rsidR="00137B9E" w:rsidRPr="00250EDB" w:rsidRDefault="00137B9E" w:rsidP="00295BEB">
      <w:pPr>
        <w:jc w:val="right"/>
        <w:rPr>
          <w:b/>
        </w:rPr>
      </w:pPr>
      <w:r w:rsidRPr="00250EDB">
        <w:rPr>
          <w:b/>
        </w:rPr>
        <w:t xml:space="preserve">        </w:t>
      </w:r>
      <w:r>
        <w:rPr>
          <w:b/>
        </w:rPr>
        <w:t xml:space="preserve">                                                                   </w:t>
      </w:r>
      <w:r w:rsidR="00295BEB">
        <w:rPr>
          <w:b/>
        </w:rPr>
        <w:t xml:space="preserve">                               </w:t>
      </w:r>
      <w:r>
        <w:rPr>
          <w:b/>
        </w:rPr>
        <w:t xml:space="preserve">        </w:t>
      </w:r>
      <w:r w:rsidR="00295BEB">
        <w:rPr>
          <w:b/>
        </w:rPr>
        <w:t xml:space="preserve"> ---    ---       2    </w:t>
      </w:r>
      <w:r w:rsidRPr="00250EDB">
        <w:rPr>
          <w:b/>
        </w:rPr>
        <w:t xml:space="preserve">      </w:t>
      </w:r>
      <w:r w:rsidR="00295BEB">
        <w:rPr>
          <w:b/>
        </w:rPr>
        <w:t>1</w:t>
      </w:r>
    </w:p>
    <w:p w:rsidR="00137B9E" w:rsidRDefault="00137B9E" w:rsidP="00295BEB">
      <w:pPr>
        <w:jc w:val="right"/>
        <w:rPr>
          <w:b/>
        </w:rPr>
      </w:pPr>
    </w:p>
    <w:p w:rsidR="00137B9E" w:rsidRDefault="00137B9E" w:rsidP="00137B9E">
      <w:pPr>
        <w:jc w:val="both"/>
      </w:pPr>
      <w:r>
        <w:rPr>
          <w:b/>
        </w:rPr>
        <w:t xml:space="preserve">Course objective: </w:t>
      </w:r>
    </w:p>
    <w:p w:rsidR="00137B9E" w:rsidRPr="00B3472F" w:rsidRDefault="00137B9E" w:rsidP="00137B9E">
      <w:pPr>
        <w:ind w:left="567"/>
      </w:pPr>
      <w:r>
        <w:t>To l</w:t>
      </w:r>
      <w:r w:rsidRPr="00B3472F">
        <w:t xml:space="preserve">earn the importance of delivering seminars </w:t>
      </w:r>
      <w:r>
        <w:t xml:space="preserve">on technologies </w:t>
      </w:r>
      <w:r w:rsidRPr="00B3472F">
        <w:t xml:space="preserve">for </w:t>
      </w:r>
      <w:r>
        <w:t xml:space="preserve"> d</w:t>
      </w:r>
      <w:r w:rsidRPr="00B3472F">
        <w:t>emonstrating oratory and interview facing skills</w:t>
      </w:r>
      <w:r>
        <w:t>.</w:t>
      </w:r>
    </w:p>
    <w:p w:rsidR="00137B9E" w:rsidRDefault="00137B9E" w:rsidP="00137B9E">
      <w:pPr>
        <w:jc w:val="both"/>
        <w:rPr>
          <w:b/>
        </w:rPr>
      </w:pPr>
    </w:p>
    <w:p w:rsidR="00137B9E" w:rsidRDefault="00137B9E" w:rsidP="00137B9E">
      <w:pPr>
        <w:jc w:val="both"/>
        <w:rPr>
          <w:b/>
        </w:rPr>
      </w:pPr>
      <w:r w:rsidRPr="002155A5">
        <w:rPr>
          <w:b/>
        </w:rPr>
        <w:t>Course Out</w:t>
      </w:r>
      <w:r>
        <w:rPr>
          <w:b/>
        </w:rPr>
        <w:t>c</w:t>
      </w:r>
      <w:r w:rsidRPr="002155A5">
        <w:rPr>
          <w:b/>
        </w:rPr>
        <w:t>omes:</w:t>
      </w:r>
    </w:p>
    <w:tbl>
      <w:tblPr>
        <w:tblW w:w="6757" w:type="dxa"/>
        <w:tblInd w:w="94" w:type="dxa"/>
        <w:tblLook w:val="04A0"/>
      </w:tblPr>
      <w:tblGrid>
        <w:gridCol w:w="338"/>
        <w:gridCol w:w="6617"/>
      </w:tblGrid>
      <w:tr w:rsidR="00137B9E" w:rsidRPr="0084332A" w:rsidTr="001F2010">
        <w:trPr>
          <w:trHeight w:val="300"/>
        </w:trPr>
        <w:tc>
          <w:tcPr>
            <w:tcW w:w="140" w:type="dxa"/>
            <w:tcBorders>
              <w:top w:val="nil"/>
              <w:left w:val="nil"/>
              <w:bottom w:val="nil"/>
              <w:right w:val="nil"/>
            </w:tcBorders>
            <w:shd w:val="clear" w:color="auto" w:fill="auto"/>
            <w:hideMark/>
          </w:tcPr>
          <w:p w:rsidR="00137B9E" w:rsidRPr="0084332A" w:rsidRDefault="00137B9E" w:rsidP="001F2010">
            <w:pPr>
              <w:jc w:val="right"/>
              <w:rPr>
                <w:rFonts w:ascii="Calibri" w:hAnsi="Calibri"/>
                <w:color w:val="000000"/>
              </w:rPr>
            </w:pPr>
            <w:r w:rsidRPr="0084332A">
              <w:rPr>
                <w:rFonts w:ascii="Calibri" w:eastAsia="ArialMT" w:hAnsi="Calibri"/>
                <w:color w:val="000000"/>
              </w:rPr>
              <w:t>1</w:t>
            </w:r>
          </w:p>
        </w:tc>
        <w:tc>
          <w:tcPr>
            <w:tcW w:w="6617" w:type="dxa"/>
            <w:tcBorders>
              <w:top w:val="nil"/>
              <w:left w:val="nil"/>
              <w:bottom w:val="nil"/>
              <w:right w:val="nil"/>
            </w:tcBorders>
            <w:shd w:val="clear" w:color="auto" w:fill="auto"/>
            <w:noWrap/>
            <w:hideMark/>
          </w:tcPr>
          <w:p w:rsidR="00137B9E" w:rsidRPr="0084332A" w:rsidRDefault="00137B9E" w:rsidP="001F2010">
            <w:pPr>
              <w:jc w:val="both"/>
              <w:rPr>
                <w:rFonts w:ascii="Calibri" w:hAnsi="Calibri"/>
                <w:color w:val="000000"/>
              </w:rPr>
            </w:pPr>
            <w:r w:rsidRPr="0084332A">
              <w:rPr>
                <w:rFonts w:ascii="Calibri" w:hAnsi="Calibri"/>
                <w:color w:val="000000"/>
              </w:rPr>
              <w:t>Deliver lecture on emerging technologies.</w:t>
            </w:r>
          </w:p>
        </w:tc>
      </w:tr>
      <w:tr w:rsidR="00137B9E" w:rsidRPr="0084332A" w:rsidTr="001F2010">
        <w:trPr>
          <w:trHeight w:val="300"/>
        </w:trPr>
        <w:tc>
          <w:tcPr>
            <w:tcW w:w="140" w:type="dxa"/>
            <w:tcBorders>
              <w:top w:val="nil"/>
              <w:left w:val="nil"/>
              <w:bottom w:val="nil"/>
              <w:right w:val="nil"/>
            </w:tcBorders>
            <w:shd w:val="clear" w:color="auto" w:fill="auto"/>
            <w:hideMark/>
          </w:tcPr>
          <w:p w:rsidR="00137B9E" w:rsidRPr="0084332A" w:rsidRDefault="00137B9E" w:rsidP="001F2010">
            <w:pPr>
              <w:jc w:val="right"/>
              <w:rPr>
                <w:rFonts w:ascii="Calibri" w:hAnsi="Calibri"/>
                <w:color w:val="000000"/>
              </w:rPr>
            </w:pPr>
            <w:r w:rsidRPr="0084332A">
              <w:rPr>
                <w:rFonts w:ascii="Calibri" w:eastAsia="ArialMT" w:hAnsi="Calibri"/>
                <w:color w:val="000000"/>
              </w:rPr>
              <w:t>2</w:t>
            </w:r>
          </w:p>
        </w:tc>
        <w:tc>
          <w:tcPr>
            <w:tcW w:w="6617" w:type="dxa"/>
            <w:tcBorders>
              <w:top w:val="nil"/>
              <w:left w:val="nil"/>
              <w:bottom w:val="nil"/>
              <w:right w:val="nil"/>
            </w:tcBorders>
            <w:shd w:val="clear" w:color="auto" w:fill="auto"/>
            <w:noWrap/>
            <w:hideMark/>
          </w:tcPr>
          <w:p w:rsidR="00137B9E" w:rsidRPr="0084332A" w:rsidRDefault="00137B9E" w:rsidP="001F2010">
            <w:pPr>
              <w:jc w:val="both"/>
              <w:rPr>
                <w:rFonts w:ascii="Calibri" w:hAnsi="Calibri"/>
                <w:color w:val="000000"/>
              </w:rPr>
            </w:pPr>
            <w:r w:rsidRPr="0084332A">
              <w:rPr>
                <w:rFonts w:ascii="Calibri" w:hAnsi="Calibri"/>
                <w:color w:val="000000"/>
              </w:rPr>
              <w:t>Explain domain knowledge to resolve real time technical issues</w:t>
            </w:r>
          </w:p>
        </w:tc>
      </w:tr>
      <w:tr w:rsidR="00137B9E" w:rsidRPr="0084332A" w:rsidTr="001F2010">
        <w:trPr>
          <w:trHeight w:val="300"/>
        </w:trPr>
        <w:tc>
          <w:tcPr>
            <w:tcW w:w="140" w:type="dxa"/>
            <w:tcBorders>
              <w:top w:val="nil"/>
              <w:left w:val="nil"/>
              <w:bottom w:val="nil"/>
              <w:right w:val="nil"/>
            </w:tcBorders>
            <w:shd w:val="clear" w:color="auto" w:fill="auto"/>
            <w:hideMark/>
          </w:tcPr>
          <w:p w:rsidR="00137B9E" w:rsidRPr="0084332A" w:rsidRDefault="00137B9E" w:rsidP="001F2010">
            <w:pPr>
              <w:jc w:val="right"/>
              <w:rPr>
                <w:rFonts w:ascii="Calibri" w:hAnsi="Calibri"/>
                <w:color w:val="000000"/>
              </w:rPr>
            </w:pPr>
            <w:r w:rsidRPr="0084332A">
              <w:rPr>
                <w:rFonts w:ascii="Calibri" w:eastAsia="ArialMT" w:hAnsi="Calibri"/>
                <w:color w:val="000000"/>
              </w:rPr>
              <w:t>3</w:t>
            </w:r>
          </w:p>
        </w:tc>
        <w:tc>
          <w:tcPr>
            <w:tcW w:w="6617" w:type="dxa"/>
            <w:tcBorders>
              <w:top w:val="nil"/>
              <w:left w:val="nil"/>
              <w:bottom w:val="nil"/>
              <w:right w:val="nil"/>
            </w:tcBorders>
            <w:shd w:val="clear" w:color="auto" w:fill="auto"/>
            <w:noWrap/>
            <w:hideMark/>
          </w:tcPr>
          <w:p w:rsidR="00137B9E" w:rsidRPr="0084332A" w:rsidRDefault="00137B9E" w:rsidP="001F2010">
            <w:pPr>
              <w:jc w:val="both"/>
              <w:rPr>
                <w:rFonts w:ascii="Calibri" w:hAnsi="Calibri"/>
                <w:color w:val="000000"/>
              </w:rPr>
            </w:pPr>
            <w:r w:rsidRPr="0084332A">
              <w:rPr>
                <w:rFonts w:ascii="Calibri" w:eastAsia="ArialMT" w:hAnsi="Calibri"/>
                <w:color w:val="000000"/>
              </w:rPr>
              <w:t>Demonstrate ability to lead and explain concepts and innovative ideas.</w:t>
            </w:r>
          </w:p>
        </w:tc>
      </w:tr>
      <w:tr w:rsidR="00137B9E" w:rsidRPr="0084332A" w:rsidTr="001F2010">
        <w:trPr>
          <w:trHeight w:val="300"/>
        </w:trPr>
        <w:tc>
          <w:tcPr>
            <w:tcW w:w="140" w:type="dxa"/>
            <w:tcBorders>
              <w:top w:val="nil"/>
              <w:left w:val="nil"/>
              <w:bottom w:val="nil"/>
              <w:right w:val="nil"/>
            </w:tcBorders>
            <w:shd w:val="clear" w:color="auto" w:fill="auto"/>
            <w:hideMark/>
          </w:tcPr>
          <w:p w:rsidR="00137B9E" w:rsidRPr="0084332A" w:rsidRDefault="00137B9E" w:rsidP="001F2010">
            <w:pPr>
              <w:jc w:val="right"/>
              <w:rPr>
                <w:rFonts w:ascii="Calibri" w:hAnsi="Calibri"/>
                <w:color w:val="000000"/>
              </w:rPr>
            </w:pPr>
            <w:r w:rsidRPr="0084332A">
              <w:rPr>
                <w:rFonts w:ascii="Calibri" w:eastAsia="ArialMT" w:hAnsi="Calibri"/>
                <w:color w:val="000000"/>
              </w:rPr>
              <w:t>4</w:t>
            </w:r>
          </w:p>
        </w:tc>
        <w:tc>
          <w:tcPr>
            <w:tcW w:w="6617" w:type="dxa"/>
            <w:tcBorders>
              <w:top w:val="nil"/>
              <w:left w:val="nil"/>
              <w:bottom w:val="nil"/>
              <w:right w:val="nil"/>
            </w:tcBorders>
            <w:shd w:val="clear" w:color="auto" w:fill="auto"/>
            <w:noWrap/>
            <w:hideMark/>
          </w:tcPr>
          <w:p w:rsidR="00137B9E" w:rsidRPr="0084332A" w:rsidRDefault="00137B9E" w:rsidP="001F2010">
            <w:pPr>
              <w:jc w:val="both"/>
              <w:rPr>
                <w:rFonts w:ascii="Calibri" w:hAnsi="Calibri"/>
                <w:color w:val="000000"/>
              </w:rPr>
            </w:pPr>
            <w:r w:rsidRPr="0084332A">
              <w:rPr>
                <w:rFonts w:ascii="Calibri" w:eastAsia="ArialMT" w:hAnsi="Calibri"/>
                <w:color w:val="000000"/>
              </w:rPr>
              <w:t>Demonstrate team leading qualities.</w:t>
            </w:r>
          </w:p>
        </w:tc>
      </w:tr>
      <w:tr w:rsidR="00137B9E" w:rsidRPr="0084332A" w:rsidTr="001F2010">
        <w:trPr>
          <w:trHeight w:val="315"/>
        </w:trPr>
        <w:tc>
          <w:tcPr>
            <w:tcW w:w="140" w:type="dxa"/>
            <w:tcBorders>
              <w:top w:val="nil"/>
              <w:left w:val="nil"/>
              <w:bottom w:val="nil"/>
              <w:right w:val="nil"/>
            </w:tcBorders>
            <w:shd w:val="clear" w:color="auto" w:fill="auto"/>
            <w:hideMark/>
          </w:tcPr>
          <w:p w:rsidR="00137B9E" w:rsidRPr="0084332A" w:rsidRDefault="00137B9E" w:rsidP="001F2010">
            <w:pPr>
              <w:jc w:val="right"/>
              <w:rPr>
                <w:rFonts w:ascii="Calibri" w:hAnsi="Calibri"/>
                <w:color w:val="000000"/>
              </w:rPr>
            </w:pPr>
            <w:r w:rsidRPr="0084332A">
              <w:rPr>
                <w:rFonts w:ascii="Calibri" w:eastAsia="ArialMT" w:hAnsi="Calibri"/>
                <w:color w:val="000000"/>
              </w:rPr>
              <w:t>5</w:t>
            </w:r>
          </w:p>
        </w:tc>
        <w:tc>
          <w:tcPr>
            <w:tcW w:w="6617" w:type="dxa"/>
            <w:tcBorders>
              <w:top w:val="nil"/>
              <w:left w:val="nil"/>
              <w:bottom w:val="nil"/>
              <w:right w:val="nil"/>
            </w:tcBorders>
            <w:shd w:val="clear" w:color="auto" w:fill="auto"/>
            <w:noWrap/>
            <w:hideMark/>
          </w:tcPr>
          <w:p w:rsidR="00137B9E" w:rsidRPr="0084332A" w:rsidRDefault="00137B9E" w:rsidP="001F2010">
            <w:pPr>
              <w:jc w:val="both"/>
              <w:rPr>
                <w:color w:val="000000"/>
              </w:rPr>
            </w:pPr>
            <w:r w:rsidRPr="0084332A">
              <w:rPr>
                <w:rFonts w:eastAsia="ArialMT"/>
                <w:color w:val="000000"/>
              </w:rPr>
              <w:t>Demonstrate public speaking skills.</w:t>
            </w:r>
          </w:p>
        </w:tc>
      </w:tr>
      <w:tr w:rsidR="00137B9E" w:rsidRPr="0084332A" w:rsidTr="001F2010">
        <w:trPr>
          <w:trHeight w:val="615"/>
        </w:trPr>
        <w:tc>
          <w:tcPr>
            <w:tcW w:w="140" w:type="dxa"/>
            <w:tcBorders>
              <w:top w:val="nil"/>
              <w:left w:val="nil"/>
              <w:bottom w:val="nil"/>
              <w:right w:val="nil"/>
            </w:tcBorders>
            <w:shd w:val="clear" w:color="auto" w:fill="auto"/>
            <w:hideMark/>
          </w:tcPr>
          <w:p w:rsidR="00137B9E" w:rsidRPr="0084332A" w:rsidRDefault="00137B9E" w:rsidP="001F2010">
            <w:pPr>
              <w:jc w:val="right"/>
              <w:rPr>
                <w:rFonts w:ascii="Calibri" w:hAnsi="Calibri"/>
                <w:color w:val="000000"/>
              </w:rPr>
            </w:pPr>
          </w:p>
        </w:tc>
        <w:tc>
          <w:tcPr>
            <w:tcW w:w="6617" w:type="dxa"/>
            <w:tcBorders>
              <w:top w:val="nil"/>
              <w:left w:val="nil"/>
              <w:bottom w:val="nil"/>
              <w:right w:val="nil"/>
            </w:tcBorders>
            <w:shd w:val="clear" w:color="auto" w:fill="auto"/>
            <w:noWrap/>
            <w:hideMark/>
          </w:tcPr>
          <w:p w:rsidR="00137B9E" w:rsidRPr="0084332A" w:rsidRDefault="00137B9E" w:rsidP="001F2010">
            <w:pPr>
              <w:jc w:val="both"/>
              <w:rPr>
                <w:rFonts w:ascii="Calibri" w:hAnsi="Calibri"/>
                <w:color w:val="000000"/>
              </w:rPr>
            </w:pPr>
          </w:p>
        </w:tc>
      </w:tr>
      <w:tr w:rsidR="00137B9E" w:rsidRPr="0084332A" w:rsidTr="001F2010">
        <w:trPr>
          <w:trHeight w:val="300"/>
        </w:trPr>
        <w:tc>
          <w:tcPr>
            <w:tcW w:w="140" w:type="dxa"/>
            <w:tcBorders>
              <w:top w:val="nil"/>
              <w:left w:val="nil"/>
              <w:bottom w:val="nil"/>
              <w:right w:val="nil"/>
            </w:tcBorders>
            <w:shd w:val="clear" w:color="auto" w:fill="auto"/>
            <w:hideMark/>
          </w:tcPr>
          <w:p w:rsidR="00137B9E" w:rsidRPr="0084332A" w:rsidRDefault="003B3A4A" w:rsidP="001F2010">
            <w:pPr>
              <w:jc w:val="right"/>
              <w:rPr>
                <w:rFonts w:ascii="Calibri" w:hAnsi="Calibri"/>
                <w:color w:val="000000"/>
              </w:rPr>
            </w:pPr>
            <w:r>
              <w:rPr>
                <w:rFonts w:ascii="Calibri" w:eastAsia="ArialMT" w:hAnsi="Calibri"/>
                <w:color w:val="000000"/>
              </w:rPr>
              <w:t>6</w:t>
            </w:r>
          </w:p>
        </w:tc>
        <w:tc>
          <w:tcPr>
            <w:tcW w:w="6617" w:type="dxa"/>
            <w:tcBorders>
              <w:top w:val="nil"/>
              <w:left w:val="nil"/>
              <w:bottom w:val="nil"/>
              <w:right w:val="nil"/>
            </w:tcBorders>
            <w:shd w:val="clear" w:color="auto" w:fill="auto"/>
            <w:noWrap/>
            <w:hideMark/>
          </w:tcPr>
          <w:p w:rsidR="00137B9E" w:rsidRPr="0084332A" w:rsidRDefault="00137B9E" w:rsidP="001F2010">
            <w:pPr>
              <w:jc w:val="both"/>
              <w:rPr>
                <w:rFonts w:ascii="Calibri" w:hAnsi="Calibri"/>
                <w:color w:val="000000"/>
              </w:rPr>
            </w:pPr>
            <w:r w:rsidRPr="0084332A">
              <w:rPr>
                <w:rFonts w:ascii="Calibri" w:hAnsi="Calibri"/>
                <w:color w:val="000000"/>
              </w:rPr>
              <w:t>Develop debating and interview skills.</w:t>
            </w:r>
          </w:p>
        </w:tc>
      </w:tr>
    </w:tbl>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tcPr>
          <w:p w:rsidR="00137B9E" w:rsidRPr="002A23BA" w:rsidRDefault="00137B9E" w:rsidP="001F2010">
            <w:pPr>
              <w:rPr>
                <w:b/>
                <w:bCs/>
              </w:rPr>
            </w:pPr>
          </w:p>
        </w:tc>
        <w:tc>
          <w:tcPr>
            <w:tcW w:w="720" w:type="dxa"/>
          </w:tcPr>
          <w:p w:rsidR="00137B9E" w:rsidRPr="002A23BA" w:rsidRDefault="00137B9E" w:rsidP="001F2010">
            <w:pPr>
              <w:rPr>
                <w:b/>
                <w:bCs/>
              </w:rPr>
            </w:pPr>
          </w:p>
        </w:tc>
        <w:tc>
          <w:tcPr>
            <w:tcW w:w="643" w:type="dxa"/>
          </w:tcPr>
          <w:p w:rsidR="00137B9E" w:rsidRPr="002A23BA" w:rsidRDefault="00137B9E" w:rsidP="001F2010">
            <w:pPr>
              <w:rPr>
                <w:b/>
                <w:bCs/>
              </w:rPr>
            </w:pPr>
          </w:p>
        </w:tc>
        <w:tc>
          <w:tcPr>
            <w:tcW w:w="663" w:type="dxa"/>
          </w:tcPr>
          <w:p w:rsidR="00137B9E" w:rsidRPr="002A23BA" w:rsidRDefault="00137B9E" w:rsidP="001F2010">
            <w:pPr>
              <w:rPr>
                <w:b/>
                <w:bCs/>
              </w:rPr>
            </w:pPr>
          </w:p>
        </w:tc>
        <w:tc>
          <w:tcPr>
            <w:tcW w:w="764" w:type="dxa"/>
          </w:tcPr>
          <w:p w:rsidR="00137B9E" w:rsidRPr="002A23BA" w:rsidRDefault="00137B9E" w:rsidP="001F2010">
            <w:pPr>
              <w:rPr>
                <w:b/>
                <w:bCs/>
              </w:rPr>
            </w:pPr>
          </w:p>
        </w:tc>
        <w:tc>
          <w:tcPr>
            <w:tcW w:w="643" w:type="dxa"/>
          </w:tcPr>
          <w:p w:rsidR="00137B9E" w:rsidRPr="002A23BA" w:rsidRDefault="00137B9E" w:rsidP="001F2010">
            <w:pPr>
              <w:rPr>
                <w:b/>
                <w:bCs/>
              </w:rPr>
            </w:pPr>
            <w:r>
              <w:rPr>
                <w:b/>
                <w:bCs/>
              </w:rPr>
              <w:t>M</w:t>
            </w:r>
          </w:p>
        </w:tc>
        <w:tc>
          <w:tcPr>
            <w:tcW w:w="707" w:type="dxa"/>
          </w:tcPr>
          <w:p w:rsidR="00137B9E" w:rsidRPr="002A23BA" w:rsidRDefault="00137B9E" w:rsidP="001F2010">
            <w:pPr>
              <w:rPr>
                <w:b/>
                <w:bCs/>
              </w:rPr>
            </w:pPr>
            <w:r>
              <w:rPr>
                <w:b/>
                <w:bCs/>
              </w:rPr>
              <w:t>M</w:t>
            </w:r>
          </w:p>
        </w:tc>
        <w:tc>
          <w:tcPr>
            <w:tcW w:w="643" w:type="dxa"/>
          </w:tcPr>
          <w:p w:rsidR="00137B9E" w:rsidRPr="002A23BA" w:rsidRDefault="00137B9E" w:rsidP="001F2010">
            <w:pPr>
              <w:rPr>
                <w:b/>
                <w:bCs/>
              </w:rPr>
            </w:pPr>
            <w:r>
              <w:rPr>
                <w:b/>
                <w:bCs/>
              </w:rPr>
              <w:t>M</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p>
        </w:tc>
        <w:tc>
          <w:tcPr>
            <w:tcW w:w="662" w:type="dxa"/>
          </w:tcPr>
          <w:p w:rsidR="00137B9E" w:rsidRDefault="00137B9E" w:rsidP="001F2010"/>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tcPr>
          <w:p w:rsidR="00137B9E" w:rsidRPr="002A23BA" w:rsidRDefault="00137B9E" w:rsidP="001F2010">
            <w:pPr>
              <w:rPr>
                <w:b/>
                <w:bCs/>
              </w:rPr>
            </w:pPr>
          </w:p>
        </w:tc>
        <w:tc>
          <w:tcPr>
            <w:tcW w:w="720" w:type="dxa"/>
          </w:tcPr>
          <w:p w:rsidR="00137B9E" w:rsidRPr="002A23BA" w:rsidRDefault="00137B9E" w:rsidP="001F2010">
            <w:pPr>
              <w:rPr>
                <w:b/>
                <w:bCs/>
              </w:rPr>
            </w:pPr>
          </w:p>
        </w:tc>
        <w:tc>
          <w:tcPr>
            <w:tcW w:w="643" w:type="dxa"/>
          </w:tcPr>
          <w:p w:rsidR="00137B9E" w:rsidRPr="002A23BA" w:rsidRDefault="00137B9E" w:rsidP="001F2010">
            <w:pPr>
              <w:rPr>
                <w:b/>
                <w:bCs/>
              </w:rPr>
            </w:pPr>
          </w:p>
        </w:tc>
        <w:tc>
          <w:tcPr>
            <w:tcW w:w="663" w:type="dxa"/>
          </w:tcPr>
          <w:p w:rsidR="00137B9E" w:rsidRPr="002A23BA" w:rsidRDefault="00137B9E" w:rsidP="001F2010">
            <w:pPr>
              <w:rPr>
                <w:b/>
                <w:bCs/>
              </w:rPr>
            </w:pPr>
          </w:p>
        </w:tc>
        <w:tc>
          <w:tcPr>
            <w:tcW w:w="764" w:type="dxa"/>
          </w:tcPr>
          <w:p w:rsidR="00137B9E" w:rsidRPr="002A23BA" w:rsidRDefault="00137B9E" w:rsidP="001F2010">
            <w:pPr>
              <w:rPr>
                <w:b/>
                <w:bCs/>
              </w:rPr>
            </w:pPr>
          </w:p>
        </w:tc>
        <w:tc>
          <w:tcPr>
            <w:tcW w:w="643" w:type="dxa"/>
          </w:tcPr>
          <w:p w:rsidR="00137B9E" w:rsidRPr="002A23BA" w:rsidRDefault="00137B9E" w:rsidP="001F2010">
            <w:pPr>
              <w:rPr>
                <w:b/>
                <w:bCs/>
              </w:rPr>
            </w:pPr>
            <w:r>
              <w:rPr>
                <w:b/>
                <w:bCs/>
              </w:rPr>
              <w:t>M</w:t>
            </w:r>
          </w:p>
        </w:tc>
        <w:tc>
          <w:tcPr>
            <w:tcW w:w="707" w:type="dxa"/>
          </w:tcPr>
          <w:p w:rsidR="00137B9E" w:rsidRPr="002A23BA" w:rsidRDefault="00137B9E" w:rsidP="001F2010">
            <w:pPr>
              <w:rPr>
                <w:b/>
                <w:bCs/>
              </w:rPr>
            </w:pPr>
            <w:r>
              <w:rPr>
                <w:b/>
                <w:bCs/>
              </w:rPr>
              <w:t>M</w:t>
            </w:r>
          </w:p>
        </w:tc>
        <w:tc>
          <w:tcPr>
            <w:tcW w:w="643" w:type="dxa"/>
          </w:tcPr>
          <w:p w:rsidR="00137B9E" w:rsidRPr="002A23BA" w:rsidRDefault="00137B9E" w:rsidP="001F2010">
            <w:pPr>
              <w:rPr>
                <w:b/>
                <w:bCs/>
              </w:rPr>
            </w:pPr>
            <w:r>
              <w:rPr>
                <w:b/>
                <w:bCs/>
              </w:rPr>
              <w:t>M</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p>
        </w:tc>
        <w:tc>
          <w:tcPr>
            <w:tcW w:w="662" w:type="dxa"/>
          </w:tcPr>
          <w:p w:rsidR="00137B9E" w:rsidRDefault="00137B9E" w:rsidP="001F2010"/>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tcPr>
          <w:p w:rsidR="00137B9E" w:rsidRPr="002A23BA" w:rsidRDefault="00137B9E" w:rsidP="001F2010">
            <w:pPr>
              <w:rPr>
                <w:b/>
                <w:bCs/>
              </w:rPr>
            </w:pPr>
          </w:p>
        </w:tc>
        <w:tc>
          <w:tcPr>
            <w:tcW w:w="720" w:type="dxa"/>
          </w:tcPr>
          <w:p w:rsidR="00137B9E" w:rsidRPr="002A23BA" w:rsidRDefault="00137B9E" w:rsidP="001F2010">
            <w:pPr>
              <w:rPr>
                <w:b/>
                <w:bCs/>
              </w:rPr>
            </w:pPr>
          </w:p>
        </w:tc>
        <w:tc>
          <w:tcPr>
            <w:tcW w:w="643" w:type="dxa"/>
          </w:tcPr>
          <w:p w:rsidR="00137B9E" w:rsidRPr="002A23BA" w:rsidRDefault="00137B9E" w:rsidP="001F2010">
            <w:pPr>
              <w:rPr>
                <w:b/>
                <w:bCs/>
              </w:rPr>
            </w:pPr>
          </w:p>
        </w:tc>
        <w:tc>
          <w:tcPr>
            <w:tcW w:w="663" w:type="dxa"/>
          </w:tcPr>
          <w:p w:rsidR="00137B9E" w:rsidRPr="002A23BA" w:rsidRDefault="00137B9E" w:rsidP="001F2010">
            <w:pPr>
              <w:rPr>
                <w:b/>
                <w:bCs/>
              </w:rPr>
            </w:pPr>
          </w:p>
        </w:tc>
        <w:tc>
          <w:tcPr>
            <w:tcW w:w="764" w:type="dxa"/>
          </w:tcPr>
          <w:p w:rsidR="00137B9E" w:rsidRPr="002A23BA" w:rsidRDefault="00137B9E" w:rsidP="001F2010">
            <w:pPr>
              <w:rPr>
                <w:b/>
                <w:bCs/>
              </w:rPr>
            </w:pPr>
          </w:p>
        </w:tc>
        <w:tc>
          <w:tcPr>
            <w:tcW w:w="643" w:type="dxa"/>
          </w:tcPr>
          <w:p w:rsidR="00137B9E" w:rsidRPr="002A23BA" w:rsidRDefault="00137B9E" w:rsidP="001F2010">
            <w:pPr>
              <w:rPr>
                <w:b/>
                <w:bCs/>
              </w:rPr>
            </w:pPr>
            <w:r>
              <w:rPr>
                <w:b/>
                <w:bCs/>
              </w:rPr>
              <w:t>M</w:t>
            </w:r>
          </w:p>
        </w:tc>
        <w:tc>
          <w:tcPr>
            <w:tcW w:w="707" w:type="dxa"/>
          </w:tcPr>
          <w:p w:rsidR="00137B9E" w:rsidRPr="002A23BA" w:rsidRDefault="00137B9E" w:rsidP="001F2010">
            <w:pPr>
              <w:rPr>
                <w:b/>
                <w:bCs/>
              </w:rPr>
            </w:pPr>
            <w:r>
              <w:rPr>
                <w:b/>
                <w:bCs/>
              </w:rPr>
              <w:t>M</w:t>
            </w:r>
          </w:p>
        </w:tc>
        <w:tc>
          <w:tcPr>
            <w:tcW w:w="643" w:type="dxa"/>
          </w:tcPr>
          <w:p w:rsidR="00137B9E" w:rsidRPr="002A23BA" w:rsidRDefault="00137B9E" w:rsidP="001F2010">
            <w:pPr>
              <w:rPr>
                <w:b/>
                <w:bCs/>
              </w:rPr>
            </w:pPr>
            <w:r>
              <w:rPr>
                <w:b/>
                <w:bCs/>
              </w:rPr>
              <w:t>M</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p>
        </w:tc>
        <w:tc>
          <w:tcPr>
            <w:tcW w:w="662" w:type="dxa"/>
          </w:tcPr>
          <w:p w:rsidR="00137B9E" w:rsidRDefault="00137B9E" w:rsidP="001F2010"/>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tcPr>
          <w:p w:rsidR="00137B9E" w:rsidRPr="002A23BA" w:rsidRDefault="00137B9E" w:rsidP="001F2010">
            <w:pPr>
              <w:rPr>
                <w:b/>
                <w:bCs/>
              </w:rPr>
            </w:pPr>
          </w:p>
        </w:tc>
        <w:tc>
          <w:tcPr>
            <w:tcW w:w="720" w:type="dxa"/>
          </w:tcPr>
          <w:p w:rsidR="00137B9E" w:rsidRPr="002A23BA" w:rsidRDefault="00137B9E" w:rsidP="001F2010">
            <w:pPr>
              <w:rPr>
                <w:b/>
                <w:bCs/>
              </w:rPr>
            </w:pPr>
          </w:p>
        </w:tc>
        <w:tc>
          <w:tcPr>
            <w:tcW w:w="643" w:type="dxa"/>
          </w:tcPr>
          <w:p w:rsidR="00137B9E" w:rsidRPr="002A23BA" w:rsidRDefault="00137B9E" w:rsidP="001F2010">
            <w:pPr>
              <w:rPr>
                <w:b/>
                <w:bCs/>
              </w:rPr>
            </w:pPr>
          </w:p>
        </w:tc>
        <w:tc>
          <w:tcPr>
            <w:tcW w:w="663" w:type="dxa"/>
          </w:tcPr>
          <w:p w:rsidR="00137B9E" w:rsidRPr="002A23BA" w:rsidRDefault="00137B9E" w:rsidP="001F2010">
            <w:pPr>
              <w:rPr>
                <w:b/>
                <w:bCs/>
              </w:rPr>
            </w:pPr>
          </w:p>
        </w:tc>
        <w:tc>
          <w:tcPr>
            <w:tcW w:w="764" w:type="dxa"/>
          </w:tcPr>
          <w:p w:rsidR="00137B9E" w:rsidRPr="002A23BA" w:rsidRDefault="00137B9E" w:rsidP="001F2010">
            <w:pPr>
              <w:rPr>
                <w:b/>
                <w:bCs/>
              </w:rPr>
            </w:pPr>
          </w:p>
        </w:tc>
        <w:tc>
          <w:tcPr>
            <w:tcW w:w="643" w:type="dxa"/>
          </w:tcPr>
          <w:p w:rsidR="00137B9E" w:rsidRPr="002A23BA" w:rsidRDefault="00137B9E" w:rsidP="001F2010">
            <w:pPr>
              <w:rPr>
                <w:b/>
                <w:bCs/>
              </w:rPr>
            </w:pPr>
            <w:r>
              <w:rPr>
                <w:b/>
                <w:bCs/>
              </w:rPr>
              <w:t>M</w:t>
            </w:r>
          </w:p>
        </w:tc>
        <w:tc>
          <w:tcPr>
            <w:tcW w:w="707" w:type="dxa"/>
          </w:tcPr>
          <w:p w:rsidR="00137B9E" w:rsidRPr="002A23BA" w:rsidRDefault="00137B9E" w:rsidP="001F2010">
            <w:pPr>
              <w:rPr>
                <w:b/>
                <w:bCs/>
              </w:rPr>
            </w:pPr>
            <w:r>
              <w:rPr>
                <w:b/>
                <w:bCs/>
              </w:rPr>
              <w:t>M</w:t>
            </w:r>
          </w:p>
        </w:tc>
        <w:tc>
          <w:tcPr>
            <w:tcW w:w="643" w:type="dxa"/>
          </w:tcPr>
          <w:p w:rsidR="00137B9E" w:rsidRPr="002A23BA" w:rsidRDefault="00137B9E" w:rsidP="001F2010">
            <w:pPr>
              <w:rPr>
                <w:b/>
                <w:bCs/>
              </w:rPr>
            </w:pPr>
            <w:r>
              <w:rPr>
                <w:b/>
                <w:bCs/>
              </w:rPr>
              <w:t>M</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p>
        </w:tc>
        <w:tc>
          <w:tcPr>
            <w:tcW w:w="662" w:type="dxa"/>
          </w:tcPr>
          <w:p w:rsidR="00137B9E" w:rsidRDefault="00137B9E" w:rsidP="001F2010"/>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tcPr>
          <w:p w:rsidR="00137B9E" w:rsidRPr="002A23BA" w:rsidRDefault="00137B9E" w:rsidP="001F2010">
            <w:pPr>
              <w:rPr>
                <w:b/>
                <w:bCs/>
              </w:rPr>
            </w:pPr>
          </w:p>
        </w:tc>
        <w:tc>
          <w:tcPr>
            <w:tcW w:w="720" w:type="dxa"/>
          </w:tcPr>
          <w:p w:rsidR="00137B9E" w:rsidRPr="002A23BA" w:rsidRDefault="00137B9E" w:rsidP="001F2010">
            <w:pPr>
              <w:rPr>
                <w:b/>
                <w:bCs/>
              </w:rPr>
            </w:pPr>
          </w:p>
        </w:tc>
        <w:tc>
          <w:tcPr>
            <w:tcW w:w="643" w:type="dxa"/>
          </w:tcPr>
          <w:p w:rsidR="00137B9E" w:rsidRPr="002A23BA" w:rsidRDefault="00137B9E" w:rsidP="001F2010">
            <w:pPr>
              <w:rPr>
                <w:b/>
                <w:bCs/>
              </w:rPr>
            </w:pPr>
          </w:p>
        </w:tc>
        <w:tc>
          <w:tcPr>
            <w:tcW w:w="663" w:type="dxa"/>
          </w:tcPr>
          <w:p w:rsidR="00137B9E" w:rsidRPr="002A23BA" w:rsidRDefault="00137B9E" w:rsidP="001F2010">
            <w:pPr>
              <w:rPr>
                <w:b/>
                <w:bCs/>
              </w:rPr>
            </w:pPr>
          </w:p>
        </w:tc>
        <w:tc>
          <w:tcPr>
            <w:tcW w:w="764" w:type="dxa"/>
          </w:tcPr>
          <w:p w:rsidR="00137B9E" w:rsidRPr="002A23BA" w:rsidRDefault="00137B9E" w:rsidP="001F2010">
            <w:pPr>
              <w:rPr>
                <w:b/>
                <w:bCs/>
              </w:rPr>
            </w:pPr>
          </w:p>
        </w:tc>
        <w:tc>
          <w:tcPr>
            <w:tcW w:w="643" w:type="dxa"/>
          </w:tcPr>
          <w:p w:rsidR="00137B9E" w:rsidRPr="002A23BA" w:rsidRDefault="00137B9E" w:rsidP="001F2010">
            <w:pPr>
              <w:rPr>
                <w:b/>
                <w:bCs/>
              </w:rPr>
            </w:pPr>
            <w:r>
              <w:rPr>
                <w:b/>
                <w:bCs/>
              </w:rPr>
              <w:t>M</w:t>
            </w:r>
          </w:p>
        </w:tc>
        <w:tc>
          <w:tcPr>
            <w:tcW w:w="707" w:type="dxa"/>
          </w:tcPr>
          <w:p w:rsidR="00137B9E" w:rsidRPr="002A23BA" w:rsidRDefault="00137B9E" w:rsidP="001F2010">
            <w:pPr>
              <w:rPr>
                <w:b/>
                <w:bCs/>
              </w:rPr>
            </w:pPr>
            <w:r>
              <w:rPr>
                <w:b/>
                <w:bCs/>
              </w:rPr>
              <w:t>M</w:t>
            </w:r>
          </w:p>
        </w:tc>
        <w:tc>
          <w:tcPr>
            <w:tcW w:w="643" w:type="dxa"/>
          </w:tcPr>
          <w:p w:rsidR="00137B9E" w:rsidRPr="002A23BA" w:rsidRDefault="00137B9E" w:rsidP="001F2010">
            <w:pPr>
              <w:rPr>
                <w:b/>
                <w:bCs/>
              </w:rPr>
            </w:pPr>
            <w:r>
              <w:rPr>
                <w:b/>
                <w:bCs/>
              </w:rPr>
              <w:t>M</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p>
        </w:tc>
        <w:tc>
          <w:tcPr>
            <w:tcW w:w="662" w:type="dxa"/>
          </w:tcPr>
          <w:p w:rsidR="00137B9E" w:rsidRDefault="00137B9E" w:rsidP="001F2010"/>
        </w:tc>
      </w:tr>
      <w:tr w:rsidR="00137B9E" w:rsidRPr="00CE14DF" w:rsidTr="001F2010">
        <w:tc>
          <w:tcPr>
            <w:tcW w:w="738" w:type="dxa"/>
          </w:tcPr>
          <w:p w:rsidR="00137B9E" w:rsidRPr="00CE14DF" w:rsidRDefault="00137B9E" w:rsidP="001F2010">
            <w:pPr>
              <w:autoSpaceDE w:val="0"/>
              <w:autoSpaceDN w:val="0"/>
              <w:adjustRightInd w:val="0"/>
            </w:pPr>
            <w:r w:rsidRPr="00CE14DF">
              <w:t>CO6</w:t>
            </w:r>
          </w:p>
        </w:tc>
        <w:tc>
          <w:tcPr>
            <w:tcW w:w="720" w:type="dxa"/>
          </w:tcPr>
          <w:p w:rsidR="00137B9E" w:rsidRPr="002A23BA" w:rsidRDefault="00137B9E" w:rsidP="001F2010">
            <w:pPr>
              <w:rPr>
                <w:b/>
                <w:bCs/>
              </w:rPr>
            </w:pPr>
          </w:p>
        </w:tc>
        <w:tc>
          <w:tcPr>
            <w:tcW w:w="720" w:type="dxa"/>
          </w:tcPr>
          <w:p w:rsidR="00137B9E" w:rsidRPr="002A23BA" w:rsidRDefault="00137B9E" w:rsidP="001F2010">
            <w:pPr>
              <w:rPr>
                <w:b/>
                <w:bCs/>
              </w:rPr>
            </w:pPr>
          </w:p>
        </w:tc>
        <w:tc>
          <w:tcPr>
            <w:tcW w:w="643" w:type="dxa"/>
          </w:tcPr>
          <w:p w:rsidR="00137B9E" w:rsidRPr="002A23BA" w:rsidRDefault="00137B9E" w:rsidP="001F2010">
            <w:pPr>
              <w:rPr>
                <w:b/>
                <w:bCs/>
              </w:rPr>
            </w:pPr>
          </w:p>
        </w:tc>
        <w:tc>
          <w:tcPr>
            <w:tcW w:w="663" w:type="dxa"/>
          </w:tcPr>
          <w:p w:rsidR="00137B9E" w:rsidRPr="002A23BA" w:rsidRDefault="00137B9E" w:rsidP="001F2010">
            <w:pPr>
              <w:rPr>
                <w:b/>
                <w:bCs/>
              </w:rPr>
            </w:pPr>
          </w:p>
        </w:tc>
        <w:tc>
          <w:tcPr>
            <w:tcW w:w="764" w:type="dxa"/>
          </w:tcPr>
          <w:p w:rsidR="00137B9E" w:rsidRPr="002A23BA" w:rsidRDefault="00137B9E" w:rsidP="001F2010">
            <w:pPr>
              <w:rPr>
                <w:b/>
                <w:bCs/>
              </w:rPr>
            </w:pPr>
          </w:p>
        </w:tc>
        <w:tc>
          <w:tcPr>
            <w:tcW w:w="643" w:type="dxa"/>
          </w:tcPr>
          <w:p w:rsidR="00137B9E" w:rsidRPr="002A23BA" w:rsidRDefault="00137B9E" w:rsidP="001F2010">
            <w:pPr>
              <w:rPr>
                <w:b/>
                <w:bCs/>
              </w:rPr>
            </w:pPr>
            <w:r>
              <w:rPr>
                <w:b/>
                <w:bCs/>
              </w:rPr>
              <w:t>M</w:t>
            </w:r>
          </w:p>
        </w:tc>
        <w:tc>
          <w:tcPr>
            <w:tcW w:w="707" w:type="dxa"/>
          </w:tcPr>
          <w:p w:rsidR="00137B9E" w:rsidRPr="002A23BA" w:rsidRDefault="00137B9E" w:rsidP="001F2010">
            <w:pPr>
              <w:rPr>
                <w:b/>
                <w:bCs/>
              </w:rPr>
            </w:pPr>
            <w:r>
              <w:rPr>
                <w:b/>
                <w:bCs/>
              </w:rPr>
              <w:t>M</w:t>
            </w:r>
          </w:p>
        </w:tc>
        <w:tc>
          <w:tcPr>
            <w:tcW w:w="643" w:type="dxa"/>
          </w:tcPr>
          <w:p w:rsidR="00137B9E" w:rsidRPr="002A23BA" w:rsidRDefault="00137B9E" w:rsidP="001F2010">
            <w:pPr>
              <w:rPr>
                <w:b/>
                <w:bCs/>
              </w:rPr>
            </w:pPr>
            <w:r>
              <w:rPr>
                <w:b/>
                <w:bCs/>
              </w:rPr>
              <w:t>M</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r>
              <w:rPr>
                <w:b/>
                <w:bCs/>
              </w:rPr>
              <w:t>L</w:t>
            </w:r>
          </w:p>
        </w:tc>
        <w:tc>
          <w:tcPr>
            <w:tcW w:w="662" w:type="dxa"/>
          </w:tcPr>
          <w:p w:rsidR="00137B9E" w:rsidRPr="002A23BA" w:rsidRDefault="00137B9E" w:rsidP="001F2010">
            <w:pPr>
              <w:rPr>
                <w:b/>
                <w:bCs/>
              </w:rPr>
            </w:pPr>
          </w:p>
        </w:tc>
        <w:tc>
          <w:tcPr>
            <w:tcW w:w="662" w:type="dxa"/>
          </w:tcPr>
          <w:p w:rsidR="00137B9E" w:rsidRDefault="00137B9E" w:rsidP="001F2010"/>
        </w:tc>
      </w:tr>
    </w:tbl>
    <w:p w:rsidR="00137B9E" w:rsidRPr="002155A5" w:rsidRDefault="00137B9E" w:rsidP="00137B9E">
      <w:pPr>
        <w:jc w:val="both"/>
        <w:rPr>
          <w:b/>
        </w:rPr>
      </w:pPr>
    </w:p>
    <w:p w:rsidR="00137B9E" w:rsidRDefault="00137B9E" w:rsidP="00137B9E">
      <w:pPr>
        <w:autoSpaceDE w:val="0"/>
        <w:autoSpaceDN w:val="0"/>
        <w:adjustRightInd w:val="0"/>
        <w:jc w:val="both"/>
        <w:rPr>
          <w:b/>
          <w:bCs/>
          <w:color w:val="000000"/>
          <w:szCs w:val="20"/>
        </w:rPr>
      </w:pPr>
    </w:p>
    <w:p w:rsidR="00137B9E" w:rsidRDefault="00137B9E" w:rsidP="00137B9E">
      <w:pPr>
        <w:autoSpaceDE w:val="0"/>
        <w:autoSpaceDN w:val="0"/>
        <w:adjustRightInd w:val="0"/>
        <w:jc w:val="both"/>
        <w:rPr>
          <w:b/>
          <w:bCs/>
          <w:color w:val="000000"/>
          <w:szCs w:val="20"/>
        </w:rPr>
      </w:pPr>
    </w:p>
    <w:p w:rsidR="00137B9E" w:rsidRDefault="00137B9E" w:rsidP="00137B9E">
      <w:pPr>
        <w:autoSpaceDE w:val="0"/>
        <w:autoSpaceDN w:val="0"/>
        <w:adjustRightInd w:val="0"/>
        <w:jc w:val="both"/>
        <w:rPr>
          <w:b/>
          <w:bCs/>
          <w:color w:val="000000"/>
          <w:szCs w:val="20"/>
        </w:rPr>
      </w:pPr>
    </w:p>
    <w:p w:rsidR="009715B1" w:rsidRDefault="009715B1" w:rsidP="00137B9E">
      <w:pPr>
        <w:autoSpaceDE w:val="0"/>
        <w:autoSpaceDN w:val="0"/>
        <w:adjustRightInd w:val="0"/>
        <w:jc w:val="both"/>
        <w:rPr>
          <w:b/>
          <w:bCs/>
          <w:color w:val="000000"/>
          <w:szCs w:val="20"/>
        </w:rPr>
      </w:pPr>
    </w:p>
    <w:p w:rsidR="009715B1" w:rsidRDefault="009715B1" w:rsidP="00137B9E">
      <w:pPr>
        <w:autoSpaceDE w:val="0"/>
        <w:autoSpaceDN w:val="0"/>
        <w:adjustRightInd w:val="0"/>
        <w:jc w:val="both"/>
        <w:rPr>
          <w:b/>
          <w:bCs/>
          <w:color w:val="000000"/>
          <w:szCs w:val="20"/>
        </w:rPr>
      </w:pPr>
    </w:p>
    <w:p w:rsidR="009715B1" w:rsidRDefault="009715B1" w:rsidP="00137B9E">
      <w:pPr>
        <w:autoSpaceDE w:val="0"/>
        <w:autoSpaceDN w:val="0"/>
        <w:adjustRightInd w:val="0"/>
        <w:jc w:val="both"/>
        <w:rPr>
          <w:b/>
          <w:bCs/>
          <w:color w:val="000000"/>
          <w:szCs w:val="20"/>
        </w:rPr>
      </w:pPr>
    </w:p>
    <w:p w:rsidR="009715B1" w:rsidRDefault="009715B1" w:rsidP="00137B9E">
      <w:pPr>
        <w:autoSpaceDE w:val="0"/>
        <w:autoSpaceDN w:val="0"/>
        <w:adjustRightInd w:val="0"/>
        <w:jc w:val="both"/>
        <w:rPr>
          <w:b/>
          <w:bCs/>
          <w:color w:val="000000"/>
          <w:szCs w:val="20"/>
        </w:rPr>
      </w:pPr>
    </w:p>
    <w:p w:rsidR="009715B1" w:rsidRDefault="009715B1" w:rsidP="00137B9E">
      <w:pPr>
        <w:autoSpaceDE w:val="0"/>
        <w:autoSpaceDN w:val="0"/>
        <w:adjustRightInd w:val="0"/>
        <w:jc w:val="both"/>
        <w:rPr>
          <w:b/>
          <w:bCs/>
          <w:color w:val="000000"/>
          <w:szCs w:val="20"/>
        </w:rPr>
      </w:pPr>
    </w:p>
    <w:p w:rsidR="00137B9E" w:rsidRPr="00B04E48" w:rsidRDefault="00137B9E" w:rsidP="00137B9E">
      <w:pPr>
        <w:autoSpaceDE w:val="0"/>
        <w:autoSpaceDN w:val="0"/>
        <w:adjustRightInd w:val="0"/>
        <w:jc w:val="both"/>
        <w:rPr>
          <w:color w:val="000000"/>
          <w:sz w:val="20"/>
          <w:szCs w:val="20"/>
        </w:rPr>
      </w:pPr>
      <w:r w:rsidRPr="00B04E48">
        <w:rPr>
          <w:b/>
          <w:bCs/>
          <w:color w:val="000000"/>
          <w:szCs w:val="20"/>
        </w:rPr>
        <w:t>Procedure</w:t>
      </w:r>
      <w:r w:rsidRPr="00B04E48">
        <w:rPr>
          <w:color w:val="000000"/>
          <w:sz w:val="20"/>
          <w:szCs w:val="20"/>
        </w:rPr>
        <w:t>:</w:t>
      </w:r>
    </w:p>
    <w:p w:rsidR="00137B9E" w:rsidRPr="00B04E48" w:rsidRDefault="00137B9E" w:rsidP="00137B9E">
      <w:pPr>
        <w:autoSpaceDE w:val="0"/>
        <w:autoSpaceDN w:val="0"/>
        <w:adjustRightInd w:val="0"/>
        <w:ind w:left="720" w:hanging="360"/>
        <w:jc w:val="both"/>
        <w:rPr>
          <w:bCs/>
          <w:color w:val="000000"/>
        </w:rPr>
      </w:pPr>
      <w:r>
        <w:rPr>
          <w:bCs/>
          <w:color w:val="000000"/>
        </w:rPr>
        <w:t>1.</w:t>
      </w:r>
      <w:r>
        <w:rPr>
          <w:bCs/>
          <w:color w:val="000000"/>
        </w:rPr>
        <w:tab/>
      </w:r>
      <w:r w:rsidRPr="00B04E48">
        <w:rPr>
          <w:bCs/>
          <w:color w:val="000000"/>
        </w:rPr>
        <w:t>Seminar in-charges shall highlight the significance of Technical Seminar in the first two sessions and enlighten the students on the utility of these seminars.</w:t>
      </w:r>
    </w:p>
    <w:p w:rsidR="00137B9E" w:rsidRDefault="00137B9E" w:rsidP="00137B9E">
      <w:pPr>
        <w:autoSpaceDE w:val="0"/>
        <w:autoSpaceDN w:val="0"/>
        <w:adjustRightInd w:val="0"/>
        <w:ind w:left="720" w:hanging="360"/>
        <w:jc w:val="both"/>
        <w:rPr>
          <w:bCs/>
          <w:color w:val="000000"/>
        </w:rPr>
      </w:pPr>
      <w:r>
        <w:rPr>
          <w:bCs/>
          <w:color w:val="000000"/>
        </w:rPr>
        <w:t>2.</w:t>
      </w:r>
      <w:r>
        <w:rPr>
          <w:bCs/>
          <w:color w:val="000000"/>
        </w:rPr>
        <w:tab/>
      </w:r>
      <w:r w:rsidRPr="00D537CE">
        <w:rPr>
          <w:bCs/>
          <w:color w:val="000000"/>
        </w:rPr>
        <w:t>The slots, titles shall be decided upfront and seminar In-charge shall take signatures from students.</w:t>
      </w:r>
    </w:p>
    <w:p w:rsidR="00137B9E" w:rsidRPr="00B04E48" w:rsidRDefault="00137B9E" w:rsidP="00137B9E">
      <w:pPr>
        <w:autoSpaceDE w:val="0"/>
        <w:autoSpaceDN w:val="0"/>
        <w:adjustRightInd w:val="0"/>
        <w:ind w:left="360"/>
        <w:jc w:val="both"/>
        <w:rPr>
          <w:bCs/>
          <w:color w:val="000000"/>
        </w:rPr>
      </w:pPr>
      <w:r>
        <w:rPr>
          <w:bCs/>
          <w:color w:val="000000"/>
        </w:rPr>
        <w:t>3.</w:t>
      </w:r>
      <w:r>
        <w:rPr>
          <w:bCs/>
          <w:color w:val="000000"/>
        </w:rPr>
        <w:tab/>
      </w:r>
      <w:r w:rsidRPr="00B04E48">
        <w:rPr>
          <w:bCs/>
          <w:color w:val="000000"/>
        </w:rPr>
        <w:t>The same sheet shall be affixed in the respective classrooms and seminar register.</w:t>
      </w:r>
    </w:p>
    <w:p w:rsidR="00137B9E" w:rsidRPr="00B04E48" w:rsidRDefault="00137B9E" w:rsidP="00137B9E">
      <w:pPr>
        <w:autoSpaceDE w:val="0"/>
        <w:autoSpaceDN w:val="0"/>
        <w:adjustRightInd w:val="0"/>
        <w:ind w:left="720" w:hanging="360"/>
        <w:jc w:val="both"/>
        <w:rPr>
          <w:bCs/>
          <w:color w:val="000000"/>
        </w:rPr>
      </w:pPr>
      <w:r>
        <w:rPr>
          <w:bCs/>
          <w:color w:val="000000"/>
        </w:rPr>
        <w:t>4.</w:t>
      </w:r>
      <w:r>
        <w:rPr>
          <w:bCs/>
          <w:color w:val="000000"/>
        </w:rPr>
        <w:tab/>
      </w:r>
      <w:r w:rsidRPr="00B04E48">
        <w:rPr>
          <w:bCs/>
          <w:color w:val="000000"/>
        </w:rPr>
        <w:t>If any student fails to present his/her seminar on the given slot, to genuine reasons, they may be asked to present in the subsequent slot / week.</w:t>
      </w:r>
    </w:p>
    <w:p w:rsidR="00137B9E" w:rsidRPr="00B04E48" w:rsidRDefault="00137B9E" w:rsidP="00137B9E">
      <w:pPr>
        <w:autoSpaceDE w:val="0"/>
        <w:autoSpaceDN w:val="0"/>
        <w:adjustRightInd w:val="0"/>
        <w:ind w:firstLine="360"/>
        <w:jc w:val="both"/>
        <w:rPr>
          <w:bCs/>
          <w:color w:val="000000"/>
        </w:rPr>
      </w:pPr>
      <w:r>
        <w:rPr>
          <w:bCs/>
          <w:color w:val="000000"/>
        </w:rPr>
        <w:t>5.</w:t>
      </w:r>
      <w:r>
        <w:rPr>
          <w:bCs/>
          <w:color w:val="000000"/>
        </w:rPr>
        <w:tab/>
      </w:r>
      <w:r w:rsidRPr="00B04E48">
        <w:rPr>
          <w:bCs/>
          <w:color w:val="000000"/>
        </w:rPr>
        <w:t>Progress of the seminars needs to be reviewed by the concerned HOD once in 15 days.</w:t>
      </w:r>
    </w:p>
    <w:p w:rsidR="00137B9E" w:rsidRPr="00B04E48" w:rsidRDefault="00137B9E" w:rsidP="00137B9E">
      <w:pPr>
        <w:autoSpaceDE w:val="0"/>
        <w:autoSpaceDN w:val="0"/>
        <w:adjustRightInd w:val="0"/>
        <w:ind w:left="720" w:hanging="360"/>
        <w:jc w:val="both"/>
        <w:rPr>
          <w:bCs/>
          <w:color w:val="000000"/>
        </w:rPr>
      </w:pPr>
      <w:r>
        <w:rPr>
          <w:bCs/>
          <w:color w:val="000000"/>
        </w:rPr>
        <w:t>6.</w:t>
      </w:r>
      <w:r>
        <w:rPr>
          <w:bCs/>
          <w:color w:val="000000"/>
        </w:rPr>
        <w:tab/>
      </w:r>
      <w:r w:rsidRPr="00B04E48">
        <w:rPr>
          <w:bCs/>
          <w:color w:val="000000"/>
        </w:rPr>
        <w:t>The evaluation for Technical Seminars has to be informed to students and displayed in the classrooms.</w:t>
      </w:r>
    </w:p>
    <w:p w:rsidR="00137B9E" w:rsidRPr="00B04E48" w:rsidRDefault="00137B9E" w:rsidP="00137B9E">
      <w:pPr>
        <w:autoSpaceDE w:val="0"/>
        <w:autoSpaceDN w:val="0"/>
        <w:adjustRightInd w:val="0"/>
        <w:ind w:left="720" w:hanging="360"/>
        <w:jc w:val="both"/>
        <w:rPr>
          <w:bCs/>
          <w:color w:val="000000"/>
        </w:rPr>
      </w:pPr>
      <w:r>
        <w:rPr>
          <w:bCs/>
          <w:color w:val="000000"/>
        </w:rPr>
        <w:t>7.</w:t>
      </w:r>
      <w:r>
        <w:rPr>
          <w:bCs/>
          <w:color w:val="000000"/>
        </w:rPr>
        <w:tab/>
      </w:r>
      <w:r w:rsidRPr="00B04E48">
        <w:rPr>
          <w:bCs/>
          <w:color w:val="000000"/>
        </w:rPr>
        <w:t>Report and presentation must contain topic, introduction, explanation, diagrams, tables, applications and conclusions.</w:t>
      </w:r>
    </w:p>
    <w:p w:rsidR="00137B9E" w:rsidRDefault="00137B9E" w:rsidP="00137B9E">
      <w:pPr>
        <w:autoSpaceDE w:val="0"/>
        <w:autoSpaceDN w:val="0"/>
        <w:adjustRightInd w:val="0"/>
        <w:ind w:left="360"/>
        <w:jc w:val="both"/>
        <w:rPr>
          <w:b/>
          <w:color w:val="000000"/>
        </w:rPr>
      </w:pPr>
    </w:p>
    <w:p w:rsidR="00137B9E" w:rsidRDefault="00137B9E" w:rsidP="00137B9E">
      <w:pPr>
        <w:autoSpaceDE w:val="0"/>
        <w:autoSpaceDN w:val="0"/>
        <w:adjustRightInd w:val="0"/>
        <w:ind w:left="360"/>
        <w:jc w:val="both"/>
        <w:rPr>
          <w:b/>
          <w:color w:val="000000"/>
        </w:rPr>
      </w:pPr>
    </w:p>
    <w:p w:rsidR="00137B9E" w:rsidRPr="00114FD4" w:rsidRDefault="00137B9E" w:rsidP="00137B9E">
      <w:pPr>
        <w:autoSpaceDE w:val="0"/>
        <w:autoSpaceDN w:val="0"/>
        <w:adjustRightInd w:val="0"/>
        <w:ind w:left="360"/>
        <w:jc w:val="both"/>
        <w:rPr>
          <w:b/>
          <w:color w:val="000000"/>
        </w:rPr>
      </w:pPr>
    </w:p>
    <w:p w:rsidR="00137B9E" w:rsidRDefault="00137B9E" w:rsidP="00137B9E">
      <w:pPr>
        <w:autoSpaceDE w:val="0"/>
        <w:autoSpaceDN w:val="0"/>
        <w:adjustRightInd w:val="0"/>
        <w:ind w:left="360" w:hanging="360"/>
        <w:rPr>
          <w:b/>
          <w:color w:val="000000"/>
        </w:rPr>
      </w:pPr>
      <w:r>
        <w:rPr>
          <w:b/>
          <w:color w:val="000000"/>
        </w:rPr>
        <w:t>Distribution of Marks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9"/>
        <w:gridCol w:w="1250"/>
      </w:tblGrid>
      <w:tr w:rsidR="00137B9E" w:rsidRPr="00DF29A9" w:rsidTr="001F2010">
        <w:trPr>
          <w:jc w:val="center"/>
        </w:trPr>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both"/>
              <w:rPr>
                <w:b/>
                <w:bCs/>
              </w:rPr>
            </w:pPr>
            <w:r w:rsidRPr="00DF29A9">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center"/>
              <w:rPr>
                <w:b/>
                <w:bCs/>
              </w:rPr>
            </w:pPr>
            <w:r w:rsidRPr="00DF29A9">
              <w:t>15 marks</w:t>
            </w:r>
          </w:p>
        </w:tc>
      </w:tr>
      <w:tr w:rsidR="00137B9E" w:rsidRPr="00DF29A9" w:rsidTr="001F2010">
        <w:trPr>
          <w:jc w:val="center"/>
        </w:trPr>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both"/>
            </w:pPr>
            <w:r w:rsidRPr="00DF29A9">
              <w:t>Final report and viva</w:t>
            </w:r>
          </w:p>
        </w:tc>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center"/>
              <w:rPr>
                <w:b/>
                <w:bCs/>
              </w:rPr>
            </w:pPr>
            <w:r w:rsidRPr="00DF29A9">
              <w:t>15 marks</w:t>
            </w:r>
          </w:p>
        </w:tc>
      </w:tr>
      <w:tr w:rsidR="00137B9E" w:rsidRPr="00DF29A9" w:rsidTr="001F2010">
        <w:trPr>
          <w:jc w:val="center"/>
        </w:trPr>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both"/>
            </w:pPr>
            <w:r w:rsidRPr="00DF29A9">
              <w:t>Level of content</w:t>
            </w:r>
          </w:p>
        </w:tc>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center"/>
            </w:pPr>
            <w:r w:rsidRPr="00DF29A9">
              <w:t>20 marks</w:t>
            </w:r>
          </w:p>
        </w:tc>
      </w:tr>
      <w:tr w:rsidR="00137B9E" w:rsidRPr="00DF29A9" w:rsidTr="001F2010">
        <w:trPr>
          <w:jc w:val="center"/>
        </w:trPr>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both"/>
            </w:pPr>
            <w:r w:rsidRPr="00DF29A9">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center"/>
            </w:pPr>
            <w:r w:rsidRPr="00DF29A9">
              <w:t>20 marks</w:t>
            </w:r>
          </w:p>
        </w:tc>
      </w:tr>
      <w:tr w:rsidR="00137B9E" w:rsidRPr="00DF29A9" w:rsidTr="001F2010">
        <w:trPr>
          <w:jc w:val="center"/>
        </w:trPr>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both"/>
            </w:pPr>
            <w:r w:rsidRPr="00DF29A9">
              <w:t>Discussion &amp; Involvement</w:t>
            </w:r>
          </w:p>
        </w:tc>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center"/>
            </w:pPr>
            <w:r w:rsidRPr="00DF29A9">
              <w:t>20 marks</w:t>
            </w:r>
          </w:p>
        </w:tc>
      </w:tr>
      <w:tr w:rsidR="00137B9E" w:rsidRPr="00DF29A9" w:rsidTr="001F2010">
        <w:trPr>
          <w:jc w:val="center"/>
        </w:trPr>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both"/>
            </w:pPr>
            <w:r w:rsidRPr="00DF29A9">
              <w:t>Attendance</w:t>
            </w:r>
          </w:p>
        </w:tc>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center"/>
            </w:pPr>
            <w:r w:rsidRPr="00DF29A9">
              <w:t>10 marks</w:t>
            </w:r>
          </w:p>
        </w:tc>
      </w:tr>
      <w:tr w:rsidR="00137B9E" w:rsidRPr="00DF29A9" w:rsidTr="001F2010">
        <w:trPr>
          <w:jc w:val="center"/>
        </w:trPr>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both"/>
            </w:pPr>
            <w:r w:rsidRPr="00DF29A9">
              <w:t>Total</w:t>
            </w:r>
          </w:p>
        </w:tc>
        <w:tc>
          <w:tcPr>
            <w:tcW w:w="0" w:type="auto"/>
            <w:tcBorders>
              <w:top w:val="single" w:sz="4" w:space="0" w:color="auto"/>
              <w:left w:val="single" w:sz="4" w:space="0" w:color="auto"/>
              <w:bottom w:val="single" w:sz="4" w:space="0" w:color="auto"/>
              <w:right w:val="single" w:sz="4" w:space="0" w:color="auto"/>
            </w:tcBorders>
          </w:tcPr>
          <w:p w:rsidR="00137B9E" w:rsidRPr="00DF29A9" w:rsidRDefault="00137B9E" w:rsidP="001F2010">
            <w:pPr>
              <w:autoSpaceDE w:val="0"/>
              <w:autoSpaceDN w:val="0"/>
              <w:adjustRightInd w:val="0"/>
              <w:jc w:val="center"/>
            </w:pPr>
            <w:r w:rsidRPr="00DF29A9">
              <w:t>100 Marks</w:t>
            </w:r>
          </w:p>
        </w:tc>
      </w:tr>
    </w:tbl>
    <w:p w:rsidR="00137B9E" w:rsidRPr="00DF29A9" w:rsidRDefault="00137B9E" w:rsidP="00137B9E"/>
    <w:p w:rsidR="00137B9E" w:rsidRPr="00DF29A9" w:rsidRDefault="00137B9E" w:rsidP="00137B9E">
      <w:r w:rsidRPr="00DF29A9">
        <w:br w:type="page"/>
      </w:r>
    </w:p>
    <w:p w:rsidR="00137B9E" w:rsidRPr="00AB03B7" w:rsidRDefault="00137B9E" w:rsidP="00295BEB">
      <w:pPr>
        <w:jc w:val="center"/>
        <w:rPr>
          <w:b/>
        </w:rPr>
      </w:pPr>
      <w:r w:rsidRPr="00AB03B7">
        <w:rPr>
          <w:b/>
        </w:rPr>
        <w:lastRenderedPageBreak/>
        <w:t>Syllabus for B. Tech. II Year II semester</w:t>
      </w:r>
    </w:p>
    <w:p w:rsidR="00137B9E" w:rsidRPr="00AB03B7" w:rsidRDefault="00137B9E" w:rsidP="00295BEB">
      <w:pPr>
        <w:tabs>
          <w:tab w:val="left" w:pos="180"/>
        </w:tabs>
        <w:jc w:val="center"/>
        <w:rPr>
          <w:b/>
          <w:bCs/>
        </w:rPr>
      </w:pPr>
      <w:r w:rsidRPr="00AB03B7">
        <w:rPr>
          <w:b/>
        </w:rPr>
        <w:t>Mechanical Engineering</w:t>
      </w:r>
    </w:p>
    <w:p w:rsidR="00137B9E" w:rsidRDefault="00137B9E" w:rsidP="00295BEB">
      <w:pPr>
        <w:autoSpaceDE w:val="0"/>
        <w:autoSpaceDN w:val="0"/>
        <w:adjustRightInd w:val="0"/>
        <w:jc w:val="center"/>
        <w:rPr>
          <w:b/>
          <w:sz w:val="28"/>
          <w:szCs w:val="28"/>
        </w:rPr>
      </w:pPr>
      <w:r w:rsidRPr="00432119">
        <w:rPr>
          <w:b/>
          <w:sz w:val="28"/>
          <w:szCs w:val="28"/>
        </w:rPr>
        <w:t>MANUFACTURING PROCESSES</w:t>
      </w:r>
    </w:p>
    <w:p w:rsidR="00295BEB" w:rsidRPr="00AB03B7" w:rsidRDefault="00295BEB" w:rsidP="00137B9E">
      <w:pPr>
        <w:autoSpaceDE w:val="0"/>
        <w:autoSpaceDN w:val="0"/>
        <w:adjustRightInd w:val="0"/>
        <w:rPr>
          <w:b/>
        </w:rPr>
      </w:pPr>
      <w:r>
        <w:rPr>
          <w:b/>
        </w:rPr>
        <w:t xml:space="preserve">Code:  7B411                                          </w:t>
      </w:r>
    </w:p>
    <w:p w:rsidR="00137B9E" w:rsidRPr="00AB03B7" w:rsidRDefault="00137B9E" w:rsidP="00137B9E">
      <w:pPr>
        <w:rPr>
          <w:b/>
        </w:rPr>
      </w:pPr>
      <w:r w:rsidRPr="00AB03B7">
        <w:rPr>
          <w:b/>
        </w:rPr>
        <w:tab/>
      </w:r>
      <w:r w:rsidRPr="00AB03B7">
        <w:rPr>
          <w:b/>
        </w:rPr>
        <w:tab/>
      </w:r>
      <w:r w:rsidRPr="00AB03B7">
        <w:rPr>
          <w:b/>
        </w:rPr>
        <w:tab/>
      </w:r>
      <w:r w:rsidRPr="00AB03B7">
        <w:rPr>
          <w:b/>
        </w:rPr>
        <w:tab/>
      </w:r>
      <w:r w:rsidRPr="00AB03B7">
        <w:rPr>
          <w:b/>
        </w:rPr>
        <w:tab/>
      </w:r>
      <w:r w:rsidRPr="00AB03B7">
        <w:rPr>
          <w:b/>
        </w:rPr>
        <w:tab/>
      </w:r>
      <w:r w:rsidRPr="00AB03B7">
        <w:rPr>
          <w:b/>
        </w:rPr>
        <w:tab/>
      </w:r>
      <w:r w:rsidRPr="00AB03B7">
        <w:rPr>
          <w:b/>
        </w:rPr>
        <w:tab/>
        <w:t xml:space="preserve">         L      T      P</w:t>
      </w:r>
      <w:r>
        <w:rPr>
          <w:b/>
        </w:rPr>
        <w:t>/D</w:t>
      </w:r>
      <w:r w:rsidRPr="00AB03B7">
        <w:rPr>
          <w:b/>
        </w:rPr>
        <w:t xml:space="preserve">      C</w:t>
      </w:r>
    </w:p>
    <w:p w:rsidR="00137B9E" w:rsidRDefault="00137B9E" w:rsidP="00137B9E">
      <w:pPr>
        <w:ind w:left="5040" w:firstLine="720"/>
      </w:pPr>
      <w:r w:rsidRPr="00AB03B7">
        <w:rPr>
          <w:b/>
        </w:rPr>
        <w:t xml:space="preserve">         </w:t>
      </w:r>
      <w:r w:rsidRPr="008C209A">
        <w:t xml:space="preserve">3     </w:t>
      </w:r>
      <w:r>
        <w:t xml:space="preserve"> </w:t>
      </w:r>
      <w:r w:rsidRPr="008C209A">
        <w:t xml:space="preserve"> </w:t>
      </w:r>
      <w:r>
        <w:t>----</w:t>
      </w:r>
      <w:r w:rsidRPr="008C209A">
        <w:t xml:space="preserve">      </w:t>
      </w:r>
      <w:r>
        <w:t xml:space="preserve"> </w:t>
      </w:r>
      <w:r w:rsidRPr="008C209A">
        <w:t xml:space="preserve">---     </w:t>
      </w:r>
      <w:r>
        <w:t xml:space="preserve">  </w:t>
      </w:r>
      <w:r w:rsidRPr="008C209A">
        <w:t>3</w:t>
      </w:r>
    </w:p>
    <w:p w:rsidR="00137B9E" w:rsidRPr="0084332A" w:rsidRDefault="00137B9E" w:rsidP="00137B9E">
      <w:r w:rsidRPr="00903FDE">
        <w:rPr>
          <w:b/>
        </w:rPr>
        <w:t>Course Objectives:</w:t>
      </w:r>
    </w:p>
    <w:p w:rsidR="00137B9E" w:rsidRDefault="00137B9E" w:rsidP="00692B92">
      <w:pPr>
        <w:pStyle w:val="ListParagraph"/>
        <w:numPr>
          <w:ilvl w:val="0"/>
          <w:numId w:val="15"/>
        </w:numPr>
        <w:spacing w:after="200" w:line="276" w:lineRule="auto"/>
      </w:pPr>
      <w:r>
        <w:t>To understand the basic casting process and calculate the  pattern allowances and design the riser system needed for defect free casting and understand various types of castings and their applications</w:t>
      </w:r>
    </w:p>
    <w:p w:rsidR="00137B9E" w:rsidRDefault="00137B9E" w:rsidP="00692B92">
      <w:pPr>
        <w:pStyle w:val="ListParagraph"/>
        <w:numPr>
          <w:ilvl w:val="0"/>
          <w:numId w:val="15"/>
        </w:numPr>
        <w:spacing w:after="200" w:line="276" w:lineRule="auto"/>
      </w:pPr>
      <w:r>
        <w:t>To understand  the importance  of metal forming processes and  study the Rolling process</w:t>
      </w:r>
    </w:p>
    <w:p w:rsidR="00137B9E" w:rsidRDefault="00137B9E" w:rsidP="00692B92">
      <w:pPr>
        <w:pStyle w:val="ListParagraph"/>
        <w:numPr>
          <w:ilvl w:val="0"/>
          <w:numId w:val="15"/>
        </w:numPr>
        <w:spacing w:after="200" w:line="276" w:lineRule="auto"/>
      </w:pPr>
      <w:r>
        <w:t>To gain knowledge in the working principle of Extrusion and Forging operations and  learn the various ways of performing theses operations.</w:t>
      </w:r>
    </w:p>
    <w:p w:rsidR="00137B9E" w:rsidRDefault="00137B9E" w:rsidP="00692B92">
      <w:pPr>
        <w:pStyle w:val="ListParagraph"/>
        <w:numPr>
          <w:ilvl w:val="0"/>
          <w:numId w:val="15"/>
        </w:numPr>
        <w:spacing w:after="200" w:line="276" w:lineRule="auto"/>
      </w:pPr>
      <w:r>
        <w:t>To be acquainted with the fundamentals of sheet metal operations and distinguish between various types of operations and learn about plastic processing techniques.</w:t>
      </w:r>
    </w:p>
    <w:p w:rsidR="00137B9E" w:rsidRDefault="00137B9E" w:rsidP="00692B92">
      <w:pPr>
        <w:pStyle w:val="ListParagraph"/>
        <w:numPr>
          <w:ilvl w:val="0"/>
          <w:numId w:val="15"/>
        </w:numPr>
        <w:spacing w:after="200" w:line="276" w:lineRule="auto"/>
      </w:pPr>
      <w:r>
        <w:t>To understand the various welding processes and learn about the various types of welding operations and their applications.</w:t>
      </w:r>
    </w:p>
    <w:p w:rsidR="00137B9E" w:rsidRDefault="00137B9E" w:rsidP="00692B92">
      <w:pPr>
        <w:pStyle w:val="ListParagraph"/>
        <w:numPr>
          <w:ilvl w:val="0"/>
          <w:numId w:val="15"/>
        </w:numPr>
        <w:spacing w:after="200" w:line="276" w:lineRule="auto"/>
      </w:pPr>
      <w:r>
        <w:t>To gain understanding of powder based manufacturing technique and manufacturing methods of plastic based products</w:t>
      </w:r>
    </w:p>
    <w:p w:rsidR="00137B9E" w:rsidRPr="00903FDE" w:rsidRDefault="00137B9E" w:rsidP="00137B9E">
      <w:pPr>
        <w:rPr>
          <w:b/>
        </w:rPr>
      </w:pPr>
      <w:r w:rsidRPr="00903FDE">
        <w:rPr>
          <w:b/>
        </w:rPr>
        <w:t>Course Outcomes:</w:t>
      </w:r>
    </w:p>
    <w:p w:rsidR="00137B9E" w:rsidRDefault="00137B9E" w:rsidP="00692B92">
      <w:pPr>
        <w:pStyle w:val="ListParagraph"/>
        <w:numPr>
          <w:ilvl w:val="0"/>
          <w:numId w:val="16"/>
        </w:numPr>
        <w:spacing w:after="200" w:line="276" w:lineRule="auto"/>
      </w:pPr>
      <w:r>
        <w:t>Select moulding material, pattern and calculate pattern allowances used in casting and design the gating system</w:t>
      </w:r>
      <w:r w:rsidRPr="008673F6">
        <w:t xml:space="preserve"> </w:t>
      </w:r>
      <w:r>
        <w:t xml:space="preserve"> and Design a suitable riser for the casting and decide specific casting type for a defect free product </w:t>
      </w:r>
    </w:p>
    <w:p w:rsidR="00137B9E" w:rsidRDefault="00137B9E" w:rsidP="00692B92">
      <w:pPr>
        <w:pStyle w:val="ListParagraph"/>
        <w:numPr>
          <w:ilvl w:val="0"/>
          <w:numId w:val="16"/>
        </w:numPr>
        <w:spacing w:after="200" w:line="276" w:lineRule="auto"/>
      </w:pPr>
      <w:r>
        <w:t>Distinguish between different forming processes and Analyze the forces and power consumed in rolling operation</w:t>
      </w:r>
    </w:p>
    <w:p w:rsidR="00137B9E" w:rsidRDefault="00137B9E" w:rsidP="00692B92">
      <w:pPr>
        <w:pStyle w:val="ListParagraph"/>
        <w:numPr>
          <w:ilvl w:val="0"/>
          <w:numId w:val="16"/>
        </w:numPr>
        <w:spacing w:after="200" w:line="276" w:lineRule="auto"/>
      </w:pPr>
      <w:r>
        <w:t>Decide the specific forging/ extrusion process for making a part and identify the specific defects if any in the process</w:t>
      </w:r>
    </w:p>
    <w:p w:rsidR="00137B9E" w:rsidRDefault="00137B9E" w:rsidP="00692B92">
      <w:pPr>
        <w:pStyle w:val="ListParagraph"/>
        <w:numPr>
          <w:ilvl w:val="0"/>
          <w:numId w:val="16"/>
        </w:numPr>
        <w:spacing w:after="200" w:line="276" w:lineRule="auto"/>
      </w:pPr>
      <w:r>
        <w:t>Suggest the sheet metal process for making a part and decide the processing technology for a particular type of plastic.</w:t>
      </w:r>
    </w:p>
    <w:p w:rsidR="00137B9E" w:rsidRDefault="00137B9E" w:rsidP="00692B92">
      <w:pPr>
        <w:pStyle w:val="ListParagraph"/>
        <w:numPr>
          <w:ilvl w:val="0"/>
          <w:numId w:val="16"/>
        </w:numPr>
        <w:spacing w:after="200" w:line="276" w:lineRule="auto"/>
      </w:pPr>
      <w:r>
        <w:t>Propose the type of welding joint and specific welding process for an application and estimate the effect of process variables on arc welding</w:t>
      </w:r>
    </w:p>
    <w:p w:rsidR="00137B9E" w:rsidRDefault="00137B9E" w:rsidP="00692B92">
      <w:pPr>
        <w:pStyle w:val="ListParagraph"/>
        <w:numPr>
          <w:ilvl w:val="0"/>
          <w:numId w:val="16"/>
        </w:numPr>
        <w:spacing w:after="200" w:line="276" w:lineRule="auto"/>
      </w:pPr>
      <w:r>
        <w:t>Choose appropriate technique for making discrete parts and opt the specific plastic processing  method based on type of plastic.</w:t>
      </w: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CO6</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bl>
    <w:p w:rsidR="00137B9E" w:rsidRDefault="00137B9E" w:rsidP="00137B9E">
      <w:pPr>
        <w:autoSpaceDE w:val="0"/>
        <w:autoSpaceDN w:val="0"/>
        <w:adjustRightInd w:val="0"/>
        <w:rPr>
          <w:b/>
          <w:bCs/>
        </w:rPr>
      </w:pPr>
    </w:p>
    <w:p w:rsidR="00137B9E" w:rsidRPr="003C14CC" w:rsidRDefault="00137B9E" w:rsidP="00137B9E">
      <w:pPr>
        <w:autoSpaceDE w:val="0"/>
        <w:autoSpaceDN w:val="0"/>
        <w:adjustRightInd w:val="0"/>
        <w:rPr>
          <w:b/>
          <w:bCs/>
          <w:sz w:val="12"/>
        </w:rPr>
      </w:pPr>
    </w:p>
    <w:p w:rsidR="00137B9E" w:rsidRDefault="00137B9E" w:rsidP="00137B9E">
      <w:pPr>
        <w:autoSpaceDE w:val="0"/>
        <w:autoSpaceDN w:val="0"/>
        <w:adjustRightInd w:val="0"/>
        <w:rPr>
          <w:b/>
          <w:bCs/>
        </w:rPr>
      </w:pPr>
    </w:p>
    <w:p w:rsidR="00137B9E" w:rsidRDefault="00137B9E" w:rsidP="00137B9E">
      <w:pPr>
        <w:autoSpaceDE w:val="0"/>
        <w:autoSpaceDN w:val="0"/>
        <w:adjustRightInd w:val="0"/>
        <w:rPr>
          <w:b/>
          <w:bCs/>
        </w:rPr>
      </w:pPr>
    </w:p>
    <w:p w:rsidR="00137B9E" w:rsidRDefault="00137B9E" w:rsidP="00137B9E">
      <w:pPr>
        <w:autoSpaceDE w:val="0"/>
        <w:autoSpaceDN w:val="0"/>
        <w:adjustRightInd w:val="0"/>
        <w:rPr>
          <w:b/>
          <w:bCs/>
        </w:rPr>
      </w:pPr>
    </w:p>
    <w:p w:rsidR="00137B9E" w:rsidRDefault="00137B9E" w:rsidP="00137B9E">
      <w:pPr>
        <w:autoSpaceDE w:val="0"/>
        <w:autoSpaceDN w:val="0"/>
        <w:adjustRightInd w:val="0"/>
        <w:rPr>
          <w:b/>
          <w:bCs/>
        </w:rPr>
      </w:pPr>
    </w:p>
    <w:p w:rsidR="00137B9E" w:rsidRDefault="00137B9E" w:rsidP="00137B9E">
      <w:pPr>
        <w:autoSpaceDE w:val="0"/>
        <w:autoSpaceDN w:val="0"/>
        <w:adjustRightInd w:val="0"/>
        <w:rPr>
          <w:b/>
          <w:bCs/>
        </w:rPr>
      </w:pPr>
    </w:p>
    <w:p w:rsidR="009715B1" w:rsidRDefault="009715B1" w:rsidP="00137B9E">
      <w:pPr>
        <w:autoSpaceDE w:val="0"/>
        <w:autoSpaceDN w:val="0"/>
        <w:adjustRightInd w:val="0"/>
        <w:rPr>
          <w:b/>
          <w:bCs/>
        </w:rPr>
      </w:pPr>
    </w:p>
    <w:p w:rsidR="009715B1" w:rsidRDefault="009715B1" w:rsidP="00137B9E">
      <w:pPr>
        <w:autoSpaceDE w:val="0"/>
        <w:autoSpaceDN w:val="0"/>
        <w:adjustRightInd w:val="0"/>
        <w:rPr>
          <w:b/>
          <w:bCs/>
        </w:rPr>
      </w:pPr>
    </w:p>
    <w:p w:rsidR="009715B1" w:rsidRDefault="009715B1" w:rsidP="00137B9E">
      <w:pPr>
        <w:autoSpaceDE w:val="0"/>
        <w:autoSpaceDN w:val="0"/>
        <w:adjustRightInd w:val="0"/>
        <w:rPr>
          <w:b/>
          <w:bCs/>
        </w:rPr>
      </w:pPr>
    </w:p>
    <w:p w:rsidR="009715B1" w:rsidRDefault="009715B1" w:rsidP="00137B9E">
      <w:pPr>
        <w:autoSpaceDE w:val="0"/>
        <w:autoSpaceDN w:val="0"/>
        <w:adjustRightInd w:val="0"/>
        <w:rPr>
          <w:b/>
          <w:bCs/>
        </w:rPr>
      </w:pPr>
    </w:p>
    <w:p w:rsidR="00137B9E" w:rsidRPr="00034317" w:rsidRDefault="00137B9E" w:rsidP="00137B9E">
      <w:pPr>
        <w:autoSpaceDE w:val="0"/>
        <w:autoSpaceDN w:val="0"/>
        <w:adjustRightInd w:val="0"/>
        <w:rPr>
          <w:b/>
          <w:bCs/>
        </w:rPr>
      </w:pPr>
      <w:r w:rsidRPr="00034317">
        <w:rPr>
          <w:b/>
          <w:bCs/>
        </w:rPr>
        <w:t>UNIT – I</w:t>
      </w:r>
    </w:p>
    <w:p w:rsidR="00137B9E" w:rsidRDefault="00137B9E" w:rsidP="00137B9E">
      <w:pPr>
        <w:autoSpaceDE w:val="0"/>
        <w:autoSpaceDN w:val="0"/>
        <w:adjustRightInd w:val="0"/>
        <w:jc w:val="both"/>
      </w:pPr>
      <w:r w:rsidRPr="00034317">
        <w:rPr>
          <w:b/>
          <w:bCs/>
        </w:rPr>
        <w:t xml:space="preserve">Metal Casting : </w:t>
      </w:r>
      <w:r w:rsidRPr="00034317">
        <w:t>Advantages and applications of casting processes</w:t>
      </w:r>
      <w:r w:rsidRPr="00034317">
        <w:rPr>
          <w:color w:val="0000FF"/>
        </w:rPr>
        <w:t>,</w:t>
      </w:r>
      <w:r w:rsidRPr="00034317">
        <w:t xml:space="preserve"> Casting terms, Patterns - Pattern allowances  and  Numerical Problems in pattern calculation, Types of patterns, Pattern Materials, Moulding materials, Elements of Gating system, Gating ratio, Solidification of pure metal and alloys, Cooling curves, Risers - Function, Riser design </w:t>
      </w:r>
      <w:r w:rsidRPr="003D5C27">
        <w:t>– Chvorinov’s rule, Caine’s method- Numerical</w:t>
      </w:r>
      <w:r w:rsidRPr="00034317">
        <w:t xml:space="preserve"> Problems, </w:t>
      </w:r>
      <w:r w:rsidRPr="00034317">
        <w:rPr>
          <w:rFonts w:eastAsia="CIDFont+F1"/>
        </w:rPr>
        <w:t>Cores</w:t>
      </w:r>
      <w:r>
        <w:rPr>
          <w:rFonts w:eastAsia="CIDFont+F1"/>
        </w:rPr>
        <w:t>-uses</w:t>
      </w:r>
      <w:r w:rsidRPr="00034317">
        <w:rPr>
          <w:rFonts w:eastAsia="CIDFont+F1"/>
        </w:rPr>
        <w:t xml:space="preserve">, </w:t>
      </w:r>
      <w:r w:rsidRPr="00034317">
        <w:t>Special casting processes- Centrifugal casting, Die casting, and Investment casting, Casting defects</w:t>
      </w:r>
    </w:p>
    <w:p w:rsidR="00137B9E" w:rsidRPr="003C14CC" w:rsidRDefault="00137B9E" w:rsidP="00137B9E">
      <w:pPr>
        <w:autoSpaceDE w:val="0"/>
        <w:autoSpaceDN w:val="0"/>
        <w:adjustRightInd w:val="0"/>
        <w:rPr>
          <w:b/>
          <w:bCs/>
          <w:sz w:val="10"/>
        </w:rPr>
      </w:pPr>
    </w:p>
    <w:p w:rsidR="00137B9E" w:rsidRPr="00034317" w:rsidRDefault="00137B9E" w:rsidP="00137B9E">
      <w:pPr>
        <w:autoSpaceDE w:val="0"/>
        <w:autoSpaceDN w:val="0"/>
        <w:adjustRightInd w:val="0"/>
        <w:rPr>
          <w:b/>
          <w:bCs/>
        </w:rPr>
      </w:pPr>
      <w:r w:rsidRPr="00034317">
        <w:rPr>
          <w:b/>
          <w:bCs/>
        </w:rPr>
        <w:t>UNIT – II</w:t>
      </w:r>
    </w:p>
    <w:p w:rsidR="00137B9E" w:rsidRDefault="00137B9E" w:rsidP="00137B9E">
      <w:pPr>
        <w:autoSpaceDE w:val="0"/>
        <w:autoSpaceDN w:val="0"/>
        <w:adjustRightInd w:val="0"/>
      </w:pPr>
      <w:r w:rsidRPr="00034317">
        <w:rPr>
          <w:b/>
          <w:bCs/>
        </w:rPr>
        <w:t xml:space="preserve">Metal Forming: </w:t>
      </w:r>
      <w:r w:rsidRPr="00034317">
        <w:rPr>
          <w:bCs/>
        </w:rPr>
        <w:t>Advantages of forming operations,</w:t>
      </w:r>
      <w:r w:rsidRPr="00034317">
        <w:rPr>
          <w:bCs/>
          <w:color w:val="008000"/>
        </w:rPr>
        <w:t xml:space="preserve"> </w:t>
      </w:r>
      <w:r w:rsidRPr="00034317">
        <w:rPr>
          <w:bCs/>
        </w:rPr>
        <w:t xml:space="preserve">Nature of plastic deformation, hot working and cold working processes-Advantages, Disadvantages, Types of stresses applied in metal working, Bulk metal forming processes: </w:t>
      </w:r>
      <w:r w:rsidRPr="00034317">
        <w:rPr>
          <w:b/>
          <w:bCs/>
        </w:rPr>
        <w:t xml:space="preserve">Rolling: </w:t>
      </w:r>
      <w:r w:rsidRPr="00034317">
        <w:t>Principle, Rolled Products, mechanics of Rolling, Types of Rolling mills, Forces in rolling and power requirements - Numerical Problems</w:t>
      </w:r>
    </w:p>
    <w:p w:rsidR="00137B9E" w:rsidRPr="003C14CC" w:rsidRDefault="00137B9E" w:rsidP="00137B9E">
      <w:pPr>
        <w:autoSpaceDE w:val="0"/>
        <w:autoSpaceDN w:val="0"/>
        <w:adjustRightInd w:val="0"/>
        <w:rPr>
          <w:sz w:val="12"/>
        </w:rPr>
      </w:pPr>
    </w:p>
    <w:p w:rsidR="00137B9E" w:rsidRPr="00034317" w:rsidRDefault="00137B9E" w:rsidP="00137B9E">
      <w:pPr>
        <w:autoSpaceDE w:val="0"/>
        <w:autoSpaceDN w:val="0"/>
        <w:adjustRightInd w:val="0"/>
        <w:rPr>
          <w:b/>
          <w:bCs/>
        </w:rPr>
      </w:pPr>
      <w:r w:rsidRPr="00034317">
        <w:rPr>
          <w:b/>
          <w:bCs/>
        </w:rPr>
        <w:t>UNIT – III</w:t>
      </w:r>
    </w:p>
    <w:p w:rsidR="00137B9E" w:rsidRPr="00034317" w:rsidRDefault="00137B9E" w:rsidP="00137B9E">
      <w:pPr>
        <w:autoSpaceDE w:val="0"/>
        <w:autoSpaceDN w:val="0"/>
        <w:adjustRightInd w:val="0"/>
        <w:jc w:val="both"/>
      </w:pPr>
      <w:r w:rsidRPr="00034317">
        <w:rPr>
          <w:b/>
          <w:bCs/>
        </w:rPr>
        <w:t xml:space="preserve">Forging: </w:t>
      </w:r>
      <w:r w:rsidRPr="00034317">
        <w:rPr>
          <w:bCs/>
        </w:rPr>
        <w:t>basic</w:t>
      </w:r>
      <w:r w:rsidRPr="00034317">
        <w:rPr>
          <w:b/>
          <w:bCs/>
        </w:rPr>
        <w:t xml:space="preserve"> </w:t>
      </w:r>
      <w:r w:rsidRPr="00034317">
        <w:t>forging operations,</w:t>
      </w:r>
      <w:r w:rsidRPr="00034317">
        <w:rPr>
          <w:color w:val="008000"/>
        </w:rPr>
        <w:t xml:space="preserve"> </w:t>
      </w:r>
      <w:r w:rsidRPr="00034317">
        <w:t>Forging types: Smith, Drop, Press &amp; Machine Forging, Forging defects, Swaging</w:t>
      </w:r>
    </w:p>
    <w:p w:rsidR="00137B9E" w:rsidRDefault="00137B9E" w:rsidP="00137B9E">
      <w:pPr>
        <w:autoSpaceDE w:val="0"/>
        <w:autoSpaceDN w:val="0"/>
        <w:adjustRightInd w:val="0"/>
        <w:jc w:val="both"/>
      </w:pPr>
      <w:r w:rsidRPr="00034317">
        <w:rPr>
          <w:b/>
          <w:bCs/>
        </w:rPr>
        <w:t>Extrusion: E</w:t>
      </w:r>
      <w:r w:rsidRPr="00034317">
        <w:t>xtrusion principle Hot extrusion and cold extrusion - Forward extrusion and backward extrusion, Impact extrusion, Hydrostatic extrusion</w:t>
      </w:r>
    </w:p>
    <w:p w:rsidR="00137B9E" w:rsidRPr="003C14CC" w:rsidRDefault="00137B9E" w:rsidP="00137B9E">
      <w:pPr>
        <w:autoSpaceDE w:val="0"/>
        <w:autoSpaceDN w:val="0"/>
        <w:adjustRightInd w:val="0"/>
        <w:jc w:val="both"/>
        <w:rPr>
          <w:sz w:val="14"/>
        </w:rPr>
      </w:pPr>
    </w:p>
    <w:p w:rsidR="00137B9E" w:rsidRPr="00034317" w:rsidRDefault="00137B9E" w:rsidP="00137B9E">
      <w:pPr>
        <w:autoSpaceDE w:val="0"/>
        <w:autoSpaceDN w:val="0"/>
        <w:adjustRightInd w:val="0"/>
        <w:rPr>
          <w:b/>
          <w:bCs/>
        </w:rPr>
      </w:pPr>
      <w:r w:rsidRPr="00034317">
        <w:rPr>
          <w:b/>
          <w:bCs/>
        </w:rPr>
        <w:t>UNIT – IV</w:t>
      </w:r>
    </w:p>
    <w:p w:rsidR="00137B9E" w:rsidRDefault="00137B9E" w:rsidP="00137B9E">
      <w:pPr>
        <w:autoSpaceDE w:val="0"/>
        <w:autoSpaceDN w:val="0"/>
        <w:adjustRightInd w:val="0"/>
        <w:jc w:val="both"/>
      </w:pPr>
      <w:r w:rsidRPr="00034317">
        <w:rPr>
          <w:b/>
          <w:bCs/>
        </w:rPr>
        <w:t xml:space="preserve">Sheet-Metal Operations: </w:t>
      </w:r>
      <w:r w:rsidRPr="00034317">
        <w:rPr>
          <w:bCs/>
        </w:rPr>
        <w:t>Classification</w:t>
      </w:r>
      <w:r w:rsidRPr="00034317">
        <w:t>, Springback in metals, shearing action, Press operations: Blanking, Piercing and other operations,</w:t>
      </w:r>
      <w:r w:rsidRPr="00034317">
        <w:rPr>
          <w:color w:val="008000"/>
        </w:rPr>
        <w:t xml:space="preserve"> </w:t>
      </w:r>
      <w:r w:rsidRPr="00034317">
        <w:t>Clearance and Shear in press operations, Forces and power requirement in press operations- Numerical Problems, Bending: Nomenclature, Bend allowance, bend length</w:t>
      </w:r>
      <w:r>
        <w:t xml:space="preserve"> calculation</w:t>
      </w:r>
      <w:r w:rsidRPr="00034317">
        <w:t>, Types of bending dies, Numerical Problems. Spinning, Stretch forming, Embossing and Coining.</w:t>
      </w:r>
    </w:p>
    <w:p w:rsidR="00137B9E" w:rsidRPr="003C14CC" w:rsidRDefault="00137B9E" w:rsidP="00137B9E">
      <w:pPr>
        <w:autoSpaceDE w:val="0"/>
        <w:autoSpaceDN w:val="0"/>
        <w:adjustRightInd w:val="0"/>
        <w:jc w:val="both"/>
        <w:rPr>
          <w:sz w:val="12"/>
        </w:rPr>
      </w:pPr>
    </w:p>
    <w:p w:rsidR="00137B9E" w:rsidRPr="00034317" w:rsidRDefault="00137B9E" w:rsidP="00137B9E">
      <w:pPr>
        <w:autoSpaceDE w:val="0"/>
        <w:autoSpaceDN w:val="0"/>
        <w:adjustRightInd w:val="0"/>
        <w:jc w:val="both"/>
        <w:rPr>
          <w:b/>
          <w:bCs/>
        </w:rPr>
      </w:pPr>
      <w:r w:rsidRPr="00034317">
        <w:rPr>
          <w:b/>
          <w:bCs/>
        </w:rPr>
        <w:t>UNIT- V</w:t>
      </w:r>
    </w:p>
    <w:p w:rsidR="00137B9E" w:rsidRDefault="00137B9E" w:rsidP="00137B9E">
      <w:pPr>
        <w:autoSpaceDE w:val="0"/>
        <w:autoSpaceDN w:val="0"/>
        <w:adjustRightInd w:val="0"/>
        <w:jc w:val="both"/>
      </w:pPr>
      <w:r w:rsidRPr="00034317">
        <w:rPr>
          <w:b/>
          <w:bCs/>
        </w:rPr>
        <w:t xml:space="preserve">Welding : </w:t>
      </w:r>
      <w:r w:rsidRPr="00034317">
        <w:t>Classification of welding processes, Welding terms, Gas welding: Fuel gases, Oxy-Acetylene welding,</w:t>
      </w:r>
      <w:r>
        <w:t xml:space="preserve"> </w:t>
      </w:r>
      <w:r w:rsidRPr="00034317">
        <w:t xml:space="preserve">Flame types, Electric Arc welding: Electrodes, AC &amp; DC, V-I Characteristics-Numerical Problems, Resistance Spot welding, Thermit-welding, Inert Gas welding: Shielding gases, TIG &amp; MIG welding, Submerged arc welding, Friction welding, &amp; Friction stir welding, Explosive welding,  Welding defects – causes and remedies. Principles </w:t>
      </w:r>
      <w:r>
        <w:t>and Applications</w:t>
      </w:r>
      <w:r w:rsidRPr="00034317">
        <w:t xml:space="preserve"> of Soldering</w:t>
      </w:r>
      <w:r>
        <w:t>,</w:t>
      </w:r>
      <w:r w:rsidRPr="00034317">
        <w:t xml:space="preserve"> Brazing</w:t>
      </w:r>
      <w:r>
        <w:t xml:space="preserve"> and </w:t>
      </w:r>
      <w:r w:rsidRPr="00034317">
        <w:t>Adhesive bonding</w:t>
      </w:r>
      <w:r>
        <w:t xml:space="preserve"> </w:t>
      </w:r>
    </w:p>
    <w:p w:rsidR="00137B9E" w:rsidRPr="003C14CC" w:rsidRDefault="00137B9E" w:rsidP="00137B9E">
      <w:pPr>
        <w:autoSpaceDE w:val="0"/>
        <w:autoSpaceDN w:val="0"/>
        <w:adjustRightInd w:val="0"/>
        <w:jc w:val="both"/>
        <w:rPr>
          <w:b/>
          <w:bCs/>
          <w:sz w:val="12"/>
        </w:rPr>
      </w:pPr>
    </w:p>
    <w:p w:rsidR="00137B9E" w:rsidRPr="00034317" w:rsidRDefault="00137B9E" w:rsidP="00137B9E">
      <w:pPr>
        <w:autoSpaceDE w:val="0"/>
        <w:autoSpaceDN w:val="0"/>
        <w:adjustRightInd w:val="0"/>
        <w:jc w:val="both"/>
        <w:rPr>
          <w:b/>
          <w:bCs/>
        </w:rPr>
      </w:pPr>
      <w:r w:rsidRPr="00034317">
        <w:rPr>
          <w:b/>
          <w:bCs/>
        </w:rPr>
        <w:t>UNIT – VI</w:t>
      </w:r>
    </w:p>
    <w:p w:rsidR="00137B9E" w:rsidRPr="00034317" w:rsidRDefault="00137B9E" w:rsidP="00137B9E">
      <w:pPr>
        <w:autoSpaceDE w:val="0"/>
        <w:autoSpaceDN w:val="0"/>
        <w:adjustRightInd w:val="0"/>
        <w:jc w:val="both"/>
        <w:rPr>
          <w:bCs/>
        </w:rPr>
      </w:pPr>
      <w:r w:rsidRPr="00034317">
        <w:rPr>
          <w:b/>
          <w:bCs/>
        </w:rPr>
        <w:t xml:space="preserve">Powder Metallurgy- </w:t>
      </w:r>
      <w:r>
        <w:rPr>
          <w:b/>
          <w:bCs/>
        </w:rPr>
        <w:t>P</w:t>
      </w:r>
      <w:r w:rsidRPr="00034317">
        <w:rPr>
          <w:bCs/>
        </w:rPr>
        <w:t>rinciple,</w:t>
      </w:r>
      <w:r>
        <w:rPr>
          <w:bCs/>
        </w:rPr>
        <w:t xml:space="preserve"> </w:t>
      </w:r>
      <w:r w:rsidRPr="00034317">
        <w:rPr>
          <w:bCs/>
        </w:rPr>
        <w:t>steps in PM processing, production of metallic powder, mixing and blending, compacting, sintering, Advantages &amp; limitations of PM</w:t>
      </w:r>
    </w:p>
    <w:p w:rsidR="00137B9E" w:rsidRDefault="00137B9E" w:rsidP="00137B9E">
      <w:pPr>
        <w:autoSpaceDE w:val="0"/>
        <w:autoSpaceDN w:val="0"/>
        <w:adjustRightInd w:val="0"/>
        <w:jc w:val="both"/>
      </w:pPr>
      <w:r w:rsidRPr="00034317">
        <w:rPr>
          <w:b/>
        </w:rPr>
        <w:t xml:space="preserve">Plastics processing: </w:t>
      </w:r>
      <w:r w:rsidRPr="00034317">
        <w:t>Working</w:t>
      </w:r>
      <w:r w:rsidRPr="00034317">
        <w:rPr>
          <w:b/>
        </w:rPr>
        <w:t xml:space="preserve"> </w:t>
      </w:r>
      <w:r w:rsidRPr="00034317">
        <w:t>Principle and Applications of: Injection moulding, Blow moulding, Compression moulding, and Transfer moulding</w:t>
      </w:r>
    </w:p>
    <w:p w:rsidR="00137B9E" w:rsidRPr="003C14CC" w:rsidRDefault="00137B9E" w:rsidP="00137B9E">
      <w:pPr>
        <w:autoSpaceDE w:val="0"/>
        <w:autoSpaceDN w:val="0"/>
        <w:adjustRightInd w:val="0"/>
        <w:jc w:val="both"/>
        <w:rPr>
          <w:sz w:val="14"/>
        </w:rPr>
      </w:pPr>
    </w:p>
    <w:p w:rsidR="00137B9E" w:rsidRPr="00034317" w:rsidRDefault="00137B9E" w:rsidP="00137B9E">
      <w:pPr>
        <w:autoSpaceDE w:val="0"/>
        <w:autoSpaceDN w:val="0"/>
        <w:adjustRightInd w:val="0"/>
        <w:rPr>
          <w:b/>
          <w:bCs/>
        </w:rPr>
      </w:pPr>
      <w:r w:rsidRPr="00034317">
        <w:rPr>
          <w:b/>
          <w:bCs/>
        </w:rPr>
        <w:t>TEXT BOOKS:</w:t>
      </w:r>
    </w:p>
    <w:p w:rsidR="00137B9E" w:rsidRPr="00034317" w:rsidRDefault="00137B9E" w:rsidP="00137B9E">
      <w:pPr>
        <w:autoSpaceDE w:val="0"/>
        <w:autoSpaceDN w:val="0"/>
        <w:adjustRightInd w:val="0"/>
      </w:pPr>
      <w:r w:rsidRPr="00034317">
        <w:t>1. Manufacturing Technology</w:t>
      </w:r>
      <w:r>
        <w:t xml:space="preserve"> (Foundry, Forming and Welding )Vol 1</w:t>
      </w:r>
      <w:r w:rsidRPr="00034317">
        <w:t xml:space="preserve"> / P.N. Rao/TMH</w:t>
      </w:r>
    </w:p>
    <w:p w:rsidR="00137B9E" w:rsidRPr="00034317" w:rsidRDefault="00137B9E" w:rsidP="00137B9E">
      <w:pPr>
        <w:autoSpaceDE w:val="0"/>
        <w:autoSpaceDN w:val="0"/>
        <w:adjustRightInd w:val="0"/>
        <w:rPr>
          <w:b/>
          <w:bCs/>
        </w:rPr>
      </w:pPr>
      <w:r w:rsidRPr="00034317">
        <w:t xml:space="preserve">2. </w:t>
      </w:r>
      <w:r>
        <w:t xml:space="preserve">A Text book of </w:t>
      </w:r>
      <w:r w:rsidRPr="00034317">
        <w:t>Production Technology</w:t>
      </w:r>
      <w:r>
        <w:t xml:space="preserve"> (Manufacturing Processes)</w:t>
      </w:r>
      <w:r w:rsidRPr="00034317">
        <w:t xml:space="preserve"> /</w:t>
      </w:r>
      <w:r>
        <w:t>Dr.</w:t>
      </w:r>
      <w:r w:rsidRPr="00DC6FEA">
        <w:t xml:space="preserve"> </w:t>
      </w:r>
      <w:r w:rsidRPr="00034317">
        <w:t>P C Sharma /</w:t>
      </w:r>
      <w:r>
        <w:t>S.</w:t>
      </w:r>
      <w:r w:rsidRPr="00034317">
        <w:t>Chand Publishers</w:t>
      </w:r>
    </w:p>
    <w:p w:rsidR="00137B9E" w:rsidRPr="003C14CC" w:rsidRDefault="00137B9E" w:rsidP="00137B9E">
      <w:pPr>
        <w:autoSpaceDE w:val="0"/>
        <w:autoSpaceDN w:val="0"/>
        <w:adjustRightInd w:val="0"/>
        <w:rPr>
          <w:b/>
          <w:bCs/>
          <w:sz w:val="14"/>
        </w:rPr>
      </w:pPr>
    </w:p>
    <w:p w:rsidR="00137B9E" w:rsidRPr="00034317" w:rsidRDefault="00137B9E" w:rsidP="00137B9E">
      <w:pPr>
        <w:autoSpaceDE w:val="0"/>
        <w:autoSpaceDN w:val="0"/>
        <w:adjustRightInd w:val="0"/>
        <w:rPr>
          <w:b/>
          <w:bCs/>
        </w:rPr>
      </w:pPr>
      <w:r w:rsidRPr="00034317">
        <w:rPr>
          <w:b/>
          <w:bCs/>
        </w:rPr>
        <w:t>REFERENCES:</w:t>
      </w:r>
    </w:p>
    <w:p w:rsidR="00137B9E" w:rsidRDefault="00137B9E" w:rsidP="00137B9E">
      <w:pPr>
        <w:autoSpaceDE w:val="0"/>
        <w:autoSpaceDN w:val="0"/>
        <w:adjustRightInd w:val="0"/>
      </w:pPr>
      <w:r w:rsidRPr="00034317">
        <w:t xml:space="preserve">1. Manufacturing Engineering and Technology/Kalpakjian S/ Pearson Education </w:t>
      </w:r>
    </w:p>
    <w:p w:rsidR="00137B9E" w:rsidRDefault="00137B9E" w:rsidP="00137B9E">
      <w:pPr>
        <w:autoSpaceDE w:val="0"/>
        <w:autoSpaceDN w:val="0"/>
        <w:adjustRightInd w:val="0"/>
      </w:pPr>
      <w:r w:rsidRPr="00034317">
        <w:t>2. Welding Engineering and Technology  / RS Parmar / Khanna Publishers</w:t>
      </w:r>
    </w:p>
    <w:p w:rsidR="00137B9E" w:rsidRDefault="00137B9E" w:rsidP="00137B9E">
      <w:r>
        <w:br w:type="page"/>
      </w:r>
    </w:p>
    <w:p w:rsidR="00137B9E" w:rsidRPr="00034317" w:rsidRDefault="00137B9E" w:rsidP="00137B9E">
      <w:pPr>
        <w:autoSpaceDE w:val="0"/>
        <w:autoSpaceDN w:val="0"/>
        <w:adjustRightInd w:val="0"/>
      </w:pPr>
    </w:p>
    <w:p w:rsidR="00137B9E" w:rsidRPr="00890C45" w:rsidRDefault="00137B9E" w:rsidP="00137B9E">
      <w:pPr>
        <w:jc w:val="center"/>
        <w:rPr>
          <w:b/>
        </w:rPr>
      </w:pPr>
      <w:r w:rsidRPr="00890C45">
        <w:rPr>
          <w:b/>
        </w:rPr>
        <w:t>Syllabus for B. Tech. II Year II semester</w:t>
      </w:r>
    </w:p>
    <w:p w:rsidR="00137B9E" w:rsidRPr="00890C45" w:rsidRDefault="00137B9E" w:rsidP="00137B9E">
      <w:pPr>
        <w:tabs>
          <w:tab w:val="left" w:pos="180"/>
        </w:tabs>
        <w:jc w:val="center"/>
        <w:rPr>
          <w:b/>
          <w:bCs/>
        </w:rPr>
      </w:pPr>
      <w:r w:rsidRPr="00890C45">
        <w:rPr>
          <w:b/>
        </w:rPr>
        <w:t>Mechanical Engineering</w:t>
      </w:r>
    </w:p>
    <w:p w:rsidR="00137B9E" w:rsidRDefault="00137B9E" w:rsidP="00137B9E">
      <w:pPr>
        <w:autoSpaceDE w:val="0"/>
        <w:autoSpaceDN w:val="0"/>
        <w:adjustRightInd w:val="0"/>
        <w:jc w:val="center"/>
        <w:rPr>
          <w:b/>
          <w:bCs/>
          <w:sz w:val="28"/>
          <w:szCs w:val="28"/>
        </w:rPr>
      </w:pPr>
      <w:r w:rsidRPr="00432119">
        <w:rPr>
          <w:b/>
          <w:bCs/>
          <w:sz w:val="28"/>
          <w:szCs w:val="28"/>
        </w:rPr>
        <w:t>APPLIED THERMODYNAMICS – I</w:t>
      </w:r>
    </w:p>
    <w:p w:rsidR="00137B9E" w:rsidRPr="00890C45" w:rsidRDefault="00137B9E" w:rsidP="00137B9E">
      <w:pPr>
        <w:autoSpaceDE w:val="0"/>
        <w:autoSpaceDN w:val="0"/>
        <w:adjustRightInd w:val="0"/>
        <w:rPr>
          <w:b/>
          <w:bCs/>
        </w:rPr>
      </w:pPr>
      <w:r>
        <w:rPr>
          <w:b/>
        </w:rPr>
        <w:t>Code: 7B412</w:t>
      </w:r>
    </w:p>
    <w:p w:rsidR="00137B9E" w:rsidRPr="00890C45" w:rsidRDefault="00137B9E" w:rsidP="00137B9E">
      <w:pPr>
        <w:jc w:val="right"/>
        <w:rPr>
          <w:b/>
        </w:rPr>
      </w:pPr>
      <w:r w:rsidRPr="00890C45">
        <w:rPr>
          <w:b/>
        </w:rPr>
        <w:tab/>
      </w:r>
      <w:r w:rsidRPr="00890C45">
        <w:rPr>
          <w:b/>
        </w:rPr>
        <w:tab/>
      </w:r>
      <w:r w:rsidRPr="00890C45">
        <w:rPr>
          <w:b/>
        </w:rPr>
        <w:tab/>
      </w:r>
      <w:r w:rsidRPr="00890C45">
        <w:rPr>
          <w:b/>
        </w:rPr>
        <w:tab/>
      </w:r>
      <w:r w:rsidR="00295BEB">
        <w:rPr>
          <w:b/>
        </w:rPr>
        <w:tab/>
      </w:r>
      <w:r w:rsidR="00295BEB">
        <w:rPr>
          <w:b/>
        </w:rPr>
        <w:tab/>
      </w:r>
      <w:r w:rsidR="00295BEB">
        <w:rPr>
          <w:b/>
        </w:rPr>
        <w:tab/>
      </w:r>
      <w:r w:rsidR="00295BEB">
        <w:rPr>
          <w:b/>
        </w:rPr>
        <w:tab/>
      </w:r>
      <w:r w:rsidR="00295BEB">
        <w:rPr>
          <w:b/>
        </w:rPr>
        <w:tab/>
        <w:t xml:space="preserve">  </w:t>
      </w:r>
      <w:r>
        <w:rPr>
          <w:b/>
        </w:rPr>
        <w:t xml:space="preserve"> L      T      P/D</w:t>
      </w:r>
      <w:r w:rsidRPr="00890C45">
        <w:rPr>
          <w:b/>
        </w:rPr>
        <w:t xml:space="preserve">      C</w:t>
      </w:r>
    </w:p>
    <w:p w:rsidR="00137B9E" w:rsidRDefault="00137B9E" w:rsidP="00137B9E">
      <w:pPr>
        <w:ind w:left="5760" w:firstLine="720"/>
        <w:jc w:val="right"/>
      </w:pPr>
      <w:r>
        <w:t xml:space="preserve">  </w:t>
      </w:r>
      <w:r w:rsidR="00295BEB">
        <w:t xml:space="preserve">    </w:t>
      </w:r>
      <w:r>
        <w:t>3</w:t>
      </w:r>
      <w:r w:rsidRPr="00A84434">
        <w:t xml:space="preserve">       </w:t>
      </w:r>
      <w:r>
        <w:t>--</w:t>
      </w:r>
      <w:r w:rsidRPr="00A84434">
        <w:t xml:space="preserve">     </w:t>
      </w:r>
      <w:r>
        <w:t xml:space="preserve">  </w:t>
      </w:r>
      <w:r w:rsidRPr="00A84434">
        <w:t xml:space="preserve">--      </w:t>
      </w:r>
      <w:r>
        <w:t xml:space="preserve"> 3</w:t>
      </w:r>
    </w:p>
    <w:p w:rsidR="00137B9E" w:rsidRDefault="00137B9E" w:rsidP="00137B9E">
      <w:pPr>
        <w:rPr>
          <w:b/>
        </w:rPr>
      </w:pPr>
      <w:r w:rsidRPr="002155A5">
        <w:rPr>
          <w:b/>
        </w:rPr>
        <w:t xml:space="preserve">Course Objective: </w:t>
      </w:r>
    </w:p>
    <w:p w:rsidR="00137B9E" w:rsidRDefault="00137B9E" w:rsidP="00137B9E">
      <w:pPr>
        <w:autoSpaceDE w:val="0"/>
        <w:autoSpaceDN w:val="0"/>
        <w:adjustRightInd w:val="0"/>
        <w:rPr>
          <w:b/>
          <w:bCs/>
        </w:rPr>
      </w:pPr>
      <w:r w:rsidRPr="001B43AE">
        <w:rPr>
          <w:rFonts w:eastAsiaTheme="minorHAnsi"/>
        </w:rPr>
        <w:t xml:space="preserve">To understand </w:t>
      </w:r>
      <w:r w:rsidRPr="001B43AE">
        <w:t>the working principles of 2-stroke and 4-stroke cycles</w:t>
      </w:r>
      <w:r w:rsidRPr="001B43AE">
        <w:rPr>
          <w:rFonts w:eastAsiaTheme="minorHAnsi"/>
        </w:rPr>
        <w:t>,</w:t>
      </w:r>
      <w:r w:rsidRPr="001B43AE">
        <w:t xml:space="preserve"> combustion processes of S.I and C.I Engines,</w:t>
      </w:r>
      <w:r w:rsidRPr="001B43AE">
        <w:rPr>
          <w:rFonts w:eastAsiaTheme="minorHAnsi"/>
        </w:rPr>
        <w:t xml:space="preserve"> </w:t>
      </w:r>
      <w:r w:rsidRPr="001B43AE">
        <w:t>working principles of compressors</w:t>
      </w:r>
      <w:r>
        <w:rPr>
          <w:i/>
          <w:sz w:val="20"/>
          <w:szCs w:val="20"/>
        </w:rPr>
        <w:t>.</w:t>
      </w:r>
    </w:p>
    <w:p w:rsidR="00137B9E" w:rsidRPr="002155A5" w:rsidRDefault="00137B9E" w:rsidP="00137B9E">
      <w:pPr>
        <w:jc w:val="both"/>
        <w:rPr>
          <w:b/>
        </w:rPr>
      </w:pPr>
      <w:r w:rsidRPr="002155A5">
        <w:rPr>
          <w:b/>
        </w:rPr>
        <w:t>Course Out</w:t>
      </w:r>
      <w:r>
        <w:rPr>
          <w:b/>
        </w:rPr>
        <w:t>c</w:t>
      </w:r>
      <w:r w:rsidRPr="002155A5">
        <w:rPr>
          <w:b/>
        </w:rPr>
        <w:t>omes:</w:t>
      </w:r>
    </w:p>
    <w:p w:rsidR="00137B9E" w:rsidRPr="001B43AE" w:rsidRDefault="00137B9E" w:rsidP="00137B9E">
      <w:pPr>
        <w:rPr>
          <w:b/>
          <w:sz w:val="36"/>
        </w:rPr>
      </w:pPr>
      <w:r>
        <w:rPr>
          <w:b/>
        </w:rPr>
        <w:tab/>
      </w:r>
      <w:r w:rsidRPr="001B43AE">
        <w:rPr>
          <w:szCs w:val="18"/>
        </w:rPr>
        <w:t>After studying this course, the students will be able to:</w:t>
      </w:r>
    </w:p>
    <w:p w:rsidR="00137B9E" w:rsidRPr="001B43AE" w:rsidRDefault="00137B9E" w:rsidP="00692B92">
      <w:pPr>
        <w:pStyle w:val="ListParagraph"/>
        <w:numPr>
          <w:ilvl w:val="0"/>
          <w:numId w:val="11"/>
        </w:numPr>
        <w:tabs>
          <w:tab w:val="center" w:pos="4874"/>
        </w:tabs>
        <w:jc w:val="both"/>
        <w:rPr>
          <w:sz w:val="22"/>
          <w:szCs w:val="20"/>
        </w:rPr>
      </w:pPr>
      <w:r w:rsidRPr="001B43AE">
        <w:rPr>
          <w:sz w:val="22"/>
          <w:szCs w:val="20"/>
        </w:rPr>
        <w:t>Compare the air standard, actual and the fuel-air cycles of Internal Combustion Engines.</w:t>
      </w:r>
    </w:p>
    <w:p w:rsidR="00137B9E" w:rsidRPr="001B43AE" w:rsidRDefault="00137B9E" w:rsidP="00692B92">
      <w:pPr>
        <w:pStyle w:val="ListParagraph"/>
        <w:numPr>
          <w:ilvl w:val="0"/>
          <w:numId w:val="11"/>
        </w:numPr>
        <w:tabs>
          <w:tab w:val="center" w:pos="4874"/>
        </w:tabs>
        <w:jc w:val="both"/>
        <w:rPr>
          <w:sz w:val="22"/>
          <w:szCs w:val="20"/>
        </w:rPr>
      </w:pPr>
      <w:r w:rsidRPr="001B43AE">
        <w:rPr>
          <w:sz w:val="22"/>
          <w:szCs w:val="20"/>
        </w:rPr>
        <w:t>Classify IC Engines, understand the working principles of 2-stroke and 4-stroke cycles, draw valve and port timing diagrams and explain different engine subsystems.</w:t>
      </w:r>
    </w:p>
    <w:p w:rsidR="00137B9E" w:rsidRPr="001B43AE" w:rsidRDefault="00137B9E" w:rsidP="00692B92">
      <w:pPr>
        <w:pStyle w:val="ListParagraph"/>
        <w:numPr>
          <w:ilvl w:val="0"/>
          <w:numId w:val="11"/>
        </w:numPr>
        <w:tabs>
          <w:tab w:val="center" w:pos="4874"/>
        </w:tabs>
        <w:jc w:val="both"/>
        <w:rPr>
          <w:sz w:val="22"/>
          <w:szCs w:val="20"/>
        </w:rPr>
      </w:pPr>
      <w:r w:rsidRPr="001B43AE">
        <w:rPr>
          <w:sz w:val="22"/>
          <w:szCs w:val="20"/>
        </w:rPr>
        <w:t xml:space="preserve">Understand the combustion process in S.I and C.I Engines, the phenomenon of knocking, factors affecting knocking, and different types of combustion chambers for S.I and C.I Engines, </w:t>
      </w:r>
    </w:p>
    <w:p w:rsidR="00137B9E" w:rsidRPr="001B43AE" w:rsidRDefault="00137B9E" w:rsidP="00692B92">
      <w:pPr>
        <w:pStyle w:val="ListParagraph"/>
        <w:numPr>
          <w:ilvl w:val="0"/>
          <w:numId w:val="11"/>
        </w:numPr>
        <w:tabs>
          <w:tab w:val="center" w:pos="4874"/>
        </w:tabs>
        <w:jc w:val="both"/>
        <w:rPr>
          <w:sz w:val="22"/>
          <w:szCs w:val="20"/>
        </w:rPr>
      </w:pPr>
      <w:r w:rsidRPr="001B43AE">
        <w:rPr>
          <w:sz w:val="22"/>
          <w:szCs w:val="20"/>
        </w:rPr>
        <w:t>Understand the performance parameters, methods of measurement of brake and friction power and Draw the heat balance diagram.</w:t>
      </w:r>
    </w:p>
    <w:p w:rsidR="00137B9E" w:rsidRPr="001B43AE" w:rsidRDefault="00137B9E" w:rsidP="00692B92">
      <w:pPr>
        <w:pStyle w:val="ListParagraph"/>
        <w:numPr>
          <w:ilvl w:val="0"/>
          <w:numId w:val="11"/>
        </w:numPr>
        <w:tabs>
          <w:tab w:val="center" w:pos="4874"/>
        </w:tabs>
        <w:jc w:val="both"/>
        <w:rPr>
          <w:sz w:val="22"/>
          <w:szCs w:val="20"/>
        </w:rPr>
      </w:pPr>
      <w:r w:rsidRPr="001B43AE">
        <w:rPr>
          <w:sz w:val="22"/>
          <w:szCs w:val="20"/>
        </w:rPr>
        <w:t>Understand the working principles of Roots blower, vaned blower, reciprocating compressor-single stage and multi-stage compression with inter cooling.</w:t>
      </w:r>
    </w:p>
    <w:p w:rsidR="00137B9E" w:rsidRPr="001B43AE" w:rsidRDefault="00137B9E" w:rsidP="00692B92">
      <w:pPr>
        <w:pStyle w:val="ListParagraph"/>
        <w:numPr>
          <w:ilvl w:val="0"/>
          <w:numId w:val="11"/>
        </w:numPr>
        <w:jc w:val="both"/>
        <w:rPr>
          <w:rFonts w:ascii="Arial" w:hAnsi="Arial" w:cs="Arial"/>
          <w:b/>
          <w:bCs/>
          <w:sz w:val="22"/>
          <w:szCs w:val="20"/>
        </w:rPr>
      </w:pPr>
      <w:r w:rsidRPr="001B43AE">
        <w:rPr>
          <w:sz w:val="22"/>
          <w:szCs w:val="20"/>
        </w:rPr>
        <w:t>Understand the working principles of centrifugal and axial compressors and draw the velocity diagram and calculate the Compressor Power input and efficiency.</w:t>
      </w: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CO6</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r>
              <w:rPr>
                <w:b/>
                <w:bCs/>
                <w:sz w:val="18"/>
              </w:rPr>
              <w:t>M</w:t>
            </w: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p>
        </w:tc>
      </w:tr>
    </w:tbl>
    <w:p w:rsidR="00137B9E" w:rsidRDefault="00137B9E" w:rsidP="00137B9E">
      <w:pPr>
        <w:autoSpaceDE w:val="0"/>
        <w:autoSpaceDN w:val="0"/>
        <w:adjustRightInd w:val="0"/>
        <w:jc w:val="both"/>
        <w:rPr>
          <w:b/>
          <w:bCs/>
          <w:sz w:val="20"/>
          <w:szCs w:val="20"/>
        </w:rPr>
      </w:pPr>
    </w:p>
    <w:p w:rsidR="00137B9E" w:rsidRDefault="00137B9E" w:rsidP="00137B9E">
      <w:pPr>
        <w:autoSpaceDE w:val="0"/>
        <w:autoSpaceDN w:val="0"/>
        <w:adjustRightInd w:val="0"/>
        <w:jc w:val="both"/>
        <w:rPr>
          <w:b/>
          <w:bCs/>
          <w:sz w:val="20"/>
          <w:szCs w:val="20"/>
        </w:rPr>
      </w:pPr>
    </w:p>
    <w:p w:rsidR="00137B9E" w:rsidRDefault="00137B9E" w:rsidP="00137B9E">
      <w:pPr>
        <w:autoSpaceDE w:val="0"/>
        <w:autoSpaceDN w:val="0"/>
        <w:adjustRightInd w:val="0"/>
        <w:jc w:val="both"/>
        <w:rPr>
          <w:b/>
          <w:bCs/>
          <w:sz w:val="20"/>
          <w:szCs w:val="20"/>
        </w:rPr>
      </w:pPr>
    </w:p>
    <w:p w:rsidR="00137B9E" w:rsidRDefault="00137B9E" w:rsidP="00137B9E">
      <w:pPr>
        <w:autoSpaceDE w:val="0"/>
        <w:autoSpaceDN w:val="0"/>
        <w:adjustRightInd w:val="0"/>
        <w:jc w:val="both"/>
        <w:rPr>
          <w:b/>
          <w:bCs/>
          <w:sz w:val="20"/>
          <w:szCs w:val="20"/>
        </w:rPr>
      </w:pPr>
    </w:p>
    <w:p w:rsidR="009715B1" w:rsidRDefault="009715B1" w:rsidP="00137B9E">
      <w:pPr>
        <w:autoSpaceDE w:val="0"/>
        <w:autoSpaceDN w:val="0"/>
        <w:adjustRightInd w:val="0"/>
        <w:jc w:val="both"/>
        <w:rPr>
          <w:b/>
          <w:bCs/>
          <w:sz w:val="20"/>
          <w:szCs w:val="20"/>
        </w:rPr>
      </w:pPr>
    </w:p>
    <w:p w:rsidR="009715B1" w:rsidRDefault="009715B1" w:rsidP="00137B9E">
      <w:pPr>
        <w:autoSpaceDE w:val="0"/>
        <w:autoSpaceDN w:val="0"/>
        <w:adjustRightInd w:val="0"/>
        <w:jc w:val="both"/>
        <w:rPr>
          <w:b/>
          <w:bCs/>
          <w:sz w:val="20"/>
          <w:szCs w:val="20"/>
        </w:rPr>
      </w:pPr>
    </w:p>
    <w:p w:rsidR="009715B1" w:rsidRDefault="009715B1" w:rsidP="00137B9E">
      <w:pPr>
        <w:autoSpaceDE w:val="0"/>
        <w:autoSpaceDN w:val="0"/>
        <w:adjustRightInd w:val="0"/>
        <w:jc w:val="both"/>
        <w:rPr>
          <w:b/>
          <w:bCs/>
          <w:sz w:val="20"/>
          <w:szCs w:val="20"/>
        </w:rPr>
      </w:pPr>
    </w:p>
    <w:p w:rsidR="009715B1" w:rsidRDefault="009715B1" w:rsidP="00137B9E">
      <w:pPr>
        <w:autoSpaceDE w:val="0"/>
        <w:autoSpaceDN w:val="0"/>
        <w:adjustRightInd w:val="0"/>
        <w:jc w:val="both"/>
        <w:rPr>
          <w:b/>
          <w:bCs/>
          <w:sz w:val="20"/>
          <w:szCs w:val="20"/>
        </w:rPr>
      </w:pPr>
    </w:p>
    <w:p w:rsidR="009715B1" w:rsidRDefault="009715B1" w:rsidP="00137B9E">
      <w:pPr>
        <w:autoSpaceDE w:val="0"/>
        <w:autoSpaceDN w:val="0"/>
        <w:adjustRightInd w:val="0"/>
        <w:jc w:val="both"/>
        <w:rPr>
          <w:b/>
          <w:bCs/>
          <w:sz w:val="20"/>
          <w:szCs w:val="20"/>
        </w:rPr>
      </w:pPr>
    </w:p>
    <w:p w:rsidR="009715B1" w:rsidRDefault="009715B1" w:rsidP="00137B9E">
      <w:pPr>
        <w:autoSpaceDE w:val="0"/>
        <w:autoSpaceDN w:val="0"/>
        <w:adjustRightInd w:val="0"/>
        <w:jc w:val="both"/>
        <w:rPr>
          <w:b/>
          <w:bCs/>
          <w:sz w:val="20"/>
          <w:szCs w:val="20"/>
        </w:rPr>
      </w:pPr>
    </w:p>
    <w:p w:rsidR="009715B1" w:rsidRDefault="009715B1" w:rsidP="00137B9E">
      <w:pPr>
        <w:autoSpaceDE w:val="0"/>
        <w:autoSpaceDN w:val="0"/>
        <w:adjustRightInd w:val="0"/>
        <w:jc w:val="both"/>
        <w:rPr>
          <w:b/>
          <w:bCs/>
          <w:sz w:val="20"/>
          <w:szCs w:val="20"/>
        </w:rPr>
      </w:pPr>
    </w:p>
    <w:p w:rsidR="00137B9E" w:rsidRPr="002D3FF6" w:rsidRDefault="00137B9E" w:rsidP="00137B9E">
      <w:pPr>
        <w:autoSpaceDE w:val="0"/>
        <w:autoSpaceDN w:val="0"/>
        <w:adjustRightInd w:val="0"/>
        <w:jc w:val="both"/>
        <w:rPr>
          <w:b/>
          <w:bCs/>
          <w:sz w:val="20"/>
          <w:szCs w:val="20"/>
        </w:rPr>
      </w:pPr>
      <w:r w:rsidRPr="002D3FF6">
        <w:rPr>
          <w:b/>
          <w:bCs/>
          <w:sz w:val="20"/>
          <w:szCs w:val="20"/>
        </w:rPr>
        <w:t>UNIT – I</w:t>
      </w:r>
    </w:p>
    <w:p w:rsidR="00137B9E" w:rsidRPr="000709AC" w:rsidRDefault="00137B9E" w:rsidP="00137B9E">
      <w:pPr>
        <w:autoSpaceDE w:val="0"/>
        <w:autoSpaceDN w:val="0"/>
        <w:adjustRightInd w:val="0"/>
        <w:jc w:val="both"/>
        <w:rPr>
          <w:sz w:val="20"/>
          <w:szCs w:val="20"/>
        </w:rPr>
      </w:pPr>
      <w:r w:rsidRPr="002D3FF6">
        <w:rPr>
          <w:b/>
          <w:bCs/>
          <w:sz w:val="20"/>
          <w:szCs w:val="20"/>
        </w:rPr>
        <w:t xml:space="preserve">Actual Cycles and their Analysis: </w:t>
      </w:r>
      <w:r w:rsidRPr="002D3FF6">
        <w:rPr>
          <w:sz w:val="20"/>
          <w:szCs w:val="20"/>
        </w:rPr>
        <w:t>Introduction, Comparison of Air Standard and Actual Cycles, Time Loss Factor, Heat Loss Factor, Exhaust Blow down - Loss due to Gas exchange process, Volumetric Efficiency, Loss due to Rubbing Friction, Actual and Fuel-Air Cycles of CI Engines.</w:t>
      </w:r>
      <w:r w:rsidRPr="000709AC">
        <w:rPr>
          <w:i/>
          <w:sz w:val="20"/>
          <w:szCs w:val="20"/>
          <w:u w:val="single"/>
        </w:rPr>
        <w:t xml:space="preserve"> </w:t>
      </w:r>
      <w:r w:rsidRPr="005820A4">
        <w:rPr>
          <w:i/>
          <w:sz w:val="20"/>
          <w:szCs w:val="20"/>
          <w:u w:val="single"/>
        </w:rPr>
        <w:t>Applications</w:t>
      </w:r>
      <w:r>
        <w:rPr>
          <w:i/>
          <w:sz w:val="20"/>
          <w:szCs w:val="20"/>
        </w:rPr>
        <w:t>: These concepts will be useful in achieving overall knowledge about I.C. engines.</w:t>
      </w:r>
    </w:p>
    <w:p w:rsidR="00137B9E" w:rsidRDefault="00137B9E" w:rsidP="00137B9E">
      <w:pPr>
        <w:autoSpaceDE w:val="0"/>
        <w:autoSpaceDN w:val="0"/>
        <w:adjustRightInd w:val="0"/>
        <w:jc w:val="both"/>
        <w:rPr>
          <w:b/>
          <w:bCs/>
          <w:sz w:val="20"/>
          <w:szCs w:val="20"/>
        </w:rPr>
      </w:pPr>
      <w:r w:rsidRPr="002D3FF6">
        <w:rPr>
          <w:b/>
          <w:bCs/>
          <w:sz w:val="20"/>
          <w:szCs w:val="20"/>
        </w:rPr>
        <w:t>UNIT-II</w:t>
      </w:r>
    </w:p>
    <w:p w:rsidR="00137B9E" w:rsidRPr="000709AC" w:rsidRDefault="00137B9E" w:rsidP="00137B9E">
      <w:pPr>
        <w:autoSpaceDE w:val="0"/>
        <w:autoSpaceDN w:val="0"/>
        <w:adjustRightInd w:val="0"/>
        <w:jc w:val="both"/>
        <w:rPr>
          <w:sz w:val="20"/>
          <w:szCs w:val="20"/>
        </w:rPr>
      </w:pPr>
      <w:r w:rsidRPr="002D3FF6">
        <w:rPr>
          <w:b/>
          <w:bCs/>
          <w:sz w:val="20"/>
          <w:szCs w:val="20"/>
        </w:rPr>
        <w:t xml:space="preserve">I.C. Engines : </w:t>
      </w:r>
      <w:r w:rsidRPr="002D3FF6">
        <w:rPr>
          <w:sz w:val="20"/>
          <w:szCs w:val="20"/>
        </w:rPr>
        <w:t>Classification - Working principles, Valve and Port Timing Diagrams, Air  Standard, Air-fuel and Actual cycles - Engine systems – Fuel Carburetor, Fuel Injection System,</w:t>
      </w:r>
      <w:r>
        <w:rPr>
          <w:sz w:val="20"/>
          <w:szCs w:val="20"/>
        </w:rPr>
        <w:t xml:space="preserve"> Multipoint fuel Injection,</w:t>
      </w:r>
      <w:r w:rsidRPr="002D3FF6">
        <w:rPr>
          <w:sz w:val="20"/>
          <w:szCs w:val="20"/>
        </w:rPr>
        <w:t xml:space="preserve"> Ignition, Cooling and Lubrication.</w:t>
      </w:r>
      <w:r w:rsidRPr="000709AC">
        <w:rPr>
          <w:i/>
          <w:sz w:val="20"/>
          <w:szCs w:val="20"/>
          <w:u w:val="single"/>
        </w:rPr>
        <w:t xml:space="preserve"> </w:t>
      </w:r>
      <w:r w:rsidRPr="005820A4">
        <w:rPr>
          <w:i/>
          <w:sz w:val="20"/>
          <w:szCs w:val="20"/>
          <w:u w:val="single"/>
        </w:rPr>
        <w:t>Applications:</w:t>
      </w:r>
      <w:r>
        <w:rPr>
          <w:i/>
          <w:sz w:val="20"/>
          <w:szCs w:val="20"/>
        </w:rPr>
        <w:t xml:space="preserve"> These topics will give broader view of working of IC engines.</w:t>
      </w:r>
    </w:p>
    <w:p w:rsidR="00137B9E" w:rsidRPr="002D3FF6" w:rsidRDefault="00137B9E" w:rsidP="00137B9E">
      <w:pPr>
        <w:autoSpaceDE w:val="0"/>
        <w:autoSpaceDN w:val="0"/>
        <w:adjustRightInd w:val="0"/>
        <w:jc w:val="both"/>
        <w:rPr>
          <w:b/>
          <w:bCs/>
          <w:sz w:val="20"/>
          <w:szCs w:val="20"/>
        </w:rPr>
      </w:pPr>
      <w:r w:rsidRPr="002D3FF6">
        <w:rPr>
          <w:b/>
          <w:bCs/>
          <w:sz w:val="20"/>
          <w:szCs w:val="20"/>
        </w:rPr>
        <w:t>UNIT – III</w:t>
      </w:r>
    </w:p>
    <w:p w:rsidR="00137B9E" w:rsidRPr="000709AC" w:rsidRDefault="00137B9E" w:rsidP="00137B9E">
      <w:pPr>
        <w:autoSpaceDE w:val="0"/>
        <w:autoSpaceDN w:val="0"/>
        <w:adjustRightInd w:val="0"/>
        <w:jc w:val="both"/>
        <w:rPr>
          <w:sz w:val="20"/>
          <w:szCs w:val="20"/>
        </w:rPr>
      </w:pPr>
      <w:r w:rsidRPr="002D3FF6">
        <w:rPr>
          <w:b/>
          <w:bCs/>
          <w:sz w:val="20"/>
          <w:szCs w:val="20"/>
        </w:rPr>
        <w:t xml:space="preserve">Combustion in S.I. Engines : </w:t>
      </w:r>
      <w:r w:rsidRPr="002D3FF6">
        <w:rPr>
          <w:sz w:val="20"/>
          <w:szCs w:val="20"/>
        </w:rPr>
        <w:t>Normal Combustion and Abnormal combustion – Importance of flame speed and effect of engine variables – Type of Abnormal combustion, pre-ignition and knocking (explanation of ) – Fuel requirements and fuel rating, anti knock additives – combustion chamber – requirements, types.</w:t>
      </w:r>
      <w:r w:rsidRPr="000709AC">
        <w:rPr>
          <w:i/>
          <w:sz w:val="20"/>
          <w:szCs w:val="20"/>
          <w:u w:val="single"/>
        </w:rPr>
        <w:t xml:space="preserve"> </w:t>
      </w:r>
      <w:r w:rsidRPr="005820A4">
        <w:rPr>
          <w:i/>
          <w:sz w:val="20"/>
          <w:szCs w:val="20"/>
          <w:u w:val="single"/>
        </w:rPr>
        <w:t>Applications:</w:t>
      </w:r>
      <w:r>
        <w:rPr>
          <w:i/>
          <w:sz w:val="20"/>
          <w:szCs w:val="20"/>
        </w:rPr>
        <w:t xml:space="preserve"> These concepts are useful for achieving deeper knowledge about normal and abnormal combustion in SI and CI engines.</w:t>
      </w:r>
    </w:p>
    <w:p w:rsidR="00137B9E" w:rsidRPr="002D3FF6" w:rsidRDefault="00137B9E" w:rsidP="00137B9E">
      <w:pPr>
        <w:autoSpaceDE w:val="0"/>
        <w:autoSpaceDN w:val="0"/>
        <w:adjustRightInd w:val="0"/>
        <w:jc w:val="both"/>
        <w:rPr>
          <w:sz w:val="20"/>
          <w:szCs w:val="20"/>
        </w:rPr>
      </w:pPr>
      <w:r w:rsidRPr="002D3FF6">
        <w:rPr>
          <w:b/>
          <w:bCs/>
          <w:sz w:val="20"/>
          <w:szCs w:val="20"/>
        </w:rPr>
        <w:t xml:space="preserve">Combustion in C.I. Engines : </w:t>
      </w:r>
      <w:r w:rsidRPr="002D3FF6">
        <w:rPr>
          <w:sz w:val="20"/>
          <w:szCs w:val="20"/>
        </w:rPr>
        <w:t>Four stages of combustion – Delay period and its importance – Effect of engine variables – Diesel Knock– Need for air movement, suction, compression and combustion induced turbulence – open and divided combustion chambers and nozzles used – fuel requirements and fuel rating.</w:t>
      </w:r>
    </w:p>
    <w:p w:rsidR="00C6691A" w:rsidRDefault="00C6691A" w:rsidP="00137B9E">
      <w:pPr>
        <w:autoSpaceDE w:val="0"/>
        <w:autoSpaceDN w:val="0"/>
        <w:adjustRightInd w:val="0"/>
        <w:jc w:val="both"/>
        <w:rPr>
          <w:b/>
          <w:bCs/>
          <w:sz w:val="20"/>
          <w:szCs w:val="20"/>
        </w:rPr>
      </w:pPr>
    </w:p>
    <w:p w:rsidR="00C6691A" w:rsidRDefault="00C6691A" w:rsidP="00137B9E">
      <w:pPr>
        <w:autoSpaceDE w:val="0"/>
        <w:autoSpaceDN w:val="0"/>
        <w:adjustRightInd w:val="0"/>
        <w:jc w:val="both"/>
        <w:rPr>
          <w:b/>
          <w:bCs/>
          <w:sz w:val="20"/>
          <w:szCs w:val="20"/>
        </w:rPr>
      </w:pPr>
    </w:p>
    <w:p w:rsidR="00137B9E" w:rsidRPr="002D3FF6" w:rsidRDefault="00137B9E" w:rsidP="00137B9E">
      <w:pPr>
        <w:autoSpaceDE w:val="0"/>
        <w:autoSpaceDN w:val="0"/>
        <w:adjustRightInd w:val="0"/>
        <w:jc w:val="both"/>
        <w:rPr>
          <w:b/>
          <w:bCs/>
          <w:sz w:val="20"/>
          <w:szCs w:val="20"/>
        </w:rPr>
      </w:pPr>
      <w:r w:rsidRPr="002D3FF6">
        <w:rPr>
          <w:b/>
          <w:bCs/>
          <w:sz w:val="20"/>
          <w:szCs w:val="20"/>
        </w:rPr>
        <w:lastRenderedPageBreak/>
        <w:t>UNIT – IV</w:t>
      </w:r>
    </w:p>
    <w:p w:rsidR="00137B9E" w:rsidRPr="00364DC7" w:rsidRDefault="00137B9E" w:rsidP="00137B9E">
      <w:pPr>
        <w:autoSpaceDE w:val="0"/>
        <w:autoSpaceDN w:val="0"/>
        <w:adjustRightInd w:val="0"/>
        <w:jc w:val="both"/>
        <w:rPr>
          <w:sz w:val="20"/>
          <w:szCs w:val="20"/>
        </w:rPr>
      </w:pPr>
      <w:r w:rsidRPr="002D3FF6">
        <w:rPr>
          <w:b/>
          <w:bCs/>
          <w:sz w:val="20"/>
          <w:szCs w:val="20"/>
        </w:rPr>
        <w:t xml:space="preserve">Testing and Performance : </w:t>
      </w:r>
      <w:r w:rsidRPr="002D3FF6">
        <w:rPr>
          <w:sz w:val="20"/>
          <w:szCs w:val="20"/>
        </w:rPr>
        <w:t>Parameters of performance - measurement of cylinder pressure, fuel consumption, air intake, exhaust gas composition, Brake power – Determination of frictional losses and indicated power – Performance test – Heat balance sheet and chart.</w:t>
      </w:r>
      <w:r w:rsidRPr="00364DC7">
        <w:rPr>
          <w:i/>
          <w:sz w:val="20"/>
          <w:szCs w:val="20"/>
          <w:u w:val="single"/>
        </w:rPr>
        <w:t xml:space="preserve"> </w:t>
      </w:r>
      <w:r w:rsidRPr="005820A4">
        <w:rPr>
          <w:i/>
          <w:sz w:val="20"/>
          <w:szCs w:val="20"/>
          <w:u w:val="single"/>
        </w:rPr>
        <w:t>Applications:</w:t>
      </w:r>
      <w:r>
        <w:rPr>
          <w:i/>
          <w:sz w:val="20"/>
          <w:szCs w:val="20"/>
        </w:rPr>
        <w:t xml:space="preserve"> These topics will tell in greater detail about the performance evaluation of IC engines.</w:t>
      </w:r>
    </w:p>
    <w:p w:rsidR="00137B9E" w:rsidRPr="002D3FF6" w:rsidRDefault="00137B9E" w:rsidP="00137B9E">
      <w:pPr>
        <w:autoSpaceDE w:val="0"/>
        <w:autoSpaceDN w:val="0"/>
        <w:adjustRightInd w:val="0"/>
        <w:jc w:val="both"/>
        <w:rPr>
          <w:b/>
          <w:bCs/>
          <w:sz w:val="20"/>
          <w:szCs w:val="20"/>
        </w:rPr>
      </w:pPr>
      <w:r w:rsidRPr="002D3FF6">
        <w:rPr>
          <w:b/>
          <w:bCs/>
          <w:sz w:val="20"/>
          <w:szCs w:val="20"/>
        </w:rPr>
        <w:t>UNIT – V</w:t>
      </w:r>
    </w:p>
    <w:p w:rsidR="00137B9E" w:rsidRPr="002D3FF6" w:rsidRDefault="00137B9E" w:rsidP="00137B9E">
      <w:pPr>
        <w:autoSpaceDE w:val="0"/>
        <w:autoSpaceDN w:val="0"/>
        <w:adjustRightInd w:val="0"/>
        <w:jc w:val="both"/>
        <w:rPr>
          <w:sz w:val="20"/>
          <w:szCs w:val="20"/>
        </w:rPr>
      </w:pPr>
      <w:r w:rsidRPr="002D3FF6">
        <w:rPr>
          <w:b/>
          <w:bCs/>
          <w:sz w:val="20"/>
          <w:szCs w:val="20"/>
        </w:rPr>
        <w:t xml:space="preserve">Compressors </w:t>
      </w:r>
      <w:r w:rsidRPr="002D3FF6">
        <w:rPr>
          <w:sz w:val="20"/>
          <w:szCs w:val="20"/>
        </w:rPr>
        <w:t>– Classification –positive displacement and roto-dynamic machinery – power absorbing machines, fan</w:t>
      </w:r>
      <w:r>
        <w:rPr>
          <w:sz w:val="20"/>
          <w:szCs w:val="20"/>
        </w:rPr>
        <w:t xml:space="preserve"> such as</w:t>
      </w:r>
      <w:r w:rsidRPr="002D3FF6">
        <w:rPr>
          <w:sz w:val="20"/>
          <w:szCs w:val="20"/>
        </w:rPr>
        <w:t xml:space="preserve"> blower and compressor</w:t>
      </w:r>
      <w:r>
        <w:rPr>
          <w:sz w:val="20"/>
          <w:szCs w:val="20"/>
        </w:rPr>
        <w:t xml:space="preserve"> </w:t>
      </w:r>
      <w:r w:rsidRPr="002D3FF6">
        <w:rPr>
          <w:sz w:val="20"/>
          <w:szCs w:val="20"/>
        </w:rPr>
        <w:t>– reciprocating and rotary types.</w:t>
      </w:r>
    </w:p>
    <w:p w:rsidR="00137B9E" w:rsidRPr="00364DC7" w:rsidRDefault="00137B9E" w:rsidP="00137B9E">
      <w:pPr>
        <w:autoSpaceDE w:val="0"/>
        <w:autoSpaceDN w:val="0"/>
        <w:adjustRightInd w:val="0"/>
        <w:jc w:val="both"/>
        <w:rPr>
          <w:sz w:val="20"/>
          <w:szCs w:val="20"/>
        </w:rPr>
      </w:pPr>
      <w:r w:rsidRPr="002D3FF6">
        <w:rPr>
          <w:b/>
          <w:bCs/>
          <w:sz w:val="20"/>
          <w:szCs w:val="20"/>
        </w:rPr>
        <w:t xml:space="preserve">Reciprocating: </w:t>
      </w:r>
      <w:r w:rsidRPr="002D3FF6">
        <w:rPr>
          <w:sz w:val="20"/>
          <w:szCs w:val="20"/>
        </w:rPr>
        <w:t>Principles of operation, work required, Isothermal efficiency, volumetric efficiency and effect of clearance, stage compression, under cooling, saving of work, minimum work condition for stage compression.</w:t>
      </w:r>
      <w:r w:rsidRPr="00364DC7">
        <w:rPr>
          <w:i/>
          <w:sz w:val="20"/>
          <w:szCs w:val="20"/>
          <w:u w:val="single"/>
        </w:rPr>
        <w:t xml:space="preserve"> </w:t>
      </w:r>
      <w:r w:rsidRPr="005820A4">
        <w:rPr>
          <w:i/>
          <w:sz w:val="20"/>
          <w:szCs w:val="20"/>
          <w:u w:val="single"/>
        </w:rPr>
        <w:t>Applications:</w:t>
      </w:r>
      <w:r>
        <w:rPr>
          <w:i/>
          <w:sz w:val="20"/>
          <w:szCs w:val="20"/>
        </w:rPr>
        <w:t xml:space="preserve"> These topics will discuss on the design and  applications of reciprocating air compressors.</w:t>
      </w:r>
    </w:p>
    <w:p w:rsidR="00137B9E" w:rsidRPr="002D3FF6" w:rsidRDefault="00137B9E" w:rsidP="00137B9E">
      <w:pPr>
        <w:autoSpaceDE w:val="0"/>
        <w:autoSpaceDN w:val="0"/>
        <w:adjustRightInd w:val="0"/>
        <w:jc w:val="both"/>
        <w:rPr>
          <w:b/>
          <w:bCs/>
          <w:sz w:val="20"/>
          <w:szCs w:val="20"/>
        </w:rPr>
      </w:pPr>
      <w:r w:rsidRPr="002D3FF6">
        <w:rPr>
          <w:b/>
          <w:bCs/>
          <w:sz w:val="20"/>
          <w:szCs w:val="20"/>
        </w:rPr>
        <w:t>UNIT VI</w:t>
      </w:r>
    </w:p>
    <w:p w:rsidR="00137B9E" w:rsidRPr="002D3FF6" w:rsidRDefault="00137B9E" w:rsidP="00137B9E">
      <w:pPr>
        <w:autoSpaceDE w:val="0"/>
        <w:autoSpaceDN w:val="0"/>
        <w:adjustRightInd w:val="0"/>
        <w:jc w:val="both"/>
        <w:rPr>
          <w:sz w:val="20"/>
          <w:szCs w:val="20"/>
        </w:rPr>
      </w:pPr>
      <w:r w:rsidRPr="006D7A16">
        <w:rPr>
          <w:b/>
          <w:sz w:val="20"/>
          <w:szCs w:val="20"/>
        </w:rPr>
        <w:t>Centrifugal</w:t>
      </w:r>
      <w:r w:rsidRPr="006D7A16">
        <w:rPr>
          <w:b/>
          <w:bCs/>
          <w:sz w:val="20"/>
          <w:szCs w:val="20"/>
        </w:rPr>
        <w:t xml:space="preserve"> </w:t>
      </w:r>
      <w:r w:rsidRPr="002D3FF6">
        <w:rPr>
          <w:b/>
          <w:bCs/>
          <w:sz w:val="20"/>
          <w:szCs w:val="20"/>
        </w:rPr>
        <w:t>Compressors:</w:t>
      </w:r>
      <w:r>
        <w:rPr>
          <w:b/>
          <w:bCs/>
          <w:sz w:val="20"/>
          <w:szCs w:val="20"/>
        </w:rPr>
        <w:t xml:space="preserve"> </w:t>
      </w:r>
      <w:r w:rsidRPr="002D3FF6">
        <w:rPr>
          <w:sz w:val="20"/>
          <w:szCs w:val="20"/>
        </w:rPr>
        <w:t xml:space="preserve"> Mechanical details and principle of operation – velocity and pressure variation. Energy transfer-impeller blade shape- losses, slip factor, power input factor, pressure coefficient and adiabatic coefficient – velocity diagrams – power input calculations.</w:t>
      </w:r>
    </w:p>
    <w:p w:rsidR="00137B9E" w:rsidRPr="00364DC7" w:rsidRDefault="00137B9E" w:rsidP="00137B9E">
      <w:pPr>
        <w:autoSpaceDE w:val="0"/>
        <w:autoSpaceDN w:val="0"/>
        <w:adjustRightInd w:val="0"/>
        <w:jc w:val="both"/>
        <w:rPr>
          <w:sz w:val="20"/>
          <w:szCs w:val="20"/>
        </w:rPr>
      </w:pPr>
      <w:r w:rsidRPr="002D3FF6">
        <w:rPr>
          <w:b/>
          <w:bCs/>
          <w:sz w:val="20"/>
          <w:szCs w:val="20"/>
        </w:rPr>
        <w:t xml:space="preserve">Axial Flow Compressors: </w:t>
      </w:r>
      <w:r w:rsidRPr="002D3FF6">
        <w:rPr>
          <w:sz w:val="20"/>
          <w:szCs w:val="20"/>
        </w:rPr>
        <w:t>Mechanical details and principle of operation – velocity triangles and energy transfer per stage, degree of reaction, work done factor - isentropic efficiency- pressure rise calculations – Polytropic efficiency.</w:t>
      </w:r>
      <w:r w:rsidRPr="00364DC7">
        <w:rPr>
          <w:i/>
          <w:sz w:val="20"/>
          <w:szCs w:val="20"/>
          <w:u w:val="single"/>
        </w:rPr>
        <w:t xml:space="preserve"> </w:t>
      </w:r>
      <w:r w:rsidRPr="005820A4">
        <w:rPr>
          <w:i/>
          <w:sz w:val="20"/>
          <w:szCs w:val="20"/>
          <w:u w:val="single"/>
        </w:rPr>
        <w:t>Applications:</w:t>
      </w:r>
      <w:r>
        <w:rPr>
          <w:i/>
          <w:sz w:val="20"/>
          <w:szCs w:val="20"/>
        </w:rPr>
        <w:t xml:space="preserve"> This unit will bring in differences between reciprocating and rotary compressors. Theses compressors are employed in land based  power plants and aircraft engines. </w:t>
      </w:r>
    </w:p>
    <w:p w:rsidR="00137B9E" w:rsidRPr="002D3FF6" w:rsidRDefault="00137B9E" w:rsidP="00137B9E">
      <w:pPr>
        <w:autoSpaceDE w:val="0"/>
        <w:autoSpaceDN w:val="0"/>
        <w:adjustRightInd w:val="0"/>
        <w:rPr>
          <w:b/>
          <w:bCs/>
          <w:sz w:val="20"/>
          <w:szCs w:val="20"/>
        </w:rPr>
      </w:pPr>
      <w:r w:rsidRPr="002D3FF6">
        <w:rPr>
          <w:b/>
          <w:bCs/>
          <w:sz w:val="20"/>
          <w:szCs w:val="20"/>
        </w:rPr>
        <w:t>TEXT BOOKS:</w:t>
      </w:r>
    </w:p>
    <w:p w:rsidR="00137B9E" w:rsidRPr="002D3FF6" w:rsidRDefault="00137B9E" w:rsidP="00137B9E">
      <w:pPr>
        <w:autoSpaceDE w:val="0"/>
        <w:autoSpaceDN w:val="0"/>
        <w:adjustRightInd w:val="0"/>
        <w:rPr>
          <w:sz w:val="20"/>
          <w:szCs w:val="20"/>
        </w:rPr>
      </w:pPr>
      <w:r w:rsidRPr="002D3FF6">
        <w:rPr>
          <w:sz w:val="20"/>
          <w:szCs w:val="20"/>
        </w:rPr>
        <w:t>1. I.C. Engines / V. GANESAN- TMH</w:t>
      </w:r>
    </w:p>
    <w:p w:rsidR="00137B9E" w:rsidRPr="002D3FF6" w:rsidRDefault="00137B9E" w:rsidP="00137B9E">
      <w:pPr>
        <w:autoSpaceDE w:val="0"/>
        <w:autoSpaceDN w:val="0"/>
        <w:adjustRightInd w:val="0"/>
        <w:rPr>
          <w:sz w:val="20"/>
          <w:szCs w:val="20"/>
        </w:rPr>
      </w:pPr>
      <w:r w:rsidRPr="002D3FF6">
        <w:rPr>
          <w:sz w:val="20"/>
          <w:szCs w:val="20"/>
        </w:rPr>
        <w:t>2. Thermal Engineering / Rajput / Lakshmi Publications.</w:t>
      </w:r>
    </w:p>
    <w:p w:rsidR="00137B9E" w:rsidRPr="002D3FF6" w:rsidRDefault="00137B9E" w:rsidP="00137B9E">
      <w:pPr>
        <w:autoSpaceDE w:val="0"/>
        <w:autoSpaceDN w:val="0"/>
        <w:adjustRightInd w:val="0"/>
        <w:rPr>
          <w:b/>
          <w:bCs/>
          <w:sz w:val="20"/>
          <w:szCs w:val="20"/>
        </w:rPr>
      </w:pPr>
      <w:r w:rsidRPr="002D3FF6">
        <w:rPr>
          <w:b/>
          <w:bCs/>
          <w:sz w:val="20"/>
          <w:szCs w:val="20"/>
        </w:rPr>
        <w:t>REFERENCES:</w:t>
      </w:r>
    </w:p>
    <w:p w:rsidR="00137B9E" w:rsidRPr="002D3FF6" w:rsidRDefault="00137B9E" w:rsidP="00137B9E">
      <w:pPr>
        <w:autoSpaceDE w:val="0"/>
        <w:autoSpaceDN w:val="0"/>
        <w:adjustRightInd w:val="0"/>
        <w:rPr>
          <w:sz w:val="20"/>
          <w:szCs w:val="20"/>
        </w:rPr>
      </w:pPr>
      <w:r w:rsidRPr="002D3FF6">
        <w:rPr>
          <w:sz w:val="20"/>
          <w:szCs w:val="20"/>
        </w:rPr>
        <w:t>1. IC Engines – Mathur &amp; Sharma – Dhanpath Rai &amp; Sons.</w:t>
      </w:r>
    </w:p>
    <w:p w:rsidR="00137B9E" w:rsidRPr="002D3FF6" w:rsidRDefault="00137B9E" w:rsidP="00137B9E">
      <w:pPr>
        <w:autoSpaceDE w:val="0"/>
        <w:autoSpaceDN w:val="0"/>
        <w:adjustRightInd w:val="0"/>
        <w:rPr>
          <w:sz w:val="20"/>
          <w:szCs w:val="20"/>
        </w:rPr>
      </w:pPr>
      <w:r w:rsidRPr="002D3FF6">
        <w:rPr>
          <w:sz w:val="20"/>
          <w:szCs w:val="20"/>
        </w:rPr>
        <w:t xml:space="preserve">2. Thermodynamics &amp; Heat Engines / B. Yadav/ Central Book Depot., </w:t>
      </w:r>
      <w:smartTag w:uri="urn:schemas-microsoft-com:office:smarttags" w:element="place">
        <w:smartTag w:uri="urn:schemas-microsoft-com:office:smarttags" w:element="City">
          <w:r w:rsidRPr="002D3FF6">
            <w:rPr>
              <w:sz w:val="20"/>
              <w:szCs w:val="20"/>
            </w:rPr>
            <w:t>Allahabad</w:t>
          </w:r>
        </w:smartTag>
      </w:smartTag>
    </w:p>
    <w:p w:rsidR="00137B9E" w:rsidRPr="002D3FF6" w:rsidRDefault="00137B9E" w:rsidP="00137B9E">
      <w:pPr>
        <w:autoSpaceDE w:val="0"/>
        <w:autoSpaceDN w:val="0"/>
        <w:adjustRightInd w:val="0"/>
        <w:rPr>
          <w:sz w:val="20"/>
          <w:szCs w:val="20"/>
        </w:rPr>
      </w:pPr>
      <w:r w:rsidRPr="002D3FF6">
        <w:rPr>
          <w:sz w:val="20"/>
          <w:szCs w:val="20"/>
        </w:rPr>
        <w:t>3. I.C. Engines / Heywood /McGraw Hill.</w:t>
      </w:r>
    </w:p>
    <w:p w:rsidR="00137B9E" w:rsidRDefault="00137B9E" w:rsidP="00137B9E">
      <w:pPr>
        <w:autoSpaceDE w:val="0"/>
        <w:autoSpaceDN w:val="0"/>
        <w:adjustRightInd w:val="0"/>
        <w:rPr>
          <w:sz w:val="20"/>
          <w:szCs w:val="20"/>
        </w:rPr>
      </w:pPr>
      <w:r w:rsidRPr="002D3FF6">
        <w:rPr>
          <w:sz w:val="20"/>
          <w:szCs w:val="20"/>
        </w:rPr>
        <w:t>4. IC Engines/ Ramalingam/ Scitech publishers</w:t>
      </w:r>
    </w:p>
    <w:p w:rsidR="00137B9E" w:rsidRPr="005135E3" w:rsidRDefault="00137B9E" w:rsidP="00137B9E">
      <w:pPr>
        <w:rPr>
          <w:sz w:val="20"/>
          <w:szCs w:val="20"/>
        </w:rPr>
      </w:pPr>
      <w:r>
        <w:rPr>
          <w:sz w:val="20"/>
          <w:szCs w:val="20"/>
        </w:rPr>
        <w:t xml:space="preserve">5. </w:t>
      </w:r>
      <w:r w:rsidRPr="005135E3">
        <w:rPr>
          <w:sz w:val="20"/>
          <w:szCs w:val="20"/>
        </w:rPr>
        <w:t>“</w:t>
      </w:r>
      <w:r w:rsidRPr="005135E3">
        <w:rPr>
          <w:bCs/>
          <w:sz w:val="20"/>
          <w:szCs w:val="20"/>
        </w:rPr>
        <w:t>A Treatise on Turbo Machines”,</w:t>
      </w:r>
      <w:r w:rsidRPr="005135E3">
        <w:rPr>
          <w:b/>
          <w:bCs/>
          <w:sz w:val="20"/>
          <w:szCs w:val="20"/>
        </w:rPr>
        <w:t xml:space="preserve"> </w:t>
      </w:r>
      <w:r w:rsidRPr="005135E3">
        <w:rPr>
          <w:sz w:val="20"/>
          <w:szCs w:val="20"/>
        </w:rPr>
        <w:t xml:space="preserve">G.Gopalakrishnan, &amp; D.Prithviraj, Scitech </w:t>
      </w:r>
    </w:p>
    <w:p w:rsidR="00137B9E" w:rsidRDefault="00137B9E" w:rsidP="00137B9E">
      <w:pPr>
        <w:rPr>
          <w:sz w:val="20"/>
          <w:szCs w:val="20"/>
        </w:rPr>
      </w:pPr>
      <w:r>
        <w:rPr>
          <w:sz w:val="20"/>
          <w:szCs w:val="20"/>
        </w:rPr>
        <w:t xml:space="preserve">     </w:t>
      </w:r>
      <w:r w:rsidRPr="005135E3">
        <w:rPr>
          <w:sz w:val="20"/>
          <w:szCs w:val="20"/>
        </w:rPr>
        <w:t>Publications (</w:t>
      </w:r>
      <w:smartTag w:uri="urn:schemas-microsoft-com:office:smarttags" w:element="place">
        <w:smartTag w:uri="urn:schemas-microsoft-com:office:smarttags" w:element="country-region">
          <w:r w:rsidRPr="005135E3">
            <w:rPr>
              <w:sz w:val="20"/>
              <w:szCs w:val="20"/>
            </w:rPr>
            <w:t>India</w:t>
          </w:r>
        </w:smartTag>
      </w:smartTag>
      <w:r w:rsidRPr="005135E3">
        <w:rPr>
          <w:sz w:val="20"/>
          <w:szCs w:val="20"/>
        </w:rPr>
        <w:t>) Pvt. Limited (2002.)</w:t>
      </w:r>
    </w:p>
    <w:p w:rsidR="00137B9E" w:rsidRDefault="00137B9E" w:rsidP="00137B9E">
      <w:r>
        <w:br w:type="page"/>
      </w:r>
    </w:p>
    <w:p w:rsidR="0052300C" w:rsidRDefault="0052300C">
      <w:pPr>
        <w:rPr>
          <w:rFonts w:cstheme="minorHAnsi"/>
          <w:b/>
          <w:bCs/>
        </w:rPr>
      </w:pPr>
    </w:p>
    <w:p w:rsidR="00137B9E" w:rsidRDefault="00137B9E" w:rsidP="00295BEB">
      <w:pPr>
        <w:jc w:val="center"/>
        <w:rPr>
          <w:rFonts w:cstheme="minorHAnsi"/>
          <w:b/>
          <w:bCs/>
        </w:rPr>
      </w:pPr>
    </w:p>
    <w:p w:rsidR="00137B9E" w:rsidRPr="00D74F9E" w:rsidRDefault="00137B9E" w:rsidP="00295BEB">
      <w:pPr>
        <w:jc w:val="center"/>
        <w:rPr>
          <w:rFonts w:cstheme="minorHAnsi"/>
          <w:b/>
          <w:bCs/>
        </w:rPr>
      </w:pPr>
      <w:r w:rsidRPr="00D74F9E">
        <w:rPr>
          <w:rFonts w:cstheme="minorHAnsi"/>
          <w:b/>
          <w:bCs/>
        </w:rPr>
        <w:t>Syllabus for B. Tech. II Year</w:t>
      </w:r>
      <w:r>
        <w:rPr>
          <w:rFonts w:cstheme="minorHAnsi"/>
          <w:b/>
          <w:bCs/>
        </w:rPr>
        <w:t xml:space="preserve"> I</w:t>
      </w:r>
      <w:r w:rsidRPr="00D74F9E">
        <w:rPr>
          <w:rFonts w:cstheme="minorHAnsi"/>
          <w:b/>
          <w:bCs/>
        </w:rPr>
        <w:t>I semester</w:t>
      </w:r>
    </w:p>
    <w:p w:rsidR="00137B9E" w:rsidRPr="00D74F9E" w:rsidRDefault="00137B9E" w:rsidP="00295BEB">
      <w:pPr>
        <w:tabs>
          <w:tab w:val="left" w:pos="180"/>
        </w:tabs>
        <w:jc w:val="center"/>
        <w:rPr>
          <w:rFonts w:cstheme="minorHAnsi"/>
          <w:b/>
          <w:bCs/>
        </w:rPr>
      </w:pPr>
      <w:r w:rsidRPr="00D74F9E">
        <w:rPr>
          <w:rFonts w:cstheme="minorHAnsi"/>
          <w:b/>
          <w:bCs/>
        </w:rPr>
        <w:t>Mechanical Engineering</w:t>
      </w:r>
    </w:p>
    <w:p w:rsidR="00137B9E" w:rsidRDefault="00137B9E" w:rsidP="00295BEB">
      <w:pPr>
        <w:autoSpaceDE w:val="0"/>
        <w:autoSpaceDN w:val="0"/>
        <w:adjustRightInd w:val="0"/>
        <w:jc w:val="center"/>
        <w:rPr>
          <w:rFonts w:cstheme="minorHAnsi"/>
          <w:b/>
          <w:bCs/>
        </w:rPr>
      </w:pPr>
      <w:r w:rsidRPr="00D74F9E">
        <w:rPr>
          <w:rFonts w:cstheme="minorHAnsi"/>
          <w:b/>
          <w:bCs/>
        </w:rPr>
        <w:t>KINEMATICS OF MACHINES</w:t>
      </w:r>
    </w:p>
    <w:p w:rsidR="00295BEB" w:rsidRPr="00D74F9E" w:rsidRDefault="00295BEB" w:rsidP="00137B9E">
      <w:pPr>
        <w:autoSpaceDE w:val="0"/>
        <w:autoSpaceDN w:val="0"/>
        <w:adjustRightInd w:val="0"/>
        <w:rPr>
          <w:rFonts w:cstheme="minorHAnsi"/>
          <w:b/>
          <w:bCs/>
        </w:rPr>
      </w:pPr>
      <w:r w:rsidRPr="00D74F9E">
        <w:rPr>
          <w:rFonts w:cstheme="minorHAnsi"/>
          <w:b/>
          <w:bCs/>
        </w:rPr>
        <w:t>Code:</w:t>
      </w:r>
      <w:r w:rsidRPr="00D74F9E">
        <w:rPr>
          <w:rFonts w:cstheme="minorHAnsi"/>
          <w:b/>
          <w:bCs/>
        </w:rPr>
        <w:tab/>
        <w:t>7B4</w:t>
      </w:r>
      <w:r>
        <w:rPr>
          <w:rFonts w:cstheme="minorHAnsi"/>
          <w:b/>
          <w:bCs/>
        </w:rPr>
        <w:t>13</w:t>
      </w:r>
    </w:p>
    <w:p w:rsidR="00137B9E" w:rsidRPr="00D74F9E" w:rsidRDefault="00137B9E" w:rsidP="00137B9E">
      <w:pPr>
        <w:jc w:val="right"/>
        <w:rPr>
          <w:rFonts w:cstheme="minorHAnsi"/>
          <w:b/>
          <w:bCs/>
          <w:lang w:val="fr-FR"/>
        </w:rPr>
      </w:pP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t xml:space="preserve">         </w:t>
      </w:r>
      <w:r w:rsidRPr="00D74F9E">
        <w:rPr>
          <w:rFonts w:cstheme="minorHAnsi"/>
          <w:b/>
          <w:bCs/>
          <w:lang w:val="fr-FR"/>
        </w:rPr>
        <w:t>L      T      P/D      C</w:t>
      </w:r>
    </w:p>
    <w:p w:rsidR="00137B9E" w:rsidRPr="00D74F9E" w:rsidRDefault="00137B9E" w:rsidP="00137B9E">
      <w:pPr>
        <w:ind w:left="5040" w:firstLine="720"/>
        <w:jc w:val="right"/>
        <w:rPr>
          <w:rFonts w:cstheme="minorHAnsi"/>
          <w:lang w:val="fr-FR"/>
        </w:rPr>
      </w:pPr>
      <w:r w:rsidRPr="00D74F9E">
        <w:rPr>
          <w:rFonts w:cstheme="minorHAnsi"/>
          <w:b/>
          <w:bCs/>
          <w:lang w:val="fr-FR"/>
        </w:rPr>
        <w:t xml:space="preserve">       </w:t>
      </w:r>
      <w:r>
        <w:rPr>
          <w:rFonts w:cstheme="minorHAnsi"/>
          <w:b/>
          <w:bCs/>
          <w:lang w:val="fr-FR"/>
        </w:rPr>
        <w:t xml:space="preserve">      </w:t>
      </w:r>
      <w:r w:rsidRPr="00D74F9E">
        <w:rPr>
          <w:rFonts w:cstheme="minorHAnsi"/>
          <w:b/>
          <w:bCs/>
          <w:lang w:val="fr-FR"/>
        </w:rPr>
        <w:t xml:space="preserve">  </w:t>
      </w:r>
      <w:r>
        <w:rPr>
          <w:rFonts w:cstheme="minorHAnsi"/>
          <w:b/>
          <w:bCs/>
          <w:lang w:val="fr-FR"/>
        </w:rPr>
        <w:t>3</w:t>
      </w:r>
      <w:r>
        <w:rPr>
          <w:rFonts w:cstheme="minorHAnsi"/>
          <w:lang w:val="fr-FR"/>
        </w:rPr>
        <w:t xml:space="preserve">    ---</w:t>
      </w:r>
      <w:r w:rsidRPr="00D74F9E">
        <w:rPr>
          <w:rFonts w:cstheme="minorHAnsi"/>
          <w:lang w:val="fr-FR"/>
        </w:rPr>
        <w:t xml:space="preserve">       ---       </w:t>
      </w:r>
      <w:r>
        <w:rPr>
          <w:rFonts w:cstheme="minorHAnsi"/>
          <w:lang w:val="fr-FR"/>
        </w:rPr>
        <w:t>3</w:t>
      </w:r>
    </w:p>
    <w:p w:rsidR="00137B9E" w:rsidRPr="00D74F9E" w:rsidRDefault="00137B9E" w:rsidP="00137B9E">
      <w:pPr>
        <w:jc w:val="both"/>
        <w:rPr>
          <w:rFonts w:cstheme="minorHAnsi"/>
          <w:b/>
          <w:bCs/>
          <w:i/>
          <w:iCs/>
          <w:lang w:val="fr-FR"/>
        </w:rPr>
      </w:pPr>
      <w:r w:rsidRPr="00D74F9E">
        <w:rPr>
          <w:rFonts w:cstheme="minorHAnsi"/>
          <w:b/>
          <w:bCs/>
          <w:i/>
          <w:iCs/>
          <w:lang w:val="fr-FR"/>
        </w:rPr>
        <w:t xml:space="preserve">Course Objective: </w:t>
      </w:r>
    </w:p>
    <w:p w:rsidR="00137B9E" w:rsidRDefault="00137B9E" w:rsidP="00137B9E">
      <w:pPr>
        <w:jc w:val="both"/>
        <w:rPr>
          <w:rFonts w:cstheme="minorHAnsi"/>
          <w:i/>
          <w:iCs/>
        </w:rPr>
      </w:pPr>
      <w:r w:rsidRPr="00D74F9E">
        <w:rPr>
          <w:rFonts w:cstheme="minorHAnsi"/>
          <w:i/>
          <w:iCs/>
        </w:rPr>
        <w:t xml:space="preserve">The main objective of this course is intended to cover the field of engineering theory, analysis, design and practice that is generally described as mechanisms and kinematics of machines. </w:t>
      </w:r>
    </w:p>
    <w:p w:rsidR="00137B9E" w:rsidRPr="00D74F9E" w:rsidRDefault="00137B9E" w:rsidP="00137B9E">
      <w:pPr>
        <w:jc w:val="both"/>
        <w:rPr>
          <w:rFonts w:cstheme="minorHAnsi"/>
          <w:i/>
          <w:iCs/>
        </w:rPr>
      </w:pPr>
    </w:p>
    <w:p w:rsidR="00137B9E" w:rsidRPr="00D74F9E" w:rsidRDefault="00137B9E" w:rsidP="00137B9E">
      <w:pPr>
        <w:autoSpaceDE w:val="0"/>
        <w:autoSpaceDN w:val="0"/>
        <w:adjustRightInd w:val="0"/>
        <w:jc w:val="both"/>
        <w:rPr>
          <w:rFonts w:cstheme="minorHAnsi"/>
          <w:i/>
          <w:iCs/>
        </w:rPr>
      </w:pPr>
      <w:r w:rsidRPr="00D74F9E">
        <w:rPr>
          <w:rFonts w:cstheme="minorHAnsi"/>
          <w:b/>
          <w:bCs/>
        </w:rPr>
        <w:t>Course Outcomes</w:t>
      </w:r>
    </w:p>
    <w:p w:rsidR="00137B9E" w:rsidRPr="00D74F9E" w:rsidRDefault="00137B9E" w:rsidP="00137B9E">
      <w:pPr>
        <w:autoSpaceDE w:val="0"/>
        <w:autoSpaceDN w:val="0"/>
        <w:adjustRightInd w:val="0"/>
        <w:jc w:val="both"/>
        <w:rPr>
          <w:rFonts w:cstheme="minorHAnsi"/>
          <w:i/>
          <w:iCs/>
        </w:rPr>
      </w:pPr>
      <w:r w:rsidRPr="00D74F9E">
        <w:rPr>
          <w:rFonts w:cstheme="minorHAnsi"/>
          <w:i/>
          <w:iCs/>
        </w:rPr>
        <w:t>After completing the subject, students will be able to:</w:t>
      </w:r>
    </w:p>
    <w:p w:rsidR="00137B9E" w:rsidRPr="00D74F9E" w:rsidRDefault="00137B9E" w:rsidP="003F3A50">
      <w:pPr>
        <w:numPr>
          <w:ilvl w:val="0"/>
          <w:numId w:val="1"/>
        </w:numPr>
        <w:jc w:val="both"/>
        <w:rPr>
          <w:rFonts w:cstheme="minorHAnsi"/>
          <w:i/>
          <w:iCs/>
        </w:rPr>
      </w:pPr>
      <w:r w:rsidRPr="00D74F9E">
        <w:rPr>
          <w:rFonts w:cstheme="minorHAnsi"/>
          <w:i/>
          <w:iCs/>
        </w:rPr>
        <w:t>Understand the basic concepts of mechanism, types of mechanisms and inversions difference between machine mechanism and structure. [CO 1]</w:t>
      </w:r>
    </w:p>
    <w:p w:rsidR="00137B9E" w:rsidRPr="00D74F9E" w:rsidRDefault="00137B9E" w:rsidP="003F3A50">
      <w:pPr>
        <w:numPr>
          <w:ilvl w:val="0"/>
          <w:numId w:val="1"/>
        </w:numPr>
        <w:tabs>
          <w:tab w:val="center" w:pos="4874"/>
        </w:tabs>
        <w:jc w:val="both"/>
        <w:rPr>
          <w:rFonts w:cstheme="minorHAnsi"/>
          <w:i/>
          <w:iCs/>
        </w:rPr>
      </w:pPr>
      <w:r w:rsidRPr="00D74F9E">
        <w:rPr>
          <w:rFonts w:cstheme="minorHAnsi"/>
          <w:i/>
          <w:iCs/>
        </w:rPr>
        <w:t>Understand velocity and acceleration diagram in order to evaluate the inertia forces in mechanism and machines.[CO 2]</w:t>
      </w:r>
    </w:p>
    <w:p w:rsidR="00137B9E" w:rsidRPr="00D74F9E" w:rsidRDefault="00137B9E" w:rsidP="003F3A50">
      <w:pPr>
        <w:numPr>
          <w:ilvl w:val="0"/>
          <w:numId w:val="1"/>
        </w:numPr>
        <w:tabs>
          <w:tab w:val="center" w:pos="4874"/>
        </w:tabs>
        <w:jc w:val="both"/>
        <w:rPr>
          <w:rFonts w:cstheme="minorHAnsi"/>
          <w:i/>
          <w:iCs/>
        </w:rPr>
      </w:pPr>
      <w:r w:rsidRPr="00D74F9E">
        <w:rPr>
          <w:rFonts w:cstheme="minorHAnsi"/>
          <w:i/>
          <w:iCs/>
        </w:rPr>
        <w:t>Understand the concept of steering gear mechanism, types and Hooke’s joint with respect to an automobile.[CO 3]</w:t>
      </w:r>
    </w:p>
    <w:p w:rsidR="00137B9E" w:rsidRPr="00D74F9E" w:rsidRDefault="00137B9E" w:rsidP="003F3A50">
      <w:pPr>
        <w:numPr>
          <w:ilvl w:val="0"/>
          <w:numId w:val="1"/>
        </w:numPr>
        <w:tabs>
          <w:tab w:val="center" w:pos="4874"/>
        </w:tabs>
        <w:jc w:val="both"/>
        <w:rPr>
          <w:rFonts w:cstheme="minorHAnsi"/>
          <w:i/>
          <w:iCs/>
        </w:rPr>
      </w:pPr>
      <w:r w:rsidRPr="00D74F9E">
        <w:rPr>
          <w:rFonts w:cstheme="minorHAnsi"/>
          <w:i/>
          <w:iCs/>
        </w:rPr>
        <w:t>In order to understand and design complex motions possible out of Cam’s and Followers.[CO 4]</w:t>
      </w:r>
    </w:p>
    <w:p w:rsidR="00137B9E" w:rsidRPr="00D74F9E" w:rsidRDefault="00137B9E" w:rsidP="003F3A50">
      <w:pPr>
        <w:numPr>
          <w:ilvl w:val="0"/>
          <w:numId w:val="1"/>
        </w:numPr>
        <w:tabs>
          <w:tab w:val="center" w:pos="4874"/>
        </w:tabs>
        <w:jc w:val="both"/>
        <w:rPr>
          <w:rFonts w:cstheme="minorHAnsi"/>
          <w:i/>
          <w:iCs/>
        </w:rPr>
      </w:pPr>
      <w:r w:rsidRPr="00D74F9E">
        <w:rPr>
          <w:rFonts w:cstheme="minorHAnsi"/>
          <w:i/>
          <w:iCs/>
        </w:rPr>
        <w:t>Understand the concept of toothed gears and selection different types of gear trains in order obtain required velocity ratios.[CO 5]</w:t>
      </w:r>
    </w:p>
    <w:p w:rsidR="00137B9E" w:rsidRPr="006A0520" w:rsidRDefault="00137B9E" w:rsidP="003F3A50">
      <w:pPr>
        <w:numPr>
          <w:ilvl w:val="0"/>
          <w:numId w:val="1"/>
        </w:numPr>
        <w:autoSpaceDE w:val="0"/>
        <w:autoSpaceDN w:val="0"/>
        <w:adjustRightInd w:val="0"/>
        <w:jc w:val="both"/>
        <w:rPr>
          <w:rFonts w:cstheme="minorHAnsi"/>
          <w:b/>
          <w:bCs/>
          <w:i/>
          <w:iCs/>
        </w:rPr>
      </w:pPr>
      <w:r w:rsidRPr="00D74F9E">
        <w:rPr>
          <w:rFonts w:cstheme="minorHAnsi"/>
          <w:i/>
          <w:iCs/>
        </w:rPr>
        <w:t>Understand transmission power by various means like belts, rope and chains and their advantages and limitations.[CO 6].</w:t>
      </w:r>
    </w:p>
    <w:p w:rsidR="006A0520" w:rsidRPr="00D74F9E" w:rsidRDefault="006A0520" w:rsidP="006A0520">
      <w:pPr>
        <w:autoSpaceDE w:val="0"/>
        <w:autoSpaceDN w:val="0"/>
        <w:adjustRightInd w:val="0"/>
        <w:ind w:left="432"/>
        <w:jc w:val="both"/>
        <w:rPr>
          <w:rFonts w:cstheme="minorHAnsi"/>
          <w:b/>
          <w:bCs/>
          <w:i/>
          <w:iCs/>
        </w:rPr>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CO6</w:t>
            </w:r>
          </w:p>
        </w:tc>
        <w:tc>
          <w:tcPr>
            <w:tcW w:w="720" w:type="dxa"/>
            <w:vAlign w:val="bottom"/>
          </w:tcPr>
          <w:p w:rsidR="00137B9E" w:rsidRPr="00F51376" w:rsidRDefault="00137B9E" w:rsidP="001F2010">
            <w:pPr>
              <w:jc w:val="center"/>
              <w:rPr>
                <w:b/>
                <w:bCs/>
                <w:sz w:val="18"/>
              </w:rPr>
            </w:pPr>
            <w:r>
              <w:rPr>
                <w:b/>
                <w:bCs/>
                <w:sz w:val="18"/>
              </w:rPr>
              <w:t>H</w:t>
            </w: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r>
              <w:rPr>
                <w:b/>
                <w:bCs/>
                <w:sz w:val="18"/>
              </w:rPr>
              <w:t>L</w:t>
            </w:r>
          </w:p>
        </w:tc>
        <w:tc>
          <w:tcPr>
            <w:tcW w:w="764"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707" w:type="dxa"/>
            <w:vAlign w:val="bottom"/>
          </w:tcPr>
          <w:p w:rsidR="00137B9E" w:rsidRPr="00F51376" w:rsidRDefault="00137B9E" w:rsidP="001F2010">
            <w:pPr>
              <w:jc w:val="center"/>
              <w:rPr>
                <w:b/>
                <w:bCs/>
                <w:sz w:val="18"/>
              </w:rPr>
            </w:pPr>
            <w:r w:rsidRPr="00F51376">
              <w:rPr>
                <w:b/>
                <w:bCs/>
                <w:sz w:val="18"/>
              </w:rPr>
              <w:t> </w:t>
            </w:r>
          </w:p>
        </w:tc>
        <w:tc>
          <w:tcPr>
            <w:tcW w:w="643"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r w:rsidRPr="00F51376">
              <w:rPr>
                <w:b/>
                <w:bCs/>
                <w:sz w:val="18"/>
              </w:rPr>
              <w:t> </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tcPr>
          <w:p w:rsidR="00137B9E" w:rsidRPr="00F51376" w:rsidRDefault="00137B9E" w:rsidP="001F2010">
            <w:pPr>
              <w:jc w:val="center"/>
              <w:rPr>
                <w:b/>
                <w:bCs/>
                <w:sz w:val="18"/>
              </w:rPr>
            </w:pPr>
            <w:r>
              <w:rPr>
                <w:b/>
                <w:bCs/>
                <w:sz w:val="18"/>
              </w:rPr>
              <w:t>L</w:t>
            </w:r>
          </w:p>
        </w:tc>
      </w:tr>
    </w:tbl>
    <w:p w:rsidR="00137B9E" w:rsidRPr="00D74F9E" w:rsidRDefault="00137B9E" w:rsidP="00137B9E">
      <w:pPr>
        <w:autoSpaceDE w:val="0"/>
        <w:autoSpaceDN w:val="0"/>
        <w:adjustRightInd w:val="0"/>
        <w:ind w:left="432"/>
        <w:jc w:val="both"/>
        <w:rPr>
          <w:rFonts w:cstheme="minorHAnsi"/>
          <w:b/>
          <w:bCs/>
          <w:i/>
          <w:i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p>
    <w:p w:rsidR="006A0520" w:rsidRDefault="006A0520" w:rsidP="00137B9E">
      <w:pPr>
        <w:autoSpaceDE w:val="0"/>
        <w:autoSpaceDN w:val="0"/>
        <w:adjustRightInd w:val="0"/>
        <w:jc w:val="both"/>
        <w:rPr>
          <w:rFonts w:cstheme="minorHAnsi"/>
          <w:b/>
          <w:bCs/>
        </w:rPr>
      </w:pPr>
    </w:p>
    <w:p w:rsidR="00137B9E" w:rsidRPr="00D74F9E" w:rsidRDefault="00137B9E" w:rsidP="00137B9E">
      <w:pPr>
        <w:autoSpaceDE w:val="0"/>
        <w:autoSpaceDN w:val="0"/>
        <w:adjustRightInd w:val="0"/>
        <w:jc w:val="both"/>
        <w:rPr>
          <w:rFonts w:cstheme="minorHAnsi"/>
          <w:b/>
          <w:bCs/>
        </w:rPr>
      </w:pPr>
      <w:r w:rsidRPr="00D74F9E">
        <w:rPr>
          <w:rFonts w:cstheme="minorHAnsi"/>
          <w:b/>
          <w:bCs/>
        </w:rPr>
        <w:t>UNIT –</w:t>
      </w:r>
      <w:r>
        <w:rPr>
          <w:rFonts w:cstheme="minorHAnsi"/>
          <w:b/>
          <w:bCs/>
        </w:rPr>
        <w:t xml:space="preserve">I </w:t>
      </w:r>
      <w:r w:rsidRPr="00D74F9E">
        <w:rPr>
          <w:rFonts w:cstheme="minorHAnsi"/>
          <w:b/>
          <w:bCs/>
        </w:rPr>
        <w:t>(</w:t>
      </w:r>
      <w:r>
        <w:rPr>
          <w:rFonts w:cstheme="minorHAnsi"/>
          <w:b/>
          <w:bCs/>
        </w:rPr>
        <w:t>Basic concepts and Inversions)</w:t>
      </w:r>
    </w:p>
    <w:p w:rsidR="00137B9E" w:rsidRPr="00D74F9E" w:rsidRDefault="00137B9E" w:rsidP="00137B9E">
      <w:pPr>
        <w:autoSpaceDE w:val="0"/>
        <w:autoSpaceDN w:val="0"/>
        <w:adjustRightInd w:val="0"/>
        <w:jc w:val="both"/>
        <w:rPr>
          <w:rFonts w:cstheme="minorHAnsi"/>
        </w:rPr>
      </w:pPr>
      <w:r w:rsidRPr="00D74F9E">
        <w:rPr>
          <w:rFonts w:cstheme="minorHAnsi"/>
          <w:b/>
          <w:bCs/>
        </w:rPr>
        <w:t xml:space="preserve">Introduction : </w:t>
      </w:r>
      <w:r w:rsidRPr="00D74F9E">
        <w:rPr>
          <w:rFonts w:cstheme="minorHAnsi"/>
        </w:rPr>
        <w:t xml:space="preserve">Elements or Links – Classification – Rigid Link, flexible and fluid link – Types of kinematic pairs – sliding, turning, rolling, screw and spherical pairs – lower and higher pairs – closed and open pairs – constrained motion – completely, partially or successfully constrained and incompletely constrained. </w:t>
      </w:r>
    </w:p>
    <w:p w:rsidR="00137B9E" w:rsidRDefault="00137B9E" w:rsidP="00137B9E">
      <w:pPr>
        <w:autoSpaceDE w:val="0"/>
        <w:autoSpaceDN w:val="0"/>
        <w:adjustRightInd w:val="0"/>
        <w:jc w:val="both"/>
        <w:rPr>
          <w:rFonts w:cstheme="minorHAnsi"/>
        </w:rPr>
      </w:pPr>
      <w:r w:rsidRPr="00D74F9E">
        <w:rPr>
          <w:rFonts w:cstheme="minorHAnsi"/>
          <w:b/>
        </w:rPr>
        <w:t>Mechanism</w:t>
      </w:r>
      <w:r>
        <w:rPr>
          <w:rFonts w:cstheme="minorHAnsi"/>
          <w:b/>
        </w:rPr>
        <w:t xml:space="preserve"> &amp; </w:t>
      </w:r>
      <w:r w:rsidRPr="0044172A">
        <w:rPr>
          <w:rFonts w:cstheme="minorHAnsi"/>
          <w:b/>
        </w:rPr>
        <w:t>Machines</w:t>
      </w:r>
      <w:r w:rsidRPr="00D74F9E">
        <w:rPr>
          <w:rFonts w:cstheme="minorHAnsi"/>
        </w:rPr>
        <w:t>: Classification of machines – kinematic chain – inversion</w:t>
      </w:r>
      <w:r>
        <w:rPr>
          <w:rFonts w:cstheme="minorHAnsi"/>
        </w:rPr>
        <w:t>s</w:t>
      </w:r>
      <w:r w:rsidRPr="00D74F9E">
        <w:rPr>
          <w:rFonts w:cstheme="minorHAnsi"/>
        </w:rPr>
        <w:t xml:space="preserve"> of </w:t>
      </w:r>
      <w:r>
        <w:rPr>
          <w:rFonts w:cstheme="minorHAnsi"/>
        </w:rPr>
        <w:t>kinematic chain</w:t>
      </w:r>
      <w:r w:rsidRPr="00D74F9E">
        <w:rPr>
          <w:rFonts w:cstheme="minorHAnsi"/>
        </w:rPr>
        <w:t xml:space="preserve"> – </w:t>
      </w:r>
      <w:r>
        <w:rPr>
          <w:rFonts w:cstheme="minorHAnsi"/>
        </w:rPr>
        <w:t>Inversions of quadric cycle</w:t>
      </w:r>
      <w:r w:rsidRPr="00D74F9E">
        <w:rPr>
          <w:rFonts w:cstheme="minorHAnsi"/>
        </w:rPr>
        <w:t xml:space="preserve"> chain – single and double slider crank chains.</w:t>
      </w:r>
    </w:p>
    <w:p w:rsidR="00137B9E" w:rsidRPr="00D74F9E" w:rsidRDefault="00137B9E" w:rsidP="00137B9E">
      <w:pPr>
        <w:autoSpaceDE w:val="0"/>
        <w:autoSpaceDN w:val="0"/>
        <w:adjustRightInd w:val="0"/>
        <w:jc w:val="both"/>
        <w:rPr>
          <w:rFonts w:cstheme="minorHAnsi"/>
        </w:rPr>
      </w:pPr>
    </w:p>
    <w:p w:rsidR="00137B9E" w:rsidRPr="00D74F9E" w:rsidRDefault="00137B9E" w:rsidP="00137B9E">
      <w:pPr>
        <w:autoSpaceDE w:val="0"/>
        <w:autoSpaceDN w:val="0"/>
        <w:adjustRightInd w:val="0"/>
        <w:jc w:val="both"/>
        <w:rPr>
          <w:rFonts w:cstheme="minorHAnsi"/>
          <w:b/>
          <w:bCs/>
        </w:rPr>
      </w:pPr>
      <w:r w:rsidRPr="00D74F9E">
        <w:rPr>
          <w:rFonts w:cstheme="minorHAnsi"/>
          <w:b/>
          <w:bCs/>
        </w:rPr>
        <w:t>UNIT – II</w:t>
      </w:r>
      <w:r>
        <w:rPr>
          <w:rFonts w:cstheme="minorHAnsi"/>
          <w:b/>
          <w:bCs/>
        </w:rPr>
        <w:t xml:space="preserve"> (Velocity and Acceleration Diagrams)</w:t>
      </w:r>
    </w:p>
    <w:p w:rsidR="00137B9E" w:rsidRPr="00D74F9E" w:rsidRDefault="00137B9E" w:rsidP="00137B9E">
      <w:pPr>
        <w:autoSpaceDE w:val="0"/>
        <w:autoSpaceDN w:val="0"/>
        <w:adjustRightInd w:val="0"/>
        <w:jc w:val="both"/>
        <w:rPr>
          <w:rFonts w:cstheme="minorHAnsi"/>
        </w:rPr>
      </w:pPr>
      <w:r>
        <w:rPr>
          <w:rFonts w:cstheme="minorHAnsi"/>
          <w:b/>
          <w:bCs/>
        </w:rPr>
        <w:t>Velocity and Acceleration Diagrams</w:t>
      </w:r>
      <w:r w:rsidRPr="00D74F9E">
        <w:rPr>
          <w:rFonts w:cstheme="minorHAnsi"/>
          <w:b/>
          <w:bCs/>
        </w:rPr>
        <w:t>:</w:t>
      </w:r>
      <w:r>
        <w:rPr>
          <w:rFonts w:cstheme="minorHAnsi"/>
          <w:b/>
          <w:bCs/>
        </w:rPr>
        <w:t>(Relative velocity method)</w:t>
      </w:r>
      <w:r w:rsidRPr="00D74F9E">
        <w:rPr>
          <w:rFonts w:cstheme="minorHAnsi"/>
          <w:b/>
          <w:bCs/>
        </w:rPr>
        <w:t xml:space="preserve"> </w:t>
      </w:r>
      <w:r w:rsidRPr="00D74F9E">
        <w:rPr>
          <w:rFonts w:cstheme="minorHAnsi"/>
        </w:rPr>
        <w:t xml:space="preserve">Velocity and acceleration – Motion of link in machine – Determination of Velocity and acceleration </w:t>
      </w:r>
      <w:r w:rsidRPr="00D74F9E">
        <w:rPr>
          <w:rFonts w:cstheme="minorHAnsi"/>
        </w:rPr>
        <w:lastRenderedPageBreak/>
        <w:t>diagrams – Graphical method – Application of relative velocity method four</w:t>
      </w:r>
      <w:r>
        <w:rPr>
          <w:rFonts w:cstheme="minorHAnsi"/>
        </w:rPr>
        <w:t xml:space="preserve"> bar</w:t>
      </w:r>
      <w:r w:rsidRPr="00D74F9E">
        <w:rPr>
          <w:rFonts w:cstheme="minorHAnsi"/>
        </w:rPr>
        <w:t xml:space="preserve"> chain.</w:t>
      </w:r>
      <w:r>
        <w:rPr>
          <w:rFonts w:cstheme="minorHAnsi"/>
        </w:rPr>
        <w:t xml:space="preserve"> </w:t>
      </w:r>
      <w:r w:rsidRPr="00D74F9E">
        <w:rPr>
          <w:rFonts w:cstheme="minorHAnsi"/>
        </w:rPr>
        <w:t>Analysis of slider crank chain for displacement, velocity and acceleration of slider – Acceleration diagram for a given mechanism, Klein</w:t>
      </w:r>
      <w:r>
        <w:rPr>
          <w:rFonts w:cstheme="minorHAnsi"/>
        </w:rPr>
        <w:t>’</w:t>
      </w:r>
      <w:r w:rsidRPr="00D74F9E">
        <w:rPr>
          <w:rFonts w:cstheme="minorHAnsi"/>
        </w:rPr>
        <w:t xml:space="preserve">s construction, Coriolis acceleration, </w:t>
      </w:r>
      <w:r>
        <w:rPr>
          <w:rFonts w:cstheme="minorHAnsi"/>
        </w:rPr>
        <w:t>D</w:t>
      </w:r>
      <w:r w:rsidRPr="00D74F9E">
        <w:rPr>
          <w:rFonts w:cstheme="minorHAnsi"/>
        </w:rPr>
        <w:t>etermination of Coriolis component of acceleration.</w:t>
      </w:r>
    </w:p>
    <w:p w:rsidR="00137B9E" w:rsidRDefault="00137B9E" w:rsidP="00137B9E">
      <w:pPr>
        <w:autoSpaceDE w:val="0"/>
        <w:autoSpaceDN w:val="0"/>
        <w:adjustRightInd w:val="0"/>
        <w:jc w:val="both"/>
        <w:rPr>
          <w:rFonts w:cstheme="minorHAnsi"/>
        </w:rPr>
      </w:pPr>
      <w:r>
        <w:rPr>
          <w:rFonts w:cstheme="minorHAnsi"/>
          <w:b/>
          <w:bCs/>
        </w:rPr>
        <w:t>Velocity  Diagrams</w:t>
      </w:r>
      <w:r w:rsidRPr="00D74F9E">
        <w:rPr>
          <w:rFonts w:cstheme="minorHAnsi"/>
          <w:b/>
          <w:bCs/>
        </w:rPr>
        <w:t>:</w:t>
      </w:r>
      <w:r>
        <w:rPr>
          <w:rFonts w:cstheme="minorHAnsi"/>
          <w:b/>
          <w:bCs/>
        </w:rPr>
        <w:t>(Instantaneous centre method)</w:t>
      </w:r>
      <w:r w:rsidRPr="00D74F9E">
        <w:rPr>
          <w:rFonts w:cstheme="minorHAnsi"/>
          <w:b/>
          <w:bCs/>
        </w:rPr>
        <w:t xml:space="preserve">: </w:t>
      </w:r>
      <w:r w:rsidRPr="00D74F9E">
        <w:rPr>
          <w:rFonts w:cstheme="minorHAnsi"/>
        </w:rPr>
        <w:t>Instantaneous center of rotation, centro</w:t>
      </w:r>
      <w:r>
        <w:rPr>
          <w:rFonts w:cstheme="minorHAnsi"/>
        </w:rPr>
        <w:t>d and axode</w:t>
      </w:r>
      <w:r w:rsidRPr="00D74F9E">
        <w:rPr>
          <w:rFonts w:cstheme="minorHAnsi"/>
        </w:rPr>
        <w:t xml:space="preserve"> – relative motion between two bodies – Three centres in line theorem – Graphical determination of instantaneous centre, diagrams for simple mechanisms and determination of angular velocity of points and links.</w:t>
      </w:r>
    </w:p>
    <w:p w:rsidR="00137B9E" w:rsidRDefault="00137B9E" w:rsidP="00137B9E">
      <w:pPr>
        <w:autoSpaceDE w:val="0"/>
        <w:autoSpaceDN w:val="0"/>
        <w:adjustRightInd w:val="0"/>
        <w:jc w:val="both"/>
        <w:rPr>
          <w:rFonts w:cstheme="minorHAnsi"/>
          <w:b/>
          <w:bCs/>
        </w:rPr>
      </w:pPr>
    </w:p>
    <w:p w:rsidR="00137B9E" w:rsidRPr="00D74F9E" w:rsidRDefault="00137B9E" w:rsidP="00137B9E">
      <w:pPr>
        <w:autoSpaceDE w:val="0"/>
        <w:autoSpaceDN w:val="0"/>
        <w:adjustRightInd w:val="0"/>
        <w:jc w:val="both"/>
        <w:rPr>
          <w:rFonts w:cstheme="minorHAnsi"/>
        </w:rPr>
      </w:pPr>
      <w:r w:rsidRPr="00D74F9E">
        <w:rPr>
          <w:rFonts w:cstheme="minorHAnsi"/>
          <w:b/>
          <w:bCs/>
        </w:rPr>
        <w:t>UNIT – III</w:t>
      </w:r>
      <w:r>
        <w:rPr>
          <w:rFonts w:cstheme="minorHAnsi"/>
          <w:b/>
          <w:bCs/>
        </w:rPr>
        <w:t xml:space="preserve"> (Mechanisms with lower pairs)</w:t>
      </w:r>
    </w:p>
    <w:p w:rsidR="00137B9E" w:rsidRPr="00D74F9E" w:rsidRDefault="00137B9E" w:rsidP="00137B9E">
      <w:pPr>
        <w:autoSpaceDE w:val="0"/>
        <w:autoSpaceDN w:val="0"/>
        <w:adjustRightInd w:val="0"/>
        <w:jc w:val="both"/>
        <w:rPr>
          <w:rFonts w:cstheme="minorHAnsi"/>
        </w:rPr>
      </w:pPr>
      <w:r w:rsidRPr="00D74F9E">
        <w:rPr>
          <w:rFonts w:cstheme="minorHAnsi"/>
          <w:b/>
          <w:bCs/>
        </w:rPr>
        <w:t xml:space="preserve">Steering Mechanisms: </w:t>
      </w:r>
      <w:r>
        <w:rPr>
          <w:rFonts w:cstheme="minorHAnsi"/>
          <w:b/>
          <w:bCs/>
        </w:rPr>
        <w:t xml:space="preserve"> </w:t>
      </w:r>
      <w:r w:rsidRPr="00D74F9E">
        <w:rPr>
          <w:rFonts w:cstheme="minorHAnsi"/>
        </w:rPr>
        <w:t>Conditions for correct steering – Davis Steering gear, Ackermans steering gear – velocity ratio.</w:t>
      </w:r>
    </w:p>
    <w:p w:rsidR="00137B9E" w:rsidRPr="00D74F9E" w:rsidRDefault="00137B9E" w:rsidP="00137B9E">
      <w:pPr>
        <w:autoSpaceDE w:val="0"/>
        <w:autoSpaceDN w:val="0"/>
        <w:adjustRightInd w:val="0"/>
        <w:jc w:val="both"/>
        <w:rPr>
          <w:rFonts w:cstheme="minorHAnsi"/>
        </w:rPr>
      </w:pPr>
      <w:r w:rsidRPr="00D74F9E">
        <w:rPr>
          <w:rFonts w:cstheme="minorHAnsi"/>
          <w:b/>
          <w:bCs/>
        </w:rPr>
        <w:t xml:space="preserve">Hooke’s Joint: </w:t>
      </w:r>
      <w:r w:rsidRPr="00D74F9E">
        <w:rPr>
          <w:rFonts w:cstheme="minorHAnsi"/>
        </w:rPr>
        <w:t xml:space="preserve">Single and double Hooke’s joint </w:t>
      </w:r>
      <w:r>
        <w:rPr>
          <w:rFonts w:cstheme="minorHAnsi"/>
        </w:rPr>
        <w:t>–Polar velocity diagram- Angular acceleration of driven shaft-</w:t>
      </w:r>
      <w:r w:rsidRPr="00D74F9E">
        <w:rPr>
          <w:rFonts w:cstheme="minorHAnsi"/>
        </w:rPr>
        <w:t xml:space="preserve"> problems.</w:t>
      </w:r>
    </w:p>
    <w:p w:rsidR="00137B9E" w:rsidRDefault="00137B9E" w:rsidP="00137B9E">
      <w:pPr>
        <w:autoSpaceDE w:val="0"/>
        <w:autoSpaceDN w:val="0"/>
        <w:adjustRightInd w:val="0"/>
        <w:jc w:val="both"/>
        <w:rPr>
          <w:rFonts w:cstheme="minorHAnsi"/>
        </w:rPr>
      </w:pPr>
      <w:r w:rsidRPr="00D74F9E">
        <w:rPr>
          <w:rFonts w:cstheme="minorHAnsi"/>
          <w:b/>
          <w:bCs/>
        </w:rPr>
        <w:t xml:space="preserve">Straight Line Motion Mechanisms: </w:t>
      </w:r>
      <w:r w:rsidRPr="00D74F9E">
        <w:rPr>
          <w:rFonts w:cstheme="minorHAnsi"/>
        </w:rPr>
        <w:t>Exact and approximate</w:t>
      </w:r>
      <w:r>
        <w:rPr>
          <w:rFonts w:cstheme="minorHAnsi"/>
        </w:rPr>
        <w:t>,</w:t>
      </w:r>
      <w:r w:rsidRPr="00D74F9E">
        <w:rPr>
          <w:rFonts w:cstheme="minorHAnsi"/>
        </w:rPr>
        <w:t xml:space="preserve"> copiers and generate</w:t>
      </w:r>
      <w:r>
        <w:rPr>
          <w:rFonts w:cstheme="minorHAnsi"/>
        </w:rPr>
        <w:t xml:space="preserve">d types – Peaucellier, Hart, </w:t>
      </w:r>
      <w:r w:rsidRPr="00D74F9E">
        <w:rPr>
          <w:rFonts w:cstheme="minorHAnsi"/>
        </w:rPr>
        <w:t>Scott</w:t>
      </w:r>
      <w:r>
        <w:rPr>
          <w:rFonts w:cstheme="minorHAnsi"/>
        </w:rPr>
        <w:t>-</w:t>
      </w:r>
      <w:r w:rsidRPr="00D74F9E">
        <w:rPr>
          <w:rFonts w:cstheme="minorHAnsi"/>
        </w:rPr>
        <w:t xml:space="preserve"> Russel</w:t>
      </w:r>
      <w:r>
        <w:rPr>
          <w:rFonts w:cstheme="minorHAnsi"/>
        </w:rPr>
        <w:t>,</w:t>
      </w:r>
      <w:r w:rsidRPr="00D74F9E">
        <w:rPr>
          <w:rFonts w:cstheme="minorHAnsi"/>
        </w:rPr>
        <w:t xml:space="preserve"> Grasshopper</w:t>
      </w:r>
      <w:r>
        <w:rPr>
          <w:rFonts w:cstheme="minorHAnsi"/>
        </w:rPr>
        <w:t xml:space="preserve">, </w:t>
      </w:r>
      <w:r w:rsidRPr="00D74F9E">
        <w:rPr>
          <w:rFonts w:cstheme="minorHAnsi"/>
        </w:rPr>
        <w:t>Watt</w:t>
      </w:r>
      <w:r>
        <w:rPr>
          <w:rFonts w:cstheme="minorHAnsi"/>
        </w:rPr>
        <w:t>,   T</w:t>
      </w:r>
      <w:r w:rsidRPr="00D74F9E">
        <w:rPr>
          <w:rFonts w:cstheme="minorHAnsi"/>
        </w:rPr>
        <w:t xml:space="preserve">Chebicheff </w:t>
      </w:r>
      <w:r>
        <w:rPr>
          <w:rFonts w:cstheme="minorHAnsi"/>
        </w:rPr>
        <w:t xml:space="preserve">, </w:t>
      </w:r>
      <w:r w:rsidRPr="00D74F9E">
        <w:rPr>
          <w:rFonts w:cstheme="minorHAnsi"/>
        </w:rPr>
        <w:t xml:space="preserve"> Robert Mechanisms and  Pantograph.</w:t>
      </w:r>
    </w:p>
    <w:p w:rsidR="00137B9E" w:rsidRPr="00D74F9E" w:rsidRDefault="00137B9E" w:rsidP="00137B9E">
      <w:pPr>
        <w:autoSpaceDE w:val="0"/>
        <w:autoSpaceDN w:val="0"/>
        <w:adjustRightInd w:val="0"/>
        <w:jc w:val="both"/>
        <w:rPr>
          <w:rFonts w:cstheme="minorHAnsi"/>
        </w:rPr>
      </w:pPr>
    </w:p>
    <w:p w:rsidR="00137B9E" w:rsidRPr="00D74F9E" w:rsidRDefault="00137B9E" w:rsidP="00137B9E">
      <w:pPr>
        <w:autoSpaceDE w:val="0"/>
        <w:autoSpaceDN w:val="0"/>
        <w:adjustRightInd w:val="0"/>
        <w:jc w:val="both"/>
        <w:rPr>
          <w:rFonts w:cstheme="minorHAnsi"/>
          <w:b/>
          <w:bCs/>
        </w:rPr>
      </w:pPr>
      <w:r w:rsidRPr="00D74F9E">
        <w:rPr>
          <w:rFonts w:cstheme="minorHAnsi"/>
          <w:b/>
          <w:bCs/>
        </w:rPr>
        <w:t>UNIT –IV</w:t>
      </w:r>
      <w:r>
        <w:rPr>
          <w:rFonts w:cstheme="minorHAnsi"/>
          <w:b/>
          <w:bCs/>
        </w:rPr>
        <w:t xml:space="preserve"> (</w:t>
      </w:r>
      <w:r w:rsidRPr="00D74F9E">
        <w:rPr>
          <w:rFonts w:cstheme="minorHAnsi"/>
          <w:b/>
          <w:bCs/>
        </w:rPr>
        <w:t>Cams</w:t>
      </w:r>
      <w:r>
        <w:rPr>
          <w:rFonts w:cstheme="minorHAnsi"/>
          <w:b/>
          <w:bCs/>
        </w:rPr>
        <w:t xml:space="preserve"> and Followers)</w:t>
      </w:r>
    </w:p>
    <w:p w:rsidR="00137B9E" w:rsidRPr="00D74F9E" w:rsidRDefault="00137B9E" w:rsidP="00137B9E">
      <w:pPr>
        <w:autoSpaceDE w:val="0"/>
        <w:autoSpaceDN w:val="0"/>
        <w:adjustRightInd w:val="0"/>
        <w:jc w:val="both"/>
        <w:rPr>
          <w:rFonts w:cstheme="minorHAnsi"/>
        </w:rPr>
      </w:pPr>
      <w:r w:rsidRPr="00D74F9E">
        <w:rPr>
          <w:rFonts w:cstheme="minorHAnsi"/>
          <w:b/>
          <w:bCs/>
        </w:rPr>
        <w:t>Cams</w:t>
      </w:r>
      <w:r>
        <w:rPr>
          <w:rFonts w:cstheme="minorHAnsi"/>
          <w:b/>
          <w:bCs/>
        </w:rPr>
        <w:t xml:space="preserve"> and Followers</w:t>
      </w:r>
      <w:r w:rsidRPr="00D74F9E">
        <w:rPr>
          <w:rFonts w:cstheme="minorHAnsi"/>
          <w:b/>
          <w:bCs/>
        </w:rPr>
        <w:t xml:space="preserve">: </w:t>
      </w:r>
      <w:r w:rsidRPr="00D74F9E">
        <w:rPr>
          <w:rFonts w:cstheme="minorHAnsi"/>
        </w:rPr>
        <w:t>Definitions of cam and followers – their uses – Types of followers and cams – Terminology – Types of fol</w:t>
      </w:r>
      <w:r>
        <w:rPr>
          <w:rFonts w:cstheme="minorHAnsi"/>
        </w:rPr>
        <w:t xml:space="preserve">lower motion - Uniform velocity, Simple harmonic motion, </w:t>
      </w:r>
      <w:r w:rsidRPr="00D74F9E">
        <w:rPr>
          <w:rFonts w:cstheme="minorHAnsi"/>
        </w:rPr>
        <w:t xml:space="preserve"> </w:t>
      </w:r>
      <w:r>
        <w:rPr>
          <w:rFonts w:cstheme="minorHAnsi"/>
        </w:rPr>
        <w:t>Uniform acceleration and Cycloid motions.</w:t>
      </w:r>
      <w:r w:rsidRPr="00D74F9E">
        <w:rPr>
          <w:rFonts w:cstheme="minorHAnsi"/>
        </w:rPr>
        <w:t xml:space="preserve"> Maximum velocity and maximum acceleration during outward and return strokes in the above 3 cases.</w:t>
      </w:r>
    </w:p>
    <w:p w:rsidR="00137B9E" w:rsidRDefault="00137B9E" w:rsidP="00137B9E">
      <w:pPr>
        <w:autoSpaceDE w:val="0"/>
        <w:autoSpaceDN w:val="0"/>
        <w:adjustRightInd w:val="0"/>
        <w:jc w:val="both"/>
        <w:rPr>
          <w:rFonts w:cstheme="minorHAnsi"/>
        </w:rPr>
      </w:pPr>
      <w:r>
        <w:rPr>
          <w:rFonts w:cstheme="minorHAnsi"/>
          <w:b/>
          <w:bCs/>
        </w:rPr>
        <w:t>Cams with specified contours (a</w:t>
      </w:r>
      <w:r w:rsidRPr="00D74F9E">
        <w:rPr>
          <w:rFonts w:cstheme="minorHAnsi"/>
          <w:b/>
          <w:bCs/>
        </w:rPr>
        <w:t>nalysis of motion of followers</w:t>
      </w:r>
      <w:r>
        <w:rPr>
          <w:rFonts w:cstheme="minorHAnsi"/>
          <w:b/>
          <w:bCs/>
        </w:rPr>
        <w:t>)</w:t>
      </w:r>
      <w:r w:rsidRPr="00D74F9E">
        <w:rPr>
          <w:rFonts w:cstheme="minorHAnsi"/>
          <w:b/>
          <w:bCs/>
        </w:rPr>
        <w:t xml:space="preserve"> : </w:t>
      </w:r>
      <w:r w:rsidRPr="00F74561">
        <w:rPr>
          <w:rFonts w:cstheme="minorHAnsi"/>
          <w:bCs/>
        </w:rPr>
        <w:t>Tangent cam with roller follower</w:t>
      </w:r>
      <w:r>
        <w:rPr>
          <w:rFonts w:cstheme="minorHAnsi"/>
          <w:bCs/>
        </w:rPr>
        <w:t xml:space="preserve">, </w:t>
      </w:r>
      <w:r w:rsidRPr="00D74F9E">
        <w:rPr>
          <w:rFonts w:cstheme="minorHAnsi"/>
        </w:rPr>
        <w:t xml:space="preserve"> circular </w:t>
      </w:r>
      <w:r>
        <w:rPr>
          <w:rFonts w:cstheme="minorHAnsi"/>
        </w:rPr>
        <w:t xml:space="preserve">arc (convex) </w:t>
      </w:r>
      <w:r w:rsidRPr="00D74F9E">
        <w:rPr>
          <w:rFonts w:cstheme="minorHAnsi"/>
        </w:rPr>
        <w:t xml:space="preserve">cam with </w:t>
      </w:r>
      <w:r>
        <w:rPr>
          <w:rFonts w:cstheme="minorHAnsi"/>
        </w:rPr>
        <w:t>flat faced follower and Roller follower.</w:t>
      </w:r>
    </w:p>
    <w:p w:rsidR="00137B9E" w:rsidRPr="00D74F9E" w:rsidRDefault="00137B9E" w:rsidP="00137B9E">
      <w:pPr>
        <w:autoSpaceDE w:val="0"/>
        <w:autoSpaceDN w:val="0"/>
        <w:adjustRightInd w:val="0"/>
        <w:jc w:val="both"/>
        <w:rPr>
          <w:rFonts w:cstheme="minorHAnsi"/>
        </w:rPr>
      </w:pPr>
    </w:p>
    <w:p w:rsidR="00137B9E" w:rsidRDefault="00137B9E" w:rsidP="00137B9E">
      <w:pPr>
        <w:autoSpaceDE w:val="0"/>
        <w:autoSpaceDN w:val="0"/>
        <w:adjustRightInd w:val="0"/>
        <w:jc w:val="both"/>
        <w:rPr>
          <w:rFonts w:cstheme="minorHAnsi"/>
          <w:b/>
          <w:bCs/>
        </w:rPr>
      </w:pPr>
      <w:r w:rsidRPr="00D74F9E">
        <w:rPr>
          <w:rFonts w:cstheme="minorHAnsi"/>
          <w:b/>
          <w:bCs/>
        </w:rPr>
        <w:t>UNIT – V</w:t>
      </w:r>
      <w:r>
        <w:rPr>
          <w:rFonts w:cstheme="minorHAnsi"/>
          <w:b/>
          <w:bCs/>
        </w:rPr>
        <w:t xml:space="preserve"> (</w:t>
      </w:r>
      <w:r w:rsidRPr="00D74F9E">
        <w:rPr>
          <w:rFonts w:cstheme="minorHAnsi"/>
          <w:b/>
          <w:bCs/>
        </w:rPr>
        <w:t>Belt, Rope and Chain Drives</w:t>
      </w:r>
      <w:r>
        <w:rPr>
          <w:rFonts w:cstheme="minorHAnsi"/>
          <w:b/>
          <w:bCs/>
        </w:rPr>
        <w:t>)</w:t>
      </w:r>
    </w:p>
    <w:p w:rsidR="00137B9E" w:rsidRDefault="00137B9E" w:rsidP="00137B9E">
      <w:pPr>
        <w:autoSpaceDE w:val="0"/>
        <w:autoSpaceDN w:val="0"/>
        <w:adjustRightInd w:val="0"/>
        <w:jc w:val="both"/>
        <w:rPr>
          <w:rFonts w:cstheme="minorHAnsi"/>
          <w:b/>
          <w:bCs/>
        </w:rPr>
      </w:pPr>
      <w:r w:rsidRPr="00F55543">
        <w:rPr>
          <w:rFonts w:cstheme="minorHAnsi"/>
          <w:b/>
          <w:bCs/>
        </w:rPr>
        <w:t xml:space="preserve"> </w:t>
      </w:r>
      <w:r w:rsidRPr="00D74F9E">
        <w:rPr>
          <w:rFonts w:cstheme="minorHAnsi"/>
          <w:b/>
          <w:bCs/>
        </w:rPr>
        <w:t xml:space="preserve">Belt , Rope and Chain Drives </w:t>
      </w:r>
      <w:r w:rsidRPr="00D74F9E">
        <w:rPr>
          <w:rFonts w:cstheme="minorHAnsi"/>
        </w:rPr>
        <w:t>: Introduction, Belt and rope drives, selection of belt drive- types of belt drives,</w:t>
      </w:r>
      <w:r>
        <w:rPr>
          <w:rFonts w:cstheme="minorHAnsi"/>
        </w:rPr>
        <w:t xml:space="preserve"> </w:t>
      </w:r>
      <w:r w:rsidRPr="00D74F9E">
        <w:rPr>
          <w:rFonts w:cstheme="minorHAnsi"/>
        </w:rPr>
        <w:t>V-belts, materials used for belt and rope drives, velocity ratio of belt drives, slip of belt, creep of belt, tensions for flat belt drive, angle of contact, centrifugal tension, maximum tension of belt, Chains- length, angular speed ratio, classification of chains.</w:t>
      </w:r>
    </w:p>
    <w:p w:rsidR="00137B9E" w:rsidRPr="00D74F9E" w:rsidRDefault="00137B9E" w:rsidP="00137B9E">
      <w:pPr>
        <w:autoSpaceDE w:val="0"/>
        <w:autoSpaceDN w:val="0"/>
        <w:adjustRightInd w:val="0"/>
        <w:jc w:val="both"/>
        <w:rPr>
          <w:rFonts w:cstheme="minorHAnsi"/>
          <w:b/>
          <w:bCs/>
        </w:rPr>
      </w:pPr>
    </w:p>
    <w:p w:rsidR="00137B9E" w:rsidRDefault="00137B9E" w:rsidP="00137B9E">
      <w:pPr>
        <w:autoSpaceDE w:val="0"/>
        <w:autoSpaceDN w:val="0"/>
        <w:adjustRightInd w:val="0"/>
        <w:jc w:val="both"/>
        <w:rPr>
          <w:rFonts w:cstheme="minorHAnsi"/>
          <w:b/>
          <w:bCs/>
        </w:rPr>
      </w:pPr>
      <w:r w:rsidRPr="00D74F9E">
        <w:rPr>
          <w:rFonts w:cstheme="minorHAnsi"/>
          <w:b/>
          <w:bCs/>
        </w:rPr>
        <w:t>UNIT – VI</w:t>
      </w:r>
      <w:r>
        <w:rPr>
          <w:rFonts w:cstheme="minorHAnsi"/>
          <w:b/>
          <w:bCs/>
        </w:rPr>
        <w:t xml:space="preserve"> (Toothed Gears &amp; Gear Trains)</w:t>
      </w:r>
    </w:p>
    <w:p w:rsidR="00137B9E" w:rsidRPr="00D74F9E" w:rsidRDefault="00137B9E" w:rsidP="00137B9E">
      <w:pPr>
        <w:autoSpaceDE w:val="0"/>
        <w:autoSpaceDN w:val="0"/>
        <w:adjustRightInd w:val="0"/>
        <w:jc w:val="both"/>
        <w:rPr>
          <w:rFonts w:cstheme="minorHAnsi"/>
        </w:rPr>
      </w:pPr>
      <w:r>
        <w:rPr>
          <w:rFonts w:cstheme="minorHAnsi"/>
          <w:b/>
          <w:bCs/>
        </w:rPr>
        <w:t xml:space="preserve">Toothed </w:t>
      </w:r>
      <w:r w:rsidRPr="00D74F9E">
        <w:rPr>
          <w:rFonts w:cstheme="minorHAnsi"/>
          <w:b/>
          <w:bCs/>
        </w:rPr>
        <w:t>Gear:</w:t>
      </w:r>
      <w:r w:rsidRPr="00D74F9E">
        <w:rPr>
          <w:rFonts w:cstheme="minorHAnsi"/>
        </w:rPr>
        <w:t xml:space="preserve"> Higher pairs, friction wheels and toothed gears – types – law of gearing, condition for constant velocity ratio for transmission of motion, Form of teeth: cycloidal and involute profiles. Velocity of sliding – phenomena of interferences – Methods of interference.</w:t>
      </w:r>
    </w:p>
    <w:p w:rsidR="00137B9E" w:rsidRPr="00D74F9E" w:rsidRDefault="00137B9E" w:rsidP="00137B9E">
      <w:pPr>
        <w:autoSpaceDE w:val="0"/>
        <w:autoSpaceDN w:val="0"/>
        <w:adjustRightInd w:val="0"/>
        <w:jc w:val="both"/>
        <w:rPr>
          <w:rFonts w:cstheme="minorHAnsi"/>
        </w:rPr>
      </w:pPr>
      <w:r w:rsidRPr="00D74F9E">
        <w:rPr>
          <w:rFonts w:cstheme="minorHAnsi"/>
        </w:rPr>
        <w:t>Condition for minimum number of teeth to avoid interference, expressions for arc of contact and path of contact – Introduction to Helical, Bevel,</w:t>
      </w:r>
      <w:r>
        <w:rPr>
          <w:rFonts w:cstheme="minorHAnsi"/>
        </w:rPr>
        <w:t xml:space="preserve"> </w:t>
      </w:r>
      <w:r w:rsidRPr="00D74F9E">
        <w:rPr>
          <w:rFonts w:cstheme="minorHAnsi"/>
        </w:rPr>
        <w:t xml:space="preserve">worm </w:t>
      </w:r>
      <w:r>
        <w:rPr>
          <w:rFonts w:cstheme="minorHAnsi"/>
        </w:rPr>
        <w:t>and rack and pinion gears</w:t>
      </w:r>
      <w:r w:rsidRPr="00D74F9E">
        <w:rPr>
          <w:rFonts w:cstheme="minorHAnsi"/>
        </w:rPr>
        <w:t>.</w:t>
      </w:r>
    </w:p>
    <w:p w:rsidR="00137B9E" w:rsidRPr="00D74F9E" w:rsidRDefault="00137B9E" w:rsidP="00137B9E">
      <w:pPr>
        <w:autoSpaceDE w:val="0"/>
        <w:autoSpaceDN w:val="0"/>
        <w:adjustRightInd w:val="0"/>
        <w:jc w:val="both"/>
        <w:rPr>
          <w:rFonts w:cstheme="minorHAnsi"/>
        </w:rPr>
      </w:pPr>
      <w:r w:rsidRPr="00D74F9E">
        <w:rPr>
          <w:rFonts w:cstheme="minorHAnsi"/>
          <w:b/>
          <w:bCs/>
        </w:rPr>
        <w:t xml:space="preserve">Gear Trains: </w:t>
      </w:r>
      <w:r w:rsidRPr="00D74F9E">
        <w:rPr>
          <w:rFonts w:cstheme="minorHAnsi"/>
        </w:rPr>
        <w:t>Introduction – Train value – Types – Simple</w:t>
      </w:r>
      <w:r>
        <w:rPr>
          <w:rFonts w:cstheme="minorHAnsi"/>
        </w:rPr>
        <w:t xml:space="preserve">, compound </w:t>
      </w:r>
      <w:r w:rsidRPr="00D74F9E">
        <w:rPr>
          <w:rFonts w:cstheme="minorHAnsi"/>
        </w:rPr>
        <w:t xml:space="preserve">and reverted </w:t>
      </w:r>
      <w:r>
        <w:rPr>
          <w:rFonts w:cstheme="minorHAnsi"/>
        </w:rPr>
        <w:t xml:space="preserve">gear </w:t>
      </w:r>
      <w:r w:rsidRPr="00D74F9E">
        <w:rPr>
          <w:rFonts w:cstheme="minorHAnsi"/>
        </w:rPr>
        <w:t>train – Epicyclic gear Train. Methods of finding</w:t>
      </w:r>
      <w:r>
        <w:rPr>
          <w:rFonts w:cstheme="minorHAnsi"/>
        </w:rPr>
        <w:t xml:space="preserve"> train value or velocity ratio , </w:t>
      </w:r>
      <w:r w:rsidRPr="00D74F9E">
        <w:rPr>
          <w:rFonts w:cstheme="minorHAnsi"/>
        </w:rPr>
        <w:t>Differential gear for an automobile.</w:t>
      </w:r>
    </w:p>
    <w:p w:rsidR="00137B9E" w:rsidRPr="00D74F9E" w:rsidRDefault="00137B9E" w:rsidP="00137B9E">
      <w:pPr>
        <w:autoSpaceDE w:val="0"/>
        <w:autoSpaceDN w:val="0"/>
        <w:adjustRightInd w:val="0"/>
        <w:jc w:val="both"/>
        <w:rPr>
          <w:rFonts w:cstheme="minorHAnsi"/>
          <w:b/>
          <w:bCs/>
        </w:rPr>
      </w:pPr>
    </w:p>
    <w:p w:rsidR="00137B9E" w:rsidRPr="00D74F9E" w:rsidRDefault="00137B9E" w:rsidP="00137B9E">
      <w:pPr>
        <w:autoSpaceDE w:val="0"/>
        <w:autoSpaceDN w:val="0"/>
        <w:adjustRightInd w:val="0"/>
        <w:jc w:val="both"/>
        <w:rPr>
          <w:rFonts w:cstheme="minorHAnsi"/>
          <w:b/>
          <w:bCs/>
        </w:rPr>
      </w:pPr>
      <w:r w:rsidRPr="00D74F9E">
        <w:rPr>
          <w:rFonts w:cstheme="minorHAnsi"/>
          <w:b/>
          <w:bCs/>
        </w:rPr>
        <w:t>TEXT BOOKS:</w:t>
      </w:r>
    </w:p>
    <w:p w:rsidR="00137B9E" w:rsidRDefault="00137B9E" w:rsidP="00137B9E">
      <w:pPr>
        <w:autoSpaceDE w:val="0"/>
        <w:autoSpaceDN w:val="0"/>
        <w:adjustRightInd w:val="0"/>
        <w:jc w:val="both"/>
        <w:rPr>
          <w:rFonts w:cstheme="minorHAnsi"/>
        </w:rPr>
      </w:pPr>
      <w:r w:rsidRPr="00D74F9E">
        <w:rPr>
          <w:rFonts w:cstheme="minorHAnsi"/>
        </w:rPr>
        <w:t xml:space="preserve">1. Theory of Machines and Mechanisms-S.S.Rattan, Tata McGraw Hill Publishers </w:t>
      </w:r>
    </w:p>
    <w:p w:rsidR="00137B9E" w:rsidRDefault="00137B9E" w:rsidP="00137B9E">
      <w:pPr>
        <w:autoSpaceDE w:val="0"/>
        <w:autoSpaceDN w:val="0"/>
        <w:adjustRightInd w:val="0"/>
        <w:jc w:val="both"/>
        <w:rPr>
          <w:rFonts w:cstheme="minorHAnsi"/>
        </w:rPr>
      </w:pPr>
      <w:r>
        <w:rPr>
          <w:rFonts w:cstheme="minorHAnsi"/>
        </w:rPr>
        <w:t xml:space="preserve">2. </w:t>
      </w:r>
      <w:r w:rsidRPr="00D74F9E">
        <w:rPr>
          <w:rFonts w:cstheme="minorHAnsi"/>
        </w:rPr>
        <w:t>Theory of Machines by Thomas Bevan/ CBS</w:t>
      </w:r>
    </w:p>
    <w:p w:rsidR="00137B9E" w:rsidRDefault="00137B9E" w:rsidP="00137B9E">
      <w:pPr>
        <w:autoSpaceDE w:val="0"/>
        <w:autoSpaceDN w:val="0"/>
        <w:adjustRightInd w:val="0"/>
        <w:jc w:val="both"/>
        <w:rPr>
          <w:rFonts w:cstheme="minorHAnsi"/>
        </w:rPr>
      </w:pPr>
      <w:r>
        <w:rPr>
          <w:rFonts w:cstheme="minorHAnsi"/>
        </w:rPr>
        <w:t xml:space="preserve">3. Kinematics and Dynamics of Machinery </w:t>
      </w:r>
      <w:r w:rsidRPr="00D74F9E">
        <w:rPr>
          <w:rFonts w:cstheme="minorHAnsi"/>
        </w:rPr>
        <w:t>by</w:t>
      </w:r>
      <w:r>
        <w:rPr>
          <w:rFonts w:cstheme="minorHAnsi"/>
        </w:rPr>
        <w:t xml:space="preserve"> Robert L. Norton,</w:t>
      </w:r>
      <w:r w:rsidRPr="003672F5">
        <w:rPr>
          <w:rFonts w:cstheme="minorHAnsi"/>
        </w:rPr>
        <w:t xml:space="preserve"> </w:t>
      </w:r>
      <w:r w:rsidRPr="00D74F9E">
        <w:rPr>
          <w:rFonts w:cstheme="minorHAnsi"/>
        </w:rPr>
        <w:t>Tata McGraw Hill Publishers</w:t>
      </w:r>
    </w:p>
    <w:p w:rsidR="00137B9E" w:rsidRDefault="00137B9E" w:rsidP="00137B9E">
      <w:pPr>
        <w:autoSpaceDE w:val="0"/>
        <w:autoSpaceDN w:val="0"/>
        <w:adjustRightInd w:val="0"/>
        <w:jc w:val="both"/>
        <w:rPr>
          <w:rFonts w:cstheme="minorHAnsi"/>
        </w:rPr>
      </w:pPr>
      <w:r>
        <w:rPr>
          <w:rFonts w:cstheme="minorHAnsi"/>
        </w:rPr>
        <w:lastRenderedPageBreak/>
        <w:t xml:space="preserve">4. </w:t>
      </w:r>
      <w:r w:rsidRPr="00D74F9E">
        <w:rPr>
          <w:rFonts w:cstheme="minorHAnsi"/>
        </w:rPr>
        <w:t xml:space="preserve">Theory of </w:t>
      </w:r>
      <w:r>
        <w:rPr>
          <w:rFonts w:cstheme="minorHAnsi"/>
        </w:rPr>
        <w:t>Machines by Sadhu Singh/ Pearson</w:t>
      </w:r>
    </w:p>
    <w:p w:rsidR="00137B9E" w:rsidRPr="00D74F9E" w:rsidRDefault="00137B9E" w:rsidP="00137B9E">
      <w:pPr>
        <w:autoSpaceDE w:val="0"/>
        <w:autoSpaceDN w:val="0"/>
        <w:adjustRightInd w:val="0"/>
        <w:jc w:val="both"/>
        <w:rPr>
          <w:rFonts w:cstheme="minorHAnsi"/>
          <w:b/>
          <w:bCs/>
        </w:rPr>
      </w:pPr>
    </w:p>
    <w:p w:rsidR="00137B9E" w:rsidRPr="00D74F9E" w:rsidRDefault="00137B9E" w:rsidP="00137B9E">
      <w:pPr>
        <w:autoSpaceDE w:val="0"/>
        <w:autoSpaceDN w:val="0"/>
        <w:adjustRightInd w:val="0"/>
        <w:jc w:val="both"/>
        <w:rPr>
          <w:rFonts w:cstheme="minorHAnsi"/>
          <w:b/>
          <w:bCs/>
        </w:rPr>
      </w:pPr>
      <w:r w:rsidRPr="00D74F9E">
        <w:rPr>
          <w:rFonts w:cstheme="minorHAnsi"/>
          <w:b/>
          <w:bCs/>
        </w:rPr>
        <w:t>REFERENCES:</w:t>
      </w:r>
    </w:p>
    <w:p w:rsidR="00137B9E" w:rsidRPr="00D74F9E" w:rsidRDefault="00137B9E" w:rsidP="00137B9E">
      <w:pPr>
        <w:autoSpaceDE w:val="0"/>
        <w:autoSpaceDN w:val="0"/>
        <w:adjustRightInd w:val="0"/>
        <w:jc w:val="both"/>
        <w:rPr>
          <w:rFonts w:cstheme="minorHAnsi"/>
        </w:rPr>
      </w:pPr>
      <w:r w:rsidRPr="00D74F9E">
        <w:rPr>
          <w:rFonts w:cstheme="minorHAnsi"/>
        </w:rPr>
        <w:t>1. Theory of Machines R.S Khurmi &amp; J.K Gupta</w:t>
      </w:r>
    </w:p>
    <w:p w:rsidR="00137B9E" w:rsidRPr="00D74F9E" w:rsidRDefault="00137B9E" w:rsidP="00137B9E">
      <w:pPr>
        <w:autoSpaceDE w:val="0"/>
        <w:autoSpaceDN w:val="0"/>
        <w:adjustRightInd w:val="0"/>
        <w:jc w:val="both"/>
        <w:rPr>
          <w:rFonts w:cstheme="minorHAnsi"/>
        </w:rPr>
      </w:pPr>
      <w:r w:rsidRPr="00D74F9E">
        <w:rPr>
          <w:rFonts w:cstheme="minorHAnsi"/>
        </w:rPr>
        <w:t>2. Mechanism and Machine Theory / JS Rao and RV Dukkipati / New Age</w:t>
      </w:r>
    </w:p>
    <w:p w:rsidR="00137B9E" w:rsidRDefault="00137B9E" w:rsidP="00137B9E">
      <w:pPr>
        <w:autoSpaceDE w:val="0"/>
        <w:autoSpaceDN w:val="0"/>
        <w:adjustRightInd w:val="0"/>
        <w:jc w:val="both"/>
        <w:rPr>
          <w:rFonts w:cstheme="minorHAnsi"/>
        </w:rPr>
      </w:pPr>
      <w:r w:rsidRPr="00D74F9E">
        <w:rPr>
          <w:rFonts w:cstheme="minorHAnsi"/>
        </w:rPr>
        <w:t>3. The theory of Machines /Shiegley/ Oxford.</w:t>
      </w:r>
    </w:p>
    <w:p w:rsidR="00137B9E" w:rsidRPr="00D74F9E" w:rsidRDefault="00137B9E" w:rsidP="00137B9E">
      <w:pPr>
        <w:autoSpaceDE w:val="0"/>
        <w:autoSpaceDN w:val="0"/>
        <w:adjustRightInd w:val="0"/>
        <w:jc w:val="both"/>
        <w:rPr>
          <w:rFonts w:cstheme="minorHAnsi"/>
        </w:rPr>
      </w:pPr>
      <w:r>
        <w:rPr>
          <w:rFonts w:cstheme="minorHAnsi"/>
        </w:rPr>
        <w:t>4. Theory of Mechanisms and Machines by Ghosh and Mallick</w:t>
      </w:r>
    </w:p>
    <w:p w:rsidR="00137B9E" w:rsidRPr="003E32B5" w:rsidRDefault="00137B9E" w:rsidP="00137B9E">
      <w:pPr>
        <w:jc w:val="center"/>
        <w:rPr>
          <w:b/>
          <w:bCs/>
        </w:rPr>
      </w:pPr>
    </w:p>
    <w:p w:rsidR="00137B9E" w:rsidRDefault="00137B9E" w:rsidP="00137B9E">
      <w:r>
        <w:br w:type="page"/>
      </w:r>
    </w:p>
    <w:p w:rsidR="00B169DC" w:rsidRPr="00D74F9E" w:rsidRDefault="00B169DC" w:rsidP="00B169DC">
      <w:pPr>
        <w:jc w:val="center"/>
        <w:rPr>
          <w:rFonts w:cstheme="minorHAnsi"/>
          <w:b/>
          <w:bCs/>
        </w:rPr>
      </w:pPr>
      <w:r w:rsidRPr="00D74F9E">
        <w:rPr>
          <w:rFonts w:cstheme="minorHAnsi"/>
          <w:b/>
          <w:bCs/>
        </w:rPr>
        <w:lastRenderedPageBreak/>
        <w:t>Syllabus for B. Tech. II Year</w:t>
      </w:r>
      <w:r>
        <w:rPr>
          <w:rFonts w:cstheme="minorHAnsi"/>
          <w:b/>
          <w:bCs/>
        </w:rPr>
        <w:t xml:space="preserve"> I</w:t>
      </w:r>
      <w:r w:rsidRPr="00D74F9E">
        <w:rPr>
          <w:rFonts w:cstheme="minorHAnsi"/>
          <w:b/>
          <w:bCs/>
        </w:rPr>
        <w:t>I semester</w:t>
      </w:r>
    </w:p>
    <w:p w:rsidR="00B169DC" w:rsidRPr="00D74F9E" w:rsidRDefault="00B169DC" w:rsidP="00B169DC">
      <w:pPr>
        <w:tabs>
          <w:tab w:val="left" w:pos="180"/>
        </w:tabs>
        <w:jc w:val="center"/>
        <w:rPr>
          <w:rFonts w:cstheme="minorHAnsi"/>
          <w:b/>
          <w:bCs/>
        </w:rPr>
      </w:pPr>
      <w:r w:rsidRPr="00D74F9E">
        <w:rPr>
          <w:rFonts w:cstheme="minorHAnsi"/>
          <w:b/>
          <w:bCs/>
        </w:rPr>
        <w:t>Mechanical Engineering</w:t>
      </w:r>
    </w:p>
    <w:p w:rsidR="00B169DC" w:rsidRDefault="00B169DC" w:rsidP="00B169DC">
      <w:pPr>
        <w:jc w:val="center"/>
        <w:rPr>
          <w:rFonts w:cstheme="minorHAnsi"/>
          <w:b/>
          <w:bCs/>
        </w:rPr>
      </w:pPr>
      <w:r w:rsidRPr="0052300C">
        <w:rPr>
          <w:rFonts w:cstheme="minorHAnsi"/>
          <w:b/>
          <w:bCs/>
        </w:rPr>
        <w:t>Electrical and Electronics Engineering</w:t>
      </w:r>
    </w:p>
    <w:p w:rsidR="00295BEB" w:rsidRPr="00D74F9E" w:rsidRDefault="00295BEB" w:rsidP="00295BEB">
      <w:pPr>
        <w:autoSpaceDE w:val="0"/>
        <w:autoSpaceDN w:val="0"/>
        <w:adjustRightInd w:val="0"/>
        <w:rPr>
          <w:rFonts w:cstheme="minorHAnsi"/>
          <w:b/>
          <w:bCs/>
        </w:rPr>
      </w:pPr>
      <w:r w:rsidRPr="00D74F9E">
        <w:rPr>
          <w:rFonts w:cstheme="minorHAnsi"/>
          <w:b/>
          <w:bCs/>
        </w:rPr>
        <w:t>Code:</w:t>
      </w:r>
      <w:r w:rsidRPr="00D74F9E">
        <w:rPr>
          <w:rFonts w:cstheme="minorHAnsi"/>
          <w:b/>
          <w:bCs/>
        </w:rPr>
        <w:tab/>
        <w:t>7</w:t>
      </w:r>
      <w:r>
        <w:rPr>
          <w:rFonts w:cstheme="minorHAnsi"/>
          <w:b/>
          <w:bCs/>
        </w:rPr>
        <w:t>AC48</w:t>
      </w:r>
    </w:p>
    <w:p w:rsidR="00295BEB" w:rsidRPr="00D74F9E" w:rsidRDefault="00295BEB" w:rsidP="00295BEB">
      <w:pPr>
        <w:jc w:val="right"/>
        <w:rPr>
          <w:rFonts w:cstheme="minorHAnsi"/>
          <w:b/>
          <w:bCs/>
          <w:lang w:val="fr-FR"/>
        </w:rPr>
      </w:pP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r>
      <w:r w:rsidRPr="00D74F9E">
        <w:rPr>
          <w:rFonts w:cstheme="minorHAnsi"/>
          <w:b/>
          <w:bCs/>
        </w:rPr>
        <w:tab/>
        <w:t xml:space="preserve">         </w:t>
      </w:r>
      <w:r w:rsidRPr="00D74F9E">
        <w:rPr>
          <w:rFonts w:cstheme="minorHAnsi"/>
          <w:b/>
          <w:bCs/>
          <w:lang w:val="fr-FR"/>
        </w:rPr>
        <w:t>L      T      P/D      C</w:t>
      </w:r>
    </w:p>
    <w:p w:rsidR="00295BEB" w:rsidRPr="00D74F9E" w:rsidRDefault="00295BEB" w:rsidP="00295BEB">
      <w:pPr>
        <w:ind w:left="5040" w:firstLine="720"/>
        <w:jc w:val="right"/>
        <w:rPr>
          <w:rFonts w:cstheme="minorHAnsi"/>
          <w:lang w:val="fr-FR"/>
        </w:rPr>
      </w:pPr>
      <w:r w:rsidRPr="00D74F9E">
        <w:rPr>
          <w:rFonts w:cstheme="minorHAnsi"/>
          <w:b/>
          <w:bCs/>
          <w:lang w:val="fr-FR"/>
        </w:rPr>
        <w:t xml:space="preserve">       </w:t>
      </w:r>
      <w:r>
        <w:rPr>
          <w:rFonts w:cstheme="minorHAnsi"/>
          <w:b/>
          <w:bCs/>
          <w:lang w:val="fr-FR"/>
        </w:rPr>
        <w:t xml:space="preserve">      </w:t>
      </w:r>
      <w:r w:rsidRPr="00D74F9E">
        <w:rPr>
          <w:rFonts w:cstheme="minorHAnsi"/>
          <w:b/>
          <w:bCs/>
          <w:lang w:val="fr-FR"/>
        </w:rPr>
        <w:t xml:space="preserve">  </w:t>
      </w:r>
      <w:r>
        <w:rPr>
          <w:rFonts w:cstheme="minorHAnsi"/>
          <w:b/>
          <w:bCs/>
          <w:lang w:val="fr-FR"/>
        </w:rPr>
        <w:t>2</w:t>
      </w:r>
      <w:r>
        <w:rPr>
          <w:rFonts w:cstheme="minorHAnsi"/>
          <w:lang w:val="fr-FR"/>
        </w:rPr>
        <w:t xml:space="preserve">    ---</w:t>
      </w:r>
      <w:r w:rsidRPr="00D74F9E">
        <w:rPr>
          <w:rFonts w:cstheme="minorHAnsi"/>
          <w:lang w:val="fr-FR"/>
        </w:rPr>
        <w:t xml:space="preserve">       ---       </w:t>
      </w:r>
      <w:r>
        <w:rPr>
          <w:rFonts w:cstheme="minorHAnsi"/>
          <w:lang w:val="fr-FR"/>
        </w:rPr>
        <w:t>2</w:t>
      </w:r>
    </w:p>
    <w:p w:rsidR="00137B9E" w:rsidRDefault="00137B9E" w:rsidP="00137B9E">
      <w:pPr>
        <w:rPr>
          <w:szCs w:val="20"/>
        </w:rPr>
      </w:pPr>
    </w:p>
    <w:p w:rsidR="00295BEB" w:rsidRPr="0097402E" w:rsidRDefault="00295BEB" w:rsidP="00295BEB">
      <w:pPr>
        <w:jc w:val="both"/>
        <w:rPr>
          <w:b/>
          <w:sz w:val="22"/>
          <w:szCs w:val="22"/>
        </w:rPr>
      </w:pPr>
      <w:r w:rsidRPr="0097402E">
        <w:rPr>
          <w:b/>
          <w:sz w:val="22"/>
          <w:szCs w:val="22"/>
        </w:rPr>
        <w:t>Course Outcomes:</w:t>
      </w:r>
    </w:p>
    <w:p w:rsidR="00295BEB" w:rsidRPr="0097402E" w:rsidRDefault="00295BEB" w:rsidP="00295BEB">
      <w:pPr>
        <w:autoSpaceDE w:val="0"/>
        <w:autoSpaceDN w:val="0"/>
        <w:adjustRightInd w:val="0"/>
        <w:jc w:val="both"/>
        <w:rPr>
          <w:bCs/>
          <w:i/>
          <w:iCs/>
          <w:sz w:val="22"/>
          <w:szCs w:val="22"/>
        </w:rPr>
      </w:pPr>
    </w:p>
    <w:p w:rsidR="00295BEB" w:rsidRPr="0097402E" w:rsidRDefault="00295BEB" w:rsidP="00295BEB">
      <w:pPr>
        <w:autoSpaceDE w:val="0"/>
        <w:autoSpaceDN w:val="0"/>
        <w:adjustRightInd w:val="0"/>
        <w:jc w:val="both"/>
        <w:rPr>
          <w:bCs/>
          <w:iCs/>
          <w:sz w:val="22"/>
          <w:szCs w:val="22"/>
        </w:rPr>
      </w:pPr>
      <w:r w:rsidRPr="0097402E">
        <w:rPr>
          <w:bCs/>
          <w:iCs/>
          <w:sz w:val="22"/>
          <w:szCs w:val="22"/>
        </w:rPr>
        <w:t xml:space="preserve">CO’s: after studying this course, the student will be able to </w:t>
      </w:r>
    </w:p>
    <w:p w:rsidR="00295BEB" w:rsidRPr="0097402E" w:rsidRDefault="00295BEB" w:rsidP="00295BEB">
      <w:pPr>
        <w:autoSpaceDE w:val="0"/>
        <w:autoSpaceDN w:val="0"/>
        <w:adjustRightInd w:val="0"/>
        <w:jc w:val="both"/>
        <w:rPr>
          <w:bCs/>
          <w:iCs/>
          <w:sz w:val="22"/>
          <w:szCs w:val="22"/>
        </w:rPr>
      </w:pPr>
    </w:p>
    <w:p w:rsidR="00295BEB" w:rsidRPr="0097402E" w:rsidRDefault="00295BEB" w:rsidP="00692B92">
      <w:pPr>
        <w:numPr>
          <w:ilvl w:val="0"/>
          <w:numId w:val="27"/>
        </w:numPr>
        <w:autoSpaceDE w:val="0"/>
        <w:autoSpaceDN w:val="0"/>
        <w:adjustRightInd w:val="0"/>
        <w:jc w:val="both"/>
        <w:rPr>
          <w:bCs/>
          <w:iCs/>
          <w:sz w:val="22"/>
          <w:szCs w:val="22"/>
        </w:rPr>
      </w:pPr>
      <w:r w:rsidRPr="0097402E">
        <w:rPr>
          <w:bCs/>
          <w:iCs/>
          <w:sz w:val="22"/>
          <w:szCs w:val="22"/>
        </w:rPr>
        <w:t>Understand the fundamentals of electrical engineering and DC machines.</w:t>
      </w:r>
    </w:p>
    <w:p w:rsidR="00295BEB" w:rsidRPr="0097402E" w:rsidRDefault="00295BEB" w:rsidP="00692B92">
      <w:pPr>
        <w:numPr>
          <w:ilvl w:val="0"/>
          <w:numId w:val="27"/>
        </w:numPr>
        <w:autoSpaceDE w:val="0"/>
        <w:autoSpaceDN w:val="0"/>
        <w:adjustRightInd w:val="0"/>
        <w:jc w:val="both"/>
        <w:rPr>
          <w:bCs/>
          <w:iCs/>
          <w:sz w:val="22"/>
          <w:szCs w:val="22"/>
        </w:rPr>
      </w:pPr>
      <w:r w:rsidRPr="0097402E">
        <w:rPr>
          <w:bCs/>
          <w:iCs/>
          <w:sz w:val="22"/>
          <w:szCs w:val="22"/>
        </w:rPr>
        <w:t xml:space="preserve">Understand the principles of AC circuits. </w:t>
      </w:r>
    </w:p>
    <w:p w:rsidR="00295BEB" w:rsidRPr="0097402E" w:rsidRDefault="00295BEB" w:rsidP="00692B92">
      <w:pPr>
        <w:numPr>
          <w:ilvl w:val="0"/>
          <w:numId w:val="27"/>
        </w:numPr>
        <w:autoSpaceDE w:val="0"/>
        <w:autoSpaceDN w:val="0"/>
        <w:adjustRightInd w:val="0"/>
        <w:jc w:val="both"/>
        <w:rPr>
          <w:bCs/>
          <w:iCs/>
          <w:sz w:val="22"/>
          <w:szCs w:val="22"/>
        </w:rPr>
      </w:pPr>
      <w:r w:rsidRPr="0097402E">
        <w:rPr>
          <w:bCs/>
          <w:iCs/>
          <w:sz w:val="22"/>
          <w:szCs w:val="22"/>
        </w:rPr>
        <w:t xml:space="preserve">Understand the principle and operation of three phase induction motor and measuring instruments. </w:t>
      </w:r>
    </w:p>
    <w:p w:rsidR="00295BEB" w:rsidRPr="0097402E" w:rsidRDefault="00295BEB" w:rsidP="00692B92">
      <w:pPr>
        <w:numPr>
          <w:ilvl w:val="0"/>
          <w:numId w:val="27"/>
        </w:numPr>
        <w:autoSpaceDE w:val="0"/>
        <w:autoSpaceDN w:val="0"/>
        <w:adjustRightInd w:val="0"/>
        <w:jc w:val="both"/>
        <w:rPr>
          <w:bCs/>
          <w:iCs/>
          <w:sz w:val="22"/>
          <w:szCs w:val="22"/>
        </w:rPr>
      </w:pPr>
      <w:r w:rsidRPr="0097402E">
        <w:rPr>
          <w:bCs/>
          <w:iCs/>
          <w:sz w:val="22"/>
          <w:szCs w:val="22"/>
        </w:rPr>
        <w:t>Understand the principle and operation of diode.</w:t>
      </w:r>
    </w:p>
    <w:p w:rsidR="00295BEB" w:rsidRPr="0097402E" w:rsidRDefault="00295BEB" w:rsidP="00692B92">
      <w:pPr>
        <w:numPr>
          <w:ilvl w:val="0"/>
          <w:numId w:val="27"/>
        </w:numPr>
        <w:autoSpaceDE w:val="0"/>
        <w:autoSpaceDN w:val="0"/>
        <w:adjustRightInd w:val="0"/>
        <w:jc w:val="both"/>
        <w:rPr>
          <w:bCs/>
          <w:iCs/>
          <w:sz w:val="22"/>
          <w:szCs w:val="22"/>
        </w:rPr>
      </w:pPr>
      <w:r w:rsidRPr="0097402E">
        <w:rPr>
          <w:bCs/>
          <w:iCs/>
          <w:sz w:val="22"/>
          <w:szCs w:val="22"/>
        </w:rPr>
        <w:t>Understand the principle and operation of transistor.</w:t>
      </w:r>
    </w:p>
    <w:p w:rsidR="00295BEB" w:rsidRPr="0097402E" w:rsidRDefault="00295BEB" w:rsidP="00692B92">
      <w:pPr>
        <w:numPr>
          <w:ilvl w:val="0"/>
          <w:numId w:val="27"/>
        </w:numPr>
        <w:autoSpaceDE w:val="0"/>
        <w:autoSpaceDN w:val="0"/>
        <w:adjustRightInd w:val="0"/>
        <w:jc w:val="both"/>
        <w:rPr>
          <w:bCs/>
          <w:iCs/>
          <w:sz w:val="22"/>
          <w:szCs w:val="22"/>
        </w:rPr>
      </w:pPr>
      <w:r w:rsidRPr="0097402E">
        <w:rPr>
          <w:bCs/>
          <w:iCs/>
          <w:sz w:val="22"/>
          <w:szCs w:val="22"/>
        </w:rPr>
        <w:t>Understand the principles of digital electronics.</w:t>
      </w:r>
    </w:p>
    <w:p w:rsidR="006A0520" w:rsidRPr="0097402E" w:rsidRDefault="006A0520" w:rsidP="006A0520">
      <w:pPr>
        <w:autoSpaceDE w:val="0"/>
        <w:autoSpaceDN w:val="0"/>
        <w:adjustRightInd w:val="0"/>
        <w:jc w:val="both"/>
        <w:rPr>
          <w:bCs/>
          <w:iCs/>
          <w:sz w:val="22"/>
          <w:szCs w:val="22"/>
        </w:rPr>
      </w:pPr>
    </w:p>
    <w:p w:rsidR="006A0520" w:rsidRPr="0097402E" w:rsidRDefault="006A0520" w:rsidP="006A0520">
      <w:pPr>
        <w:autoSpaceDE w:val="0"/>
        <w:autoSpaceDN w:val="0"/>
        <w:adjustRightInd w:val="0"/>
        <w:jc w:val="both"/>
        <w:rPr>
          <w:bCs/>
          <w:iCs/>
          <w:sz w:val="22"/>
          <w:szCs w:val="22"/>
        </w:rPr>
      </w:pPr>
    </w:p>
    <w:p w:rsidR="006A0520" w:rsidRPr="0097402E" w:rsidRDefault="006A0520" w:rsidP="006A0520">
      <w:pPr>
        <w:autoSpaceDE w:val="0"/>
        <w:autoSpaceDN w:val="0"/>
        <w:adjustRightInd w:val="0"/>
        <w:jc w:val="both"/>
        <w:rPr>
          <w:bCs/>
          <w:iCs/>
          <w:sz w:val="22"/>
          <w:szCs w:val="22"/>
        </w:rPr>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6A0520" w:rsidRPr="0097402E" w:rsidTr="006A0520">
        <w:tc>
          <w:tcPr>
            <w:tcW w:w="738" w:type="dxa"/>
          </w:tcPr>
          <w:p w:rsidR="006A0520" w:rsidRPr="0097402E" w:rsidRDefault="006A0520" w:rsidP="006A0520">
            <w:pPr>
              <w:autoSpaceDE w:val="0"/>
              <w:autoSpaceDN w:val="0"/>
              <w:adjustRightInd w:val="0"/>
              <w:rPr>
                <w:sz w:val="22"/>
                <w:szCs w:val="22"/>
              </w:rPr>
            </w:pPr>
          </w:p>
        </w:tc>
        <w:tc>
          <w:tcPr>
            <w:tcW w:w="720" w:type="dxa"/>
          </w:tcPr>
          <w:p w:rsidR="006A0520" w:rsidRPr="0097402E" w:rsidRDefault="006A0520" w:rsidP="006A0520">
            <w:pPr>
              <w:autoSpaceDE w:val="0"/>
              <w:autoSpaceDN w:val="0"/>
              <w:adjustRightInd w:val="0"/>
              <w:rPr>
                <w:sz w:val="22"/>
                <w:szCs w:val="22"/>
              </w:rPr>
            </w:pPr>
            <w:r w:rsidRPr="0097402E">
              <w:rPr>
                <w:sz w:val="22"/>
                <w:szCs w:val="22"/>
              </w:rPr>
              <w:t>POa</w:t>
            </w:r>
          </w:p>
        </w:tc>
        <w:tc>
          <w:tcPr>
            <w:tcW w:w="720" w:type="dxa"/>
          </w:tcPr>
          <w:p w:rsidR="006A0520" w:rsidRPr="0097402E" w:rsidRDefault="006A0520" w:rsidP="006A0520">
            <w:pPr>
              <w:autoSpaceDE w:val="0"/>
              <w:autoSpaceDN w:val="0"/>
              <w:adjustRightInd w:val="0"/>
              <w:rPr>
                <w:sz w:val="22"/>
                <w:szCs w:val="22"/>
              </w:rPr>
            </w:pPr>
            <w:r w:rsidRPr="0097402E">
              <w:rPr>
                <w:sz w:val="22"/>
                <w:szCs w:val="22"/>
              </w:rPr>
              <w:t>POb</w:t>
            </w:r>
          </w:p>
        </w:tc>
        <w:tc>
          <w:tcPr>
            <w:tcW w:w="643" w:type="dxa"/>
          </w:tcPr>
          <w:p w:rsidR="006A0520" w:rsidRPr="0097402E" w:rsidRDefault="006A0520" w:rsidP="006A0520">
            <w:pPr>
              <w:autoSpaceDE w:val="0"/>
              <w:autoSpaceDN w:val="0"/>
              <w:adjustRightInd w:val="0"/>
              <w:rPr>
                <w:sz w:val="22"/>
                <w:szCs w:val="22"/>
              </w:rPr>
            </w:pPr>
            <w:r w:rsidRPr="0097402E">
              <w:rPr>
                <w:sz w:val="22"/>
                <w:szCs w:val="22"/>
              </w:rPr>
              <w:t>POc</w:t>
            </w:r>
          </w:p>
        </w:tc>
        <w:tc>
          <w:tcPr>
            <w:tcW w:w="663" w:type="dxa"/>
          </w:tcPr>
          <w:p w:rsidR="006A0520" w:rsidRPr="0097402E" w:rsidRDefault="006A0520" w:rsidP="006A0520">
            <w:pPr>
              <w:autoSpaceDE w:val="0"/>
              <w:autoSpaceDN w:val="0"/>
              <w:adjustRightInd w:val="0"/>
              <w:rPr>
                <w:sz w:val="22"/>
                <w:szCs w:val="22"/>
              </w:rPr>
            </w:pPr>
            <w:r w:rsidRPr="0097402E">
              <w:rPr>
                <w:sz w:val="22"/>
                <w:szCs w:val="22"/>
              </w:rPr>
              <w:t>POd</w:t>
            </w:r>
          </w:p>
        </w:tc>
        <w:tc>
          <w:tcPr>
            <w:tcW w:w="764" w:type="dxa"/>
          </w:tcPr>
          <w:p w:rsidR="006A0520" w:rsidRPr="0097402E" w:rsidRDefault="006A0520" w:rsidP="006A0520">
            <w:pPr>
              <w:autoSpaceDE w:val="0"/>
              <w:autoSpaceDN w:val="0"/>
              <w:adjustRightInd w:val="0"/>
              <w:rPr>
                <w:sz w:val="22"/>
                <w:szCs w:val="22"/>
              </w:rPr>
            </w:pPr>
            <w:r w:rsidRPr="0097402E">
              <w:rPr>
                <w:sz w:val="22"/>
                <w:szCs w:val="22"/>
              </w:rPr>
              <w:t>POe</w:t>
            </w:r>
          </w:p>
        </w:tc>
        <w:tc>
          <w:tcPr>
            <w:tcW w:w="643" w:type="dxa"/>
          </w:tcPr>
          <w:p w:rsidR="006A0520" w:rsidRPr="0097402E" w:rsidRDefault="006A0520" w:rsidP="006A0520">
            <w:pPr>
              <w:autoSpaceDE w:val="0"/>
              <w:autoSpaceDN w:val="0"/>
              <w:adjustRightInd w:val="0"/>
              <w:rPr>
                <w:sz w:val="22"/>
                <w:szCs w:val="22"/>
              </w:rPr>
            </w:pPr>
            <w:r w:rsidRPr="0097402E">
              <w:rPr>
                <w:sz w:val="22"/>
                <w:szCs w:val="22"/>
              </w:rPr>
              <w:t>POf</w:t>
            </w:r>
          </w:p>
        </w:tc>
        <w:tc>
          <w:tcPr>
            <w:tcW w:w="707" w:type="dxa"/>
          </w:tcPr>
          <w:p w:rsidR="006A0520" w:rsidRPr="0097402E" w:rsidRDefault="006A0520" w:rsidP="006A0520">
            <w:pPr>
              <w:autoSpaceDE w:val="0"/>
              <w:autoSpaceDN w:val="0"/>
              <w:adjustRightInd w:val="0"/>
              <w:rPr>
                <w:sz w:val="22"/>
                <w:szCs w:val="22"/>
              </w:rPr>
            </w:pPr>
            <w:r w:rsidRPr="0097402E">
              <w:rPr>
                <w:sz w:val="22"/>
                <w:szCs w:val="22"/>
              </w:rPr>
              <w:t>POg</w:t>
            </w:r>
          </w:p>
        </w:tc>
        <w:tc>
          <w:tcPr>
            <w:tcW w:w="643" w:type="dxa"/>
          </w:tcPr>
          <w:p w:rsidR="006A0520" w:rsidRPr="0097402E" w:rsidRDefault="006A0520" w:rsidP="006A0520">
            <w:pPr>
              <w:autoSpaceDE w:val="0"/>
              <w:autoSpaceDN w:val="0"/>
              <w:adjustRightInd w:val="0"/>
              <w:rPr>
                <w:sz w:val="22"/>
                <w:szCs w:val="22"/>
              </w:rPr>
            </w:pPr>
            <w:r w:rsidRPr="0097402E">
              <w:rPr>
                <w:sz w:val="22"/>
                <w:szCs w:val="22"/>
              </w:rPr>
              <w:t>POh</w:t>
            </w:r>
          </w:p>
        </w:tc>
        <w:tc>
          <w:tcPr>
            <w:tcW w:w="662" w:type="dxa"/>
          </w:tcPr>
          <w:p w:rsidR="006A0520" w:rsidRPr="0097402E" w:rsidRDefault="006A0520" w:rsidP="006A0520">
            <w:pPr>
              <w:autoSpaceDE w:val="0"/>
              <w:autoSpaceDN w:val="0"/>
              <w:adjustRightInd w:val="0"/>
              <w:rPr>
                <w:sz w:val="22"/>
                <w:szCs w:val="22"/>
              </w:rPr>
            </w:pPr>
            <w:r w:rsidRPr="0097402E">
              <w:rPr>
                <w:sz w:val="22"/>
                <w:szCs w:val="22"/>
              </w:rPr>
              <w:t>POi</w:t>
            </w:r>
          </w:p>
        </w:tc>
        <w:tc>
          <w:tcPr>
            <w:tcW w:w="662" w:type="dxa"/>
          </w:tcPr>
          <w:p w:rsidR="006A0520" w:rsidRPr="0097402E" w:rsidRDefault="006A0520" w:rsidP="006A0520">
            <w:pPr>
              <w:autoSpaceDE w:val="0"/>
              <w:autoSpaceDN w:val="0"/>
              <w:adjustRightInd w:val="0"/>
              <w:rPr>
                <w:sz w:val="22"/>
                <w:szCs w:val="22"/>
              </w:rPr>
            </w:pPr>
            <w:r w:rsidRPr="0097402E">
              <w:rPr>
                <w:sz w:val="22"/>
                <w:szCs w:val="22"/>
              </w:rPr>
              <w:t>POj</w:t>
            </w:r>
          </w:p>
        </w:tc>
        <w:tc>
          <w:tcPr>
            <w:tcW w:w="662" w:type="dxa"/>
          </w:tcPr>
          <w:p w:rsidR="006A0520" w:rsidRPr="0097402E" w:rsidRDefault="006A0520" w:rsidP="006A0520">
            <w:pPr>
              <w:autoSpaceDE w:val="0"/>
              <w:autoSpaceDN w:val="0"/>
              <w:adjustRightInd w:val="0"/>
              <w:rPr>
                <w:sz w:val="22"/>
                <w:szCs w:val="22"/>
              </w:rPr>
            </w:pPr>
            <w:r w:rsidRPr="0097402E">
              <w:rPr>
                <w:sz w:val="22"/>
                <w:szCs w:val="22"/>
              </w:rPr>
              <w:t>POk</w:t>
            </w:r>
          </w:p>
        </w:tc>
        <w:tc>
          <w:tcPr>
            <w:tcW w:w="662" w:type="dxa"/>
          </w:tcPr>
          <w:p w:rsidR="006A0520" w:rsidRPr="0097402E" w:rsidRDefault="006A0520" w:rsidP="006A0520">
            <w:pPr>
              <w:autoSpaceDE w:val="0"/>
              <w:autoSpaceDN w:val="0"/>
              <w:adjustRightInd w:val="0"/>
              <w:rPr>
                <w:sz w:val="22"/>
                <w:szCs w:val="22"/>
              </w:rPr>
            </w:pPr>
            <w:r w:rsidRPr="0097402E">
              <w:rPr>
                <w:sz w:val="22"/>
                <w:szCs w:val="22"/>
              </w:rPr>
              <w:t>POl</w:t>
            </w:r>
          </w:p>
        </w:tc>
      </w:tr>
      <w:tr w:rsidR="006A0520" w:rsidRPr="0097402E" w:rsidTr="006A0520">
        <w:trPr>
          <w:trHeight w:val="350"/>
        </w:trPr>
        <w:tc>
          <w:tcPr>
            <w:tcW w:w="738" w:type="dxa"/>
          </w:tcPr>
          <w:p w:rsidR="006A0520" w:rsidRPr="0097402E" w:rsidRDefault="006A0520" w:rsidP="006A0520">
            <w:pPr>
              <w:autoSpaceDE w:val="0"/>
              <w:autoSpaceDN w:val="0"/>
              <w:adjustRightInd w:val="0"/>
              <w:rPr>
                <w:sz w:val="22"/>
                <w:szCs w:val="22"/>
              </w:rPr>
            </w:pPr>
            <w:r w:rsidRPr="0097402E">
              <w:rPr>
                <w:sz w:val="22"/>
                <w:szCs w:val="22"/>
              </w:rPr>
              <w:t>CO1</w:t>
            </w:r>
          </w:p>
        </w:tc>
        <w:tc>
          <w:tcPr>
            <w:tcW w:w="720" w:type="dxa"/>
            <w:vAlign w:val="bottom"/>
          </w:tcPr>
          <w:p w:rsidR="006A0520" w:rsidRPr="0097402E" w:rsidRDefault="006A0520" w:rsidP="006A0520">
            <w:pPr>
              <w:jc w:val="center"/>
              <w:rPr>
                <w:b/>
                <w:bCs/>
                <w:sz w:val="22"/>
                <w:szCs w:val="22"/>
              </w:rPr>
            </w:pPr>
            <w:r w:rsidRPr="0097402E">
              <w:rPr>
                <w:b/>
                <w:bCs/>
                <w:sz w:val="22"/>
                <w:szCs w:val="22"/>
              </w:rPr>
              <w:t>H</w:t>
            </w:r>
          </w:p>
        </w:tc>
        <w:tc>
          <w:tcPr>
            <w:tcW w:w="720" w:type="dxa"/>
            <w:vAlign w:val="bottom"/>
          </w:tcPr>
          <w:p w:rsidR="006A0520" w:rsidRPr="0097402E" w:rsidRDefault="006A0520" w:rsidP="006A0520">
            <w:pPr>
              <w:jc w:val="center"/>
              <w:rPr>
                <w:b/>
                <w:bCs/>
                <w:sz w:val="22"/>
                <w:szCs w:val="22"/>
              </w:rPr>
            </w:pPr>
          </w:p>
        </w:tc>
        <w:tc>
          <w:tcPr>
            <w:tcW w:w="643" w:type="dxa"/>
            <w:vAlign w:val="bottom"/>
          </w:tcPr>
          <w:p w:rsidR="006A0520" w:rsidRPr="0097402E" w:rsidRDefault="006A0520" w:rsidP="006A0520">
            <w:pPr>
              <w:jc w:val="center"/>
              <w:rPr>
                <w:b/>
                <w:bCs/>
                <w:sz w:val="22"/>
                <w:szCs w:val="22"/>
              </w:rPr>
            </w:pPr>
            <w:r w:rsidRPr="0097402E">
              <w:rPr>
                <w:b/>
                <w:bCs/>
                <w:sz w:val="22"/>
                <w:szCs w:val="22"/>
              </w:rPr>
              <w:t>M</w:t>
            </w:r>
          </w:p>
        </w:tc>
        <w:tc>
          <w:tcPr>
            <w:tcW w:w="663" w:type="dxa"/>
            <w:vAlign w:val="bottom"/>
          </w:tcPr>
          <w:p w:rsidR="006A0520" w:rsidRPr="0097402E" w:rsidRDefault="006A0520" w:rsidP="006A0520">
            <w:pPr>
              <w:jc w:val="center"/>
              <w:rPr>
                <w:b/>
                <w:bCs/>
                <w:sz w:val="22"/>
                <w:szCs w:val="22"/>
              </w:rPr>
            </w:pPr>
            <w:r w:rsidRPr="0097402E">
              <w:rPr>
                <w:b/>
                <w:bCs/>
                <w:sz w:val="22"/>
                <w:szCs w:val="22"/>
              </w:rPr>
              <w:t>L</w:t>
            </w:r>
          </w:p>
        </w:tc>
        <w:tc>
          <w:tcPr>
            <w:tcW w:w="764"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707"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p>
        </w:tc>
        <w:tc>
          <w:tcPr>
            <w:tcW w:w="662" w:type="dxa"/>
            <w:vAlign w:val="bottom"/>
          </w:tcPr>
          <w:p w:rsidR="006A0520" w:rsidRPr="0097402E" w:rsidRDefault="006A0520" w:rsidP="006A0520">
            <w:pPr>
              <w:jc w:val="center"/>
              <w:rPr>
                <w:b/>
                <w:bCs/>
                <w:sz w:val="22"/>
                <w:szCs w:val="22"/>
              </w:rPr>
            </w:pPr>
          </w:p>
        </w:tc>
        <w:tc>
          <w:tcPr>
            <w:tcW w:w="662" w:type="dxa"/>
          </w:tcPr>
          <w:p w:rsidR="006A0520" w:rsidRPr="0097402E" w:rsidRDefault="006A0520" w:rsidP="006A0520">
            <w:pPr>
              <w:jc w:val="center"/>
              <w:rPr>
                <w:b/>
                <w:bCs/>
                <w:sz w:val="22"/>
                <w:szCs w:val="22"/>
              </w:rPr>
            </w:pPr>
          </w:p>
        </w:tc>
      </w:tr>
      <w:tr w:rsidR="006A0520" w:rsidRPr="0097402E" w:rsidTr="006A0520">
        <w:trPr>
          <w:trHeight w:val="287"/>
        </w:trPr>
        <w:tc>
          <w:tcPr>
            <w:tcW w:w="738" w:type="dxa"/>
          </w:tcPr>
          <w:p w:rsidR="006A0520" w:rsidRPr="0097402E" w:rsidRDefault="006A0520" w:rsidP="006A0520">
            <w:pPr>
              <w:autoSpaceDE w:val="0"/>
              <w:autoSpaceDN w:val="0"/>
              <w:adjustRightInd w:val="0"/>
              <w:rPr>
                <w:sz w:val="22"/>
                <w:szCs w:val="22"/>
              </w:rPr>
            </w:pPr>
            <w:r w:rsidRPr="0097402E">
              <w:rPr>
                <w:sz w:val="22"/>
                <w:szCs w:val="22"/>
              </w:rPr>
              <w:t>CO2</w:t>
            </w:r>
          </w:p>
        </w:tc>
        <w:tc>
          <w:tcPr>
            <w:tcW w:w="720" w:type="dxa"/>
            <w:vAlign w:val="bottom"/>
          </w:tcPr>
          <w:p w:rsidR="006A0520" w:rsidRPr="0097402E" w:rsidRDefault="006A0520" w:rsidP="006A0520">
            <w:pPr>
              <w:jc w:val="center"/>
              <w:rPr>
                <w:b/>
                <w:bCs/>
                <w:sz w:val="22"/>
                <w:szCs w:val="22"/>
              </w:rPr>
            </w:pPr>
            <w:r w:rsidRPr="0097402E">
              <w:rPr>
                <w:b/>
                <w:bCs/>
                <w:sz w:val="22"/>
                <w:szCs w:val="22"/>
              </w:rPr>
              <w:t>H</w:t>
            </w:r>
          </w:p>
        </w:tc>
        <w:tc>
          <w:tcPr>
            <w:tcW w:w="720" w:type="dxa"/>
            <w:vAlign w:val="bottom"/>
          </w:tcPr>
          <w:p w:rsidR="006A0520" w:rsidRPr="0097402E" w:rsidRDefault="006A0520" w:rsidP="006A0520">
            <w:pPr>
              <w:jc w:val="center"/>
              <w:rPr>
                <w:b/>
                <w:bCs/>
                <w:sz w:val="22"/>
                <w:szCs w:val="22"/>
              </w:rPr>
            </w:pPr>
          </w:p>
        </w:tc>
        <w:tc>
          <w:tcPr>
            <w:tcW w:w="643" w:type="dxa"/>
            <w:vAlign w:val="bottom"/>
          </w:tcPr>
          <w:p w:rsidR="006A0520" w:rsidRPr="0097402E" w:rsidRDefault="006A0520" w:rsidP="006A0520">
            <w:pPr>
              <w:jc w:val="center"/>
              <w:rPr>
                <w:b/>
                <w:bCs/>
                <w:sz w:val="22"/>
                <w:szCs w:val="22"/>
              </w:rPr>
            </w:pPr>
            <w:r w:rsidRPr="0097402E">
              <w:rPr>
                <w:b/>
                <w:bCs/>
                <w:sz w:val="22"/>
                <w:szCs w:val="22"/>
              </w:rPr>
              <w:t>M</w:t>
            </w:r>
          </w:p>
        </w:tc>
        <w:tc>
          <w:tcPr>
            <w:tcW w:w="663" w:type="dxa"/>
            <w:vAlign w:val="bottom"/>
          </w:tcPr>
          <w:p w:rsidR="006A0520" w:rsidRPr="0097402E" w:rsidRDefault="006A0520" w:rsidP="006A0520">
            <w:pPr>
              <w:jc w:val="center"/>
              <w:rPr>
                <w:b/>
                <w:bCs/>
                <w:sz w:val="22"/>
                <w:szCs w:val="22"/>
              </w:rPr>
            </w:pPr>
            <w:r w:rsidRPr="0097402E">
              <w:rPr>
                <w:b/>
                <w:bCs/>
                <w:sz w:val="22"/>
                <w:szCs w:val="22"/>
              </w:rPr>
              <w:t>L</w:t>
            </w:r>
          </w:p>
        </w:tc>
        <w:tc>
          <w:tcPr>
            <w:tcW w:w="764"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707"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p>
        </w:tc>
        <w:tc>
          <w:tcPr>
            <w:tcW w:w="662" w:type="dxa"/>
            <w:vAlign w:val="bottom"/>
          </w:tcPr>
          <w:p w:rsidR="006A0520" w:rsidRPr="0097402E" w:rsidRDefault="006A0520" w:rsidP="006A0520">
            <w:pPr>
              <w:jc w:val="center"/>
              <w:rPr>
                <w:b/>
                <w:bCs/>
                <w:sz w:val="22"/>
                <w:szCs w:val="22"/>
              </w:rPr>
            </w:pPr>
          </w:p>
        </w:tc>
        <w:tc>
          <w:tcPr>
            <w:tcW w:w="662" w:type="dxa"/>
          </w:tcPr>
          <w:p w:rsidR="006A0520" w:rsidRPr="0097402E" w:rsidRDefault="006A0520" w:rsidP="006A0520">
            <w:pPr>
              <w:jc w:val="center"/>
              <w:rPr>
                <w:b/>
                <w:bCs/>
                <w:sz w:val="22"/>
                <w:szCs w:val="22"/>
              </w:rPr>
            </w:pPr>
          </w:p>
        </w:tc>
      </w:tr>
      <w:tr w:rsidR="006A0520" w:rsidRPr="0097402E" w:rsidTr="006A0520">
        <w:tc>
          <w:tcPr>
            <w:tcW w:w="738" w:type="dxa"/>
          </w:tcPr>
          <w:p w:rsidR="006A0520" w:rsidRPr="0097402E" w:rsidRDefault="006A0520" w:rsidP="006A0520">
            <w:pPr>
              <w:autoSpaceDE w:val="0"/>
              <w:autoSpaceDN w:val="0"/>
              <w:adjustRightInd w:val="0"/>
              <w:rPr>
                <w:sz w:val="22"/>
                <w:szCs w:val="22"/>
              </w:rPr>
            </w:pPr>
            <w:r w:rsidRPr="0097402E">
              <w:rPr>
                <w:sz w:val="22"/>
                <w:szCs w:val="22"/>
              </w:rPr>
              <w:t>CO3</w:t>
            </w:r>
          </w:p>
        </w:tc>
        <w:tc>
          <w:tcPr>
            <w:tcW w:w="720" w:type="dxa"/>
            <w:vAlign w:val="bottom"/>
          </w:tcPr>
          <w:p w:rsidR="006A0520" w:rsidRPr="0097402E" w:rsidRDefault="006A0520" w:rsidP="006A0520">
            <w:pPr>
              <w:jc w:val="center"/>
              <w:rPr>
                <w:b/>
                <w:bCs/>
                <w:sz w:val="22"/>
                <w:szCs w:val="22"/>
              </w:rPr>
            </w:pPr>
            <w:r w:rsidRPr="0097402E">
              <w:rPr>
                <w:b/>
                <w:bCs/>
                <w:sz w:val="22"/>
                <w:szCs w:val="22"/>
              </w:rPr>
              <w:t>H</w:t>
            </w:r>
          </w:p>
        </w:tc>
        <w:tc>
          <w:tcPr>
            <w:tcW w:w="720" w:type="dxa"/>
            <w:vAlign w:val="bottom"/>
          </w:tcPr>
          <w:p w:rsidR="006A0520" w:rsidRPr="0097402E" w:rsidRDefault="006A0520" w:rsidP="006A0520">
            <w:pPr>
              <w:jc w:val="center"/>
              <w:rPr>
                <w:b/>
                <w:bCs/>
                <w:sz w:val="22"/>
                <w:szCs w:val="22"/>
              </w:rPr>
            </w:pPr>
          </w:p>
        </w:tc>
        <w:tc>
          <w:tcPr>
            <w:tcW w:w="643" w:type="dxa"/>
            <w:vAlign w:val="bottom"/>
          </w:tcPr>
          <w:p w:rsidR="006A0520" w:rsidRPr="0097402E" w:rsidRDefault="006A0520" w:rsidP="006A0520">
            <w:pPr>
              <w:jc w:val="center"/>
              <w:rPr>
                <w:b/>
                <w:bCs/>
                <w:sz w:val="22"/>
                <w:szCs w:val="22"/>
              </w:rPr>
            </w:pPr>
            <w:r w:rsidRPr="0097402E">
              <w:rPr>
                <w:b/>
                <w:bCs/>
                <w:sz w:val="22"/>
                <w:szCs w:val="22"/>
              </w:rPr>
              <w:t>M</w:t>
            </w:r>
          </w:p>
        </w:tc>
        <w:tc>
          <w:tcPr>
            <w:tcW w:w="663" w:type="dxa"/>
            <w:vAlign w:val="bottom"/>
          </w:tcPr>
          <w:p w:rsidR="006A0520" w:rsidRPr="0097402E" w:rsidRDefault="006A0520" w:rsidP="006A0520">
            <w:pPr>
              <w:jc w:val="center"/>
              <w:rPr>
                <w:b/>
                <w:bCs/>
                <w:sz w:val="22"/>
                <w:szCs w:val="22"/>
              </w:rPr>
            </w:pPr>
            <w:r w:rsidRPr="0097402E">
              <w:rPr>
                <w:b/>
                <w:bCs/>
                <w:sz w:val="22"/>
                <w:szCs w:val="22"/>
              </w:rPr>
              <w:t>L</w:t>
            </w:r>
          </w:p>
        </w:tc>
        <w:tc>
          <w:tcPr>
            <w:tcW w:w="764"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707"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p>
        </w:tc>
        <w:tc>
          <w:tcPr>
            <w:tcW w:w="662" w:type="dxa"/>
            <w:vAlign w:val="bottom"/>
          </w:tcPr>
          <w:p w:rsidR="006A0520" w:rsidRPr="0097402E" w:rsidRDefault="006A0520" w:rsidP="006A0520">
            <w:pPr>
              <w:jc w:val="center"/>
              <w:rPr>
                <w:b/>
                <w:bCs/>
                <w:sz w:val="22"/>
                <w:szCs w:val="22"/>
              </w:rPr>
            </w:pPr>
          </w:p>
        </w:tc>
        <w:tc>
          <w:tcPr>
            <w:tcW w:w="662" w:type="dxa"/>
          </w:tcPr>
          <w:p w:rsidR="006A0520" w:rsidRPr="0097402E" w:rsidRDefault="006A0520" w:rsidP="006A0520">
            <w:pPr>
              <w:jc w:val="center"/>
              <w:rPr>
                <w:b/>
                <w:bCs/>
                <w:sz w:val="22"/>
                <w:szCs w:val="22"/>
              </w:rPr>
            </w:pPr>
          </w:p>
        </w:tc>
      </w:tr>
      <w:tr w:rsidR="006A0520" w:rsidRPr="0097402E" w:rsidTr="006A0520">
        <w:tc>
          <w:tcPr>
            <w:tcW w:w="738" w:type="dxa"/>
          </w:tcPr>
          <w:p w:rsidR="006A0520" w:rsidRPr="0097402E" w:rsidRDefault="006A0520" w:rsidP="006A0520">
            <w:pPr>
              <w:autoSpaceDE w:val="0"/>
              <w:autoSpaceDN w:val="0"/>
              <w:adjustRightInd w:val="0"/>
              <w:rPr>
                <w:sz w:val="22"/>
                <w:szCs w:val="22"/>
              </w:rPr>
            </w:pPr>
            <w:r w:rsidRPr="0097402E">
              <w:rPr>
                <w:sz w:val="22"/>
                <w:szCs w:val="22"/>
              </w:rPr>
              <w:t>CO4</w:t>
            </w:r>
          </w:p>
        </w:tc>
        <w:tc>
          <w:tcPr>
            <w:tcW w:w="720" w:type="dxa"/>
            <w:vAlign w:val="bottom"/>
          </w:tcPr>
          <w:p w:rsidR="006A0520" w:rsidRPr="0097402E" w:rsidRDefault="006A0520" w:rsidP="006A0520">
            <w:pPr>
              <w:jc w:val="center"/>
              <w:rPr>
                <w:b/>
                <w:bCs/>
                <w:sz w:val="22"/>
                <w:szCs w:val="22"/>
              </w:rPr>
            </w:pPr>
            <w:r w:rsidRPr="0097402E">
              <w:rPr>
                <w:b/>
                <w:bCs/>
                <w:sz w:val="22"/>
                <w:szCs w:val="22"/>
              </w:rPr>
              <w:t>H</w:t>
            </w:r>
          </w:p>
        </w:tc>
        <w:tc>
          <w:tcPr>
            <w:tcW w:w="720" w:type="dxa"/>
            <w:vAlign w:val="bottom"/>
          </w:tcPr>
          <w:p w:rsidR="006A0520" w:rsidRPr="0097402E" w:rsidRDefault="006A0520" w:rsidP="006A0520">
            <w:pPr>
              <w:jc w:val="center"/>
              <w:rPr>
                <w:b/>
                <w:bCs/>
                <w:sz w:val="22"/>
                <w:szCs w:val="22"/>
              </w:rPr>
            </w:pPr>
          </w:p>
        </w:tc>
        <w:tc>
          <w:tcPr>
            <w:tcW w:w="643" w:type="dxa"/>
            <w:vAlign w:val="bottom"/>
          </w:tcPr>
          <w:p w:rsidR="006A0520" w:rsidRPr="0097402E" w:rsidRDefault="006A0520" w:rsidP="006A0520">
            <w:pPr>
              <w:jc w:val="center"/>
              <w:rPr>
                <w:b/>
                <w:bCs/>
                <w:sz w:val="22"/>
                <w:szCs w:val="22"/>
              </w:rPr>
            </w:pPr>
            <w:r w:rsidRPr="0097402E">
              <w:rPr>
                <w:b/>
                <w:bCs/>
                <w:sz w:val="22"/>
                <w:szCs w:val="22"/>
              </w:rPr>
              <w:t>M</w:t>
            </w:r>
          </w:p>
        </w:tc>
        <w:tc>
          <w:tcPr>
            <w:tcW w:w="663" w:type="dxa"/>
            <w:vAlign w:val="bottom"/>
          </w:tcPr>
          <w:p w:rsidR="006A0520" w:rsidRPr="0097402E" w:rsidRDefault="006A0520" w:rsidP="006A0520">
            <w:pPr>
              <w:jc w:val="center"/>
              <w:rPr>
                <w:b/>
                <w:bCs/>
                <w:sz w:val="22"/>
                <w:szCs w:val="22"/>
              </w:rPr>
            </w:pPr>
            <w:r w:rsidRPr="0097402E">
              <w:rPr>
                <w:b/>
                <w:bCs/>
                <w:sz w:val="22"/>
                <w:szCs w:val="22"/>
              </w:rPr>
              <w:t>L</w:t>
            </w:r>
          </w:p>
        </w:tc>
        <w:tc>
          <w:tcPr>
            <w:tcW w:w="764"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707"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p>
        </w:tc>
        <w:tc>
          <w:tcPr>
            <w:tcW w:w="662" w:type="dxa"/>
            <w:vAlign w:val="bottom"/>
          </w:tcPr>
          <w:p w:rsidR="006A0520" w:rsidRPr="0097402E" w:rsidRDefault="006A0520" w:rsidP="006A0520">
            <w:pPr>
              <w:jc w:val="center"/>
              <w:rPr>
                <w:b/>
                <w:bCs/>
                <w:sz w:val="22"/>
                <w:szCs w:val="22"/>
              </w:rPr>
            </w:pPr>
          </w:p>
        </w:tc>
        <w:tc>
          <w:tcPr>
            <w:tcW w:w="662" w:type="dxa"/>
          </w:tcPr>
          <w:p w:rsidR="006A0520" w:rsidRPr="0097402E" w:rsidRDefault="006A0520" w:rsidP="006A0520">
            <w:pPr>
              <w:jc w:val="center"/>
              <w:rPr>
                <w:b/>
                <w:bCs/>
                <w:sz w:val="22"/>
                <w:szCs w:val="22"/>
              </w:rPr>
            </w:pPr>
          </w:p>
        </w:tc>
      </w:tr>
      <w:tr w:rsidR="006A0520" w:rsidRPr="0097402E" w:rsidTr="006A0520">
        <w:tc>
          <w:tcPr>
            <w:tcW w:w="738" w:type="dxa"/>
          </w:tcPr>
          <w:p w:rsidR="006A0520" w:rsidRPr="0097402E" w:rsidRDefault="006A0520" w:rsidP="006A0520">
            <w:pPr>
              <w:autoSpaceDE w:val="0"/>
              <w:autoSpaceDN w:val="0"/>
              <w:adjustRightInd w:val="0"/>
              <w:rPr>
                <w:sz w:val="22"/>
                <w:szCs w:val="22"/>
              </w:rPr>
            </w:pPr>
            <w:r w:rsidRPr="0097402E">
              <w:rPr>
                <w:sz w:val="22"/>
                <w:szCs w:val="22"/>
              </w:rPr>
              <w:t>CO5</w:t>
            </w:r>
          </w:p>
        </w:tc>
        <w:tc>
          <w:tcPr>
            <w:tcW w:w="720" w:type="dxa"/>
            <w:vAlign w:val="bottom"/>
          </w:tcPr>
          <w:p w:rsidR="006A0520" w:rsidRPr="0097402E" w:rsidRDefault="006A0520" w:rsidP="006A0520">
            <w:pPr>
              <w:jc w:val="center"/>
              <w:rPr>
                <w:b/>
                <w:bCs/>
                <w:sz w:val="22"/>
                <w:szCs w:val="22"/>
              </w:rPr>
            </w:pPr>
            <w:r w:rsidRPr="0097402E">
              <w:rPr>
                <w:b/>
                <w:bCs/>
                <w:sz w:val="22"/>
                <w:szCs w:val="22"/>
              </w:rPr>
              <w:t>H</w:t>
            </w:r>
          </w:p>
        </w:tc>
        <w:tc>
          <w:tcPr>
            <w:tcW w:w="720" w:type="dxa"/>
            <w:vAlign w:val="bottom"/>
          </w:tcPr>
          <w:p w:rsidR="006A0520" w:rsidRPr="0097402E" w:rsidRDefault="006A0520" w:rsidP="006A0520">
            <w:pPr>
              <w:jc w:val="center"/>
              <w:rPr>
                <w:b/>
                <w:bCs/>
                <w:sz w:val="22"/>
                <w:szCs w:val="22"/>
              </w:rPr>
            </w:pPr>
          </w:p>
        </w:tc>
        <w:tc>
          <w:tcPr>
            <w:tcW w:w="643" w:type="dxa"/>
            <w:vAlign w:val="bottom"/>
          </w:tcPr>
          <w:p w:rsidR="006A0520" w:rsidRPr="0097402E" w:rsidRDefault="006A0520" w:rsidP="006A0520">
            <w:pPr>
              <w:jc w:val="center"/>
              <w:rPr>
                <w:b/>
                <w:bCs/>
                <w:sz w:val="22"/>
                <w:szCs w:val="22"/>
              </w:rPr>
            </w:pPr>
            <w:r w:rsidRPr="0097402E">
              <w:rPr>
                <w:b/>
                <w:bCs/>
                <w:sz w:val="22"/>
                <w:szCs w:val="22"/>
              </w:rPr>
              <w:t>M</w:t>
            </w:r>
          </w:p>
        </w:tc>
        <w:tc>
          <w:tcPr>
            <w:tcW w:w="663" w:type="dxa"/>
            <w:vAlign w:val="bottom"/>
          </w:tcPr>
          <w:p w:rsidR="006A0520" w:rsidRPr="0097402E" w:rsidRDefault="006A0520" w:rsidP="006A0520">
            <w:pPr>
              <w:jc w:val="center"/>
              <w:rPr>
                <w:b/>
                <w:bCs/>
                <w:sz w:val="22"/>
                <w:szCs w:val="22"/>
              </w:rPr>
            </w:pPr>
            <w:r w:rsidRPr="0097402E">
              <w:rPr>
                <w:b/>
                <w:bCs/>
                <w:sz w:val="22"/>
                <w:szCs w:val="22"/>
              </w:rPr>
              <w:t>L</w:t>
            </w:r>
          </w:p>
        </w:tc>
        <w:tc>
          <w:tcPr>
            <w:tcW w:w="764"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707"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p>
        </w:tc>
        <w:tc>
          <w:tcPr>
            <w:tcW w:w="662" w:type="dxa"/>
            <w:vAlign w:val="bottom"/>
          </w:tcPr>
          <w:p w:rsidR="006A0520" w:rsidRPr="0097402E" w:rsidRDefault="006A0520" w:rsidP="006A0520">
            <w:pPr>
              <w:jc w:val="center"/>
              <w:rPr>
                <w:b/>
                <w:bCs/>
                <w:sz w:val="22"/>
                <w:szCs w:val="22"/>
              </w:rPr>
            </w:pPr>
          </w:p>
        </w:tc>
        <w:tc>
          <w:tcPr>
            <w:tcW w:w="662" w:type="dxa"/>
          </w:tcPr>
          <w:p w:rsidR="006A0520" w:rsidRPr="0097402E" w:rsidRDefault="006A0520" w:rsidP="006A0520">
            <w:pPr>
              <w:jc w:val="center"/>
              <w:rPr>
                <w:b/>
                <w:bCs/>
                <w:sz w:val="22"/>
                <w:szCs w:val="22"/>
              </w:rPr>
            </w:pPr>
          </w:p>
        </w:tc>
      </w:tr>
      <w:tr w:rsidR="006A0520" w:rsidRPr="0097402E" w:rsidTr="006A0520">
        <w:tc>
          <w:tcPr>
            <w:tcW w:w="738" w:type="dxa"/>
          </w:tcPr>
          <w:p w:rsidR="006A0520" w:rsidRPr="0097402E" w:rsidRDefault="006A0520" w:rsidP="006A0520">
            <w:pPr>
              <w:autoSpaceDE w:val="0"/>
              <w:autoSpaceDN w:val="0"/>
              <w:adjustRightInd w:val="0"/>
              <w:rPr>
                <w:sz w:val="22"/>
                <w:szCs w:val="22"/>
              </w:rPr>
            </w:pPr>
            <w:r w:rsidRPr="0097402E">
              <w:rPr>
                <w:sz w:val="22"/>
                <w:szCs w:val="22"/>
              </w:rPr>
              <w:t>CO6</w:t>
            </w:r>
          </w:p>
        </w:tc>
        <w:tc>
          <w:tcPr>
            <w:tcW w:w="720" w:type="dxa"/>
            <w:vAlign w:val="bottom"/>
          </w:tcPr>
          <w:p w:rsidR="006A0520" w:rsidRPr="0097402E" w:rsidRDefault="006A0520" w:rsidP="006A0520">
            <w:pPr>
              <w:jc w:val="center"/>
              <w:rPr>
                <w:b/>
                <w:bCs/>
                <w:sz w:val="22"/>
                <w:szCs w:val="22"/>
              </w:rPr>
            </w:pPr>
            <w:r w:rsidRPr="0097402E">
              <w:rPr>
                <w:b/>
                <w:bCs/>
                <w:sz w:val="22"/>
                <w:szCs w:val="22"/>
              </w:rPr>
              <w:t>H</w:t>
            </w:r>
          </w:p>
        </w:tc>
        <w:tc>
          <w:tcPr>
            <w:tcW w:w="720" w:type="dxa"/>
            <w:vAlign w:val="bottom"/>
          </w:tcPr>
          <w:p w:rsidR="006A0520" w:rsidRPr="0097402E" w:rsidRDefault="006A0520" w:rsidP="006A0520">
            <w:pPr>
              <w:jc w:val="center"/>
              <w:rPr>
                <w:b/>
                <w:bCs/>
                <w:sz w:val="22"/>
                <w:szCs w:val="22"/>
              </w:rPr>
            </w:pPr>
          </w:p>
        </w:tc>
        <w:tc>
          <w:tcPr>
            <w:tcW w:w="643" w:type="dxa"/>
            <w:vAlign w:val="bottom"/>
          </w:tcPr>
          <w:p w:rsidR="006A0520" w:rsidRPr="0097402E" w:rsidRDefault="006A0520" w:rsidP="006A0520">
            <w:pPr>
              <w:jc w:val="center"/>
              <w:rPr>
                <w:b/>
                <w:bCs/>
                <w:sz w:val="22"/>
                <w:szCs w:val="22"/>
              </w:rPr>
            </w:pPr>
            <w:r w:rsidRPr="0097402E">
              <w:rPr>
                <w:b/>
                <w:bCs/>
                <w:sz w:val="22"/>
                <w:szCs w:val="22"/>
              </w:rPr>
              <w:t>M</w:t>
            </w:r>
          </w:p>
        </w:tc>
        <w:tc>
          <w:tcPr>
            <w:tcW w:w="663" w:type="dxa"/>
            <w:vAlign w:val="bottom"/>
          </w:tcPr>
          <w:p w:rsidR="006A0520" w:rsidRPr="0097402E" w:rsidRDefault="006A0520" w:rsidP="006A0520">
            <w:pPr>
              <w:jc w:val="center"/>
              <w:rPr>
                <w:b/>
                <w:bCs/>
                <w:sz w:val="22"/>
                <w:szCs w:val="22"/>
              </w:rPr>
            </w:pPr>
            <w:r w:rsidRPr="0097402E">
              <w:rPr>
                <w:b/>
                <w:bCs/>
                <w:sz w:val="22"/>
                <w:szCs w:val="22"/>
              </w:rPr>
              <w:t>L</w:t>
            </w:r>
          </w:p>
        </w:tc>
        <w:tc>
          <w:tcPr>
            <w:tcW w:w="764"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707" w:type="dxa"/>
            <w:vAlign w:val="bottom"/>
          </w:tcPr>
          <w:p w:rsidR="006A0520" w:rsidRPr="0097402E" w:rsidRDefault="006A0520" w:rsidP="006A0520">
            <w:pPr>
              <w:jc w:val="center"/>
              <w:rPr>
                <w:b/>
                <w:bCs/>
                <w:sz w:val="22"/>
                <w:szCs w:val="22"/>
              </w:rPr>
            </w:pPr>
            <w:r w:rsidRPr="0097402E">
              <w:rPr>
                <w:b/>
                <w:bCs/>
                <w:sz w:val="22"/>
                <w:szCs w:val="22"/>
              </w:rPr>
              <w:t> </w:t>
            </w:r>
          </w:p>
        </w:tc>
        <w:tc>
          <w:tcPr>
            <w:tcW w:w="643"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r w:rsidRPr="0097402E">
              <w:rPr>
                <w:b/>
                <w:bCs/>
                <w:sz w:val="22"/>
                <w:szCs w:val="22"/>
              </w:rPr>
              <w:t> </w:t>
            </w:r>
          </w:p>
        </w:tc>
        <w:tc>
          <w:tcPr>
            <w:tcW w:w="662" w:type="dxa"/>
            <w:vAlign w:val="bottom"/>
          </w:tcPr>
          <w:p w:rsidR="006A0520" w:rsidRPr="0097402E" w:rsidRDefault="006A0520" w:rsidP="006A0520">
            <w:pPr>
              <w:jc w:val="center"/>
              <w:rPr>
                <w:b/>
                <w:bCs/>
                <w:sz w:val="22"/>
                <w:szCs w:val="22"/>
              </w:rPr>
            </w:pPr>
          </w:p>
        </w:tc>
        <w:tc>
          <w:tcPr>
            <w:tcW w:w="662" w:type="dxa"/>
            <w:vAlign w:val="bottom"/>
          </w:tcPr>
          <w:p w:rsidR="006A0520" w:rsidRPr="0097402E" w:rsidRDefault="006A0520" w:rsidP="006A0520">
            <w:pPr>
              <w:jc w:val="center"/>
              <w:rPr>
                <w:b/>
                <w:bCs/>
                <w:sz w:val="22"/>
                <w:szCs w:val="22"/>
              </w:rPr>
            </w:pPr>
          </w:p>
        </w:tc>
        <w:tc>
          <w:tcPr>
            <w:tcW w:w="662" w:type="dxa"/>
          </w:tcPr>
          <w:p w:rsidR="006A0520" w:rsidRPr="0097402E" w:rsidRDefault="006A0520" w:rsidP="006A0520">
            <w:pPr>
              <w:jc w:val="center"/>
              <w:rPr>
                <w:b/>
                <w:bCs/>
                <w:sz w:val="22"/>
                <w:szCs w:val="22"/>
              </w:rPr>
            </w:pPr>
          </w:p>
        </w:tc>
      </w:tr>
    </w:tbl>
    <w:p w:rsidR="006A0520" w:rsidRPr="0097402E" w:rsidRDefault="006A0520" w:rsidP="006A0520">
      <w:pPr>
        <w:autoSpaceDE w:val="0"/>
        <w:autoSpaceDN w:val="0"/>
        <w:adjustRightInd w:val="0"/>
        <w:jc w:val="both"/>
        <w:rPr>
          <w:bCs/>
          <w:iCs/>
          <w:sz w:val="22"/>
          <w:szCs w:val="22"/>
        </w:rPr>
      </w:pPr>
    </w:p>
    <w:p w:rsidR="006A0520" w:rsidRPr="0097402E" w:rsidRDefault="006A0520" w:rsidP="006A0520">
      <w:pPr>
        <w:autoSpaceDE w:val="0"/>
        <w:autoSpaceDN w:val="0"/>
        <w:adjustRightInd w:val="0"/>
        <w:jc w:val="both"/>
        <w:rPr>
          <w:bCs/>
          <w:iCs/>
          <w:sz w:val="22"/>
          <w:szCs w:val="22"/>
        </w:rPr>
      </w:pPr>
    </w:p>
    <w:p w:rsidR="006A0520" w:rsidRPr="0097402E" w:rsidRDefault="006A0520" w:rsidP="006A0520">
      <w:pPr>
        <w:autoSpaceDE w:val="0"/>
        <w:autoSpaceDN w:val="0"/>
        <w:adjustRightInd w:val="0"/>
        <w:jc w:val="both"/>
        <w:rPr>
          <w:bCs/>
          <w:iCs/>
          <w:sz w:val="22"/>
          <w:szCs w:val="22"/>
        </w:rPr>
      </w:pPr>
    </w:p>
    <w:p w:rsidR="006A0520" w:rsidRPr="0097402E" w:rsidRDefault="006A0520" w:rsidP="006A0520">
      <w:pPr>
        <w:autoSpaceDE w:val="0"/>
        <w:autoSpaceDN w:val="0"/>
        <w:adjustRightInd w:val="0"/>
        <w:jc w:val="both"/>
        <w:rPr>
          <w:bCs/>
          <w:iCs/>
          <w:sz w:val="22"/>
          <w:szCs w:val="22"/>
        </w:rPr>
      </w:pPr>
    </w:p>
    <w:p w:rsidR="006A0520" w:rsidRPr="0097402E" w:rsidRDefault="006A0520" w:rsidP="006A0520">
      <w:pPr>
        <w:autoSpaceDE w:val="0"/>
        <w:autoSpaceDN w:val="0"/>
        <w:adjustRightInd w:val="0"/>
        <w:jc w:val="both"/>
        <w:rPr>
          <w:bCs/>
          <w:iCs/>
          <w:sz w:val="22"/>
          <w:szCs w:val="22"/>
        </w:rPr>
      </w:pPr>
    </w:p>
    <w:p w:rsidR="00295BEB" w:rsidRPr="0097402E" w:rsidRDefault="00295BEB" w:rsidP="00295BEB">
      <w:pPr>
        <w:autoSpaceDE w:val="0"/>
        <w:autoSpaceDN w:val="0"/>
        <w:adjustRightInd w:val="0"/>
        <w:ind w:left="720"/>
        <w:jc w:val="both"/>
        <w:rPr>
          <w:bCs/>
          <w:iCs/>
          <w:sz w:val="22"/>
          <w:szCs w:val="22"/>
        </w:rPr>
      </w:pPr>
    </w:p>
    <w:p w:rsidR="006A0520" w:rsidRPr="0097402E" w:rsidRDefault="006A0520" w:rsidP="00295BEB">
      <w:pPr>
        <w:jc w:val="both"/>
        <w:rPr>
          <w:b/>
          <w:sz w:val="22"/>
          <w:szCs w:val="22"/>
        </w:rPr>
      </w:pPr>
    </w:p>
    <w:p w:rsidR="006A0520" w:rsidRPr="0097402E" w:rsidRDefault="006A0520" w:rsidP="00295BEB">
      <w:pPr>
        <w:jc w:val="both"/>
        <w:rPr>
          <w:b/>
          <w:sz w:val="22"/>
          <w:szCs w:val="22"/>
        </w:rPr>
      </w:pPr>
    </w:p>
    <w:p w:rsidR="006A0520" w:rsidRPr="0097402E" w:rsidRDefault="006A0520" w:rsidP="00295BEB">
      <w:pPr>
        <w:jc w:val="both"/>
        <w:rPr>
          <w:b/>
          <w:sz w:val="22"/>
          <w:szCs w:val="22"/>
        </w:rPr>
      </w:pPr>
    </w:p>
    <w:p w:rsidR="006A0520" w:rsidRPr="0097402E" w:rsidRDefault="006A0520" w:rsidP="00295BEB">
      <w:pPr>
        <w:jc w:val="both"/>
        <w:rPr>
          <w:b/>
          <w:sz w:val="22"/>
          <w:szCs w:val="22"/>
        </w:rPr>
      </w:pPr>
    </w:p>
    <w:p w:rsidR="006A0520" w:rsidRPr="0097402E" w:rsidRDefault="006A0520" w:rsidP="00295BEB">
      <w:pPr>
        <w:jc w:val="both"/>
        <w:rPr>
          <w:b/>
          <w:sz w:val="22"/>
          <w:szCs w:val="22"/>
        </w:rPr>
      </w:pPr>
    </w:p>
    <w:p w:rsidR="00295BEB" w:rsidRPr="0097402E" w:rsidRDefault="00295BEB" w:rsidP="00295BEB">
      <w:pPr>
        <w:jc w:val="both"/>
        <w:rPr>
          <w:b/>
          <w:sz w:val="22"/>
          <w:szCs w:val="22"/>
        </w:rPr>
      </w:pPr>
      <w:r w:rsidRPr="0097402E">
        <w:rPr>
          <w:b/>
          <w:sz w:val="22"/>
          <w:szCs w:val="22"/>
        </w:rPr>
        <w:t xml:space="preserve">Unit – I: Fundamentals of Electrical Engineering and DC Machines: </w:t>
      </w:r>
    </w:p>
    <w:p w:rsidR="00295BEB" w:rsidRPr="0097402E" w:rsidRDefault="00295BEB" w:rsidP="00295BEB">
      <w:pPr>
        <w:jc w:val="both"/>
        <w:rPr>
          <w:sz w:val="22"/>
          <w:szCs w:val="22"/>
          <w:lang w:val="sv-SE"/>
        </w:rPr>
      </w:pPr>
      <w:r w:rsidRPr="0097402E">
        <w:rPr>
          <w:sz w:val="22"/>
          <w:szCs w:val="22"/>
        </w:rPr>
        <w:t xml:space="preserve">Ohm’s Law, Kirchhoff’s Laws, types of sources, passive elements. </w:t>
      </w:r>
      <w:r w:rsidRPr="0097402E">
        <w:rPr>
          <w:sz w:val="22"/>
          <w:szCs w:val="22"/>
          <w:lang w:val="sv-SE"/>
        </w:rPr>
        <w:t xml:space="preserve">Series parallel circuits,  mesh and nodal analysis. Superposition, Reciprocity  theorem. </w:t>
      </w:r>
    </w:p>
    <w:p w:rsidR="00295BEB" w:rsidRPr="0097402E" w:rsidRDefault="00295BEB" w:rsidP="00295BEB">
      <w:pPr>
        <w:jc w:val="both"/>
        <w:rPr>
          <w:sz w:val="22"/>
          <w:szCs w:val="22"/>
        </w:rPr>
      </w:pPr>
      <w:r w:rsidRPr="0097402E">
        <w:rPr>
          <w:b/>
          <w:sz w:val="22"/>
          <w:szCs w:val="22"/>
        </w:rPr>
        <w:t>DC Machines</w:t>
      </w:r>
      <w:r w:rsidRPr="0097402E">
        <w:rPr>
          <w:sz w:val="22"/>
          <w:szCs w:val="22"/>
        </w:rPr>
        <w:t>: Principle of operation of D.C generators, types, E.M.F equation.  Principle of operation of D.C motors, Types motors, Torque equation, Losses and efficiency, simple problems on D.C Generators and motors.</w:t>
      </w:r>
    </w:p>
    <w:p w:rsidR="00295BEB" w:rsidRPr="0097402E" w:rsidRDefault="00295BEB" w:rsidP="00295BEB">
      <w:pPr>
        <w:jc w:val="both"/>
        <w:rPr>
          <w:b/>
          <w:sz w:val="22"/>
          <w:szCs w:val="22"/>
        </w:rPr>
      </w:pPr>
    </w:p>
    <w:p w:rsidR="00295BEB" w:rsidRPr="0097402E" w:rsidRDefault="00295BEB" w:rsidP="00295BEB">
      <w:pPr>
        <w:jc w:val="both"/>
        <w:rPr>
          <w:b/>
          <w:sz w:val="22"/>
          <w:szCs w:val="22"/>
        </w:rPr>
      </w:pPr>
      <w:r w:rsidRPr="0097402E">
        <w:rPr>
          <w:b/>
          <w:sz w:val="22"/>
          <w:szCs w:val="22"/>
        </w:rPr>
        <w:t xml:space="preserve">Unit – II: Fundamentals of AC circuits: </w:t>
      </w:r>
    </w:p>
    <w:p w:rsidR="00295BEB" w:rsidRPr="0097402E" w:rsidRDefault="00295BEB" w:rsidP="00295BEB">
      <w:pPr>
        <w:jc w:val="both"/>
        <w:rPr>
          <w:sz w:val="22"/>
          <w:szCs w:val="22"/>
        </w:rPr>
      </w:pPr>
      <w:r w:rsidRPr="0097402E">
        <w:rPr>
          <w:sz w:val="22"/>
          <w:szCs w:val="22"/>
        </w:rPr>
        <w:t>AC voltage wave form and basic definitions: Peak Value, R.M.S. value,  Average values, Form factor and Peak factor, ’j’ operator, Analysis of  single phase AC circuits series and parallel (Simple circuits). Three phase circuits – Star - delta connection, Relation between line and phase voltages / currents in a 3-phase Star-Delta balanced system.</w:t>
      </w:r>
    </w:p>
    <w:p w:rsidR="00295BEB" w:rsidRPr="0097402E" w:rsidRDefault="00295BEB" w:rsidP="00295BEB">
      <w:pPr>
        <w:jc w:val="both"/>
        <w:rPr>
          <w:b/>
          <w:sz w:val="22"/>
          <w:szCs w:val="22"/>
        </w:rPr>
      </w:pPr>
    </w:p>
    <w:p w:rsidR="00295BEB" w:rsidRPr="0097402E" w:rsidRDefault="00295BEB" w:rsidP="00295BEB">
      <w:pPr>
        <w:jc w:val="both"/>
        <w:rPr>
          <w:b/>
          <w:bCs/>
          <w:sz w:val="22"/>
          <w:szCs w:val="22"/>
        </w:rPr>
      </w:pPr>
      <w:r w:rsidRPr="0097402E">
        <w:rPr>
          <w:b/>
          <w:sz w:val="22"/>
          <w:szCs w:val="22"/>
        </w:rPr>
        <w:t xml:space="preserve">Unit – III: </w:t>
      </w:r>
      <w:r w:rsidRPr="0097402E">
        <w:rPr>
          <w:b/>
          <w:bCs/>
          <w:sz w:val="22"/>
          <w:szCs w:val="22"/>
        </w:rPr>
        <w:t xml:space="preserve">Induction Motors and Instruments: </w:t>
      </w:r>
    </w:p>
    <w:p w:rsidR="00295BEB" w:rsidRPr="0097402E" w:rsidRDefault="00295BEB" w:rsidP="00295BEB">
      <w:pPr>
        <w:jc w:val="both"/>
        <w:rPr>
          <w:b/>
          <w:sz w:val="22"/>
          <w:szCs w:val="22"/>
        </w:rPr>
      </w:pPr>
      <w:r w:rsidRPr="0097402E">
        <w:rPr>
          <w:sz w:val="22"/>
          <w:szCs w:val="22"/>
        </w:rPr>
        <w:t>Concept of Faraday’s laws, 3- phase induction motor working principle, operation and construction details.</w:t>
      </w:r>
      <w:r w:rsidRPr="0097402E">
        <w:rPr>
          <w:b/>
          <w:sz w:val="22"/>
          <w:szCs w:val="22"/>
        </w:rPr>
        <w:t xml:space="preserve"> </w:t>
      </w:r>
    </w:p>
    <w:p w:rsidR="00295BEB" w:rsidRPr="0097402E" w:rsidRDefault="00295BEB" w:rsidP="00295BEB">
      <w:pPr>
        <w:jc w:val="both"/>
        <w:rPr>
          <w:bCs/>
          <w:sz w:val="22"/>
          <w:szCs w:val="22"/>
        </w:rPr>
      </w:pPr>
      <w:r w:rsidRPr="0097402E">
        <w:rPr>
          <w:b/>
          <w:sz w:val="22"/>
          <w:szCs w:val="22"/>
        </w:rPr>
        <w:t>Instruments</w:t>
      </w:r>
      <w:r w:rsidRPr="0097402E">
        <w:rPr>
          <w:sz w:val="22"/>
          <w:szCs w:val="22"/>
        </w:rPr>
        <w:t xml:space="preserve">: </w:t>
      </w:r>
      <w:r w:rsidRPr="0097402E">
        <w:rPr>
          <w:bCs/>
          <w:sz w:val="22"/>
          <w:szCs w:val="22"/>
        </w:rPr>
        <w:t>Introduction, classification of instruments, operating principles, essential features of measuring instruments, permanent magnet moving coil (PMMC) instruments, moving iron (MI) instruments.</w:t>
      </w:r>
    </w:p>
    <w:p w:rsidR="00295BEB" w:rsidRPr="0097402E" w:rsidRDefault="00295BEB" w:rsidP="00295BEB">
      <w:pPr>
        <w:jc w:val="both"/>
        <w:rPr>
          <w:bCs/>
          <w:sz w:val="22"/>
          <w:szCs w:val="22"/>
        </w:rPr>
      </w:pPr>
    </w:p>
    <w:p w:rsidR="00295BEB" w:rsidRPr="0097402E" w:rsidRDefault="00295BEB" w:rsidP="00295BEB">
      <w:pPr>
        <w:jc w:val="both"/>
        <w:rPr>
          <w:sz w:val="22"/>
          <w:szCs w:val="22"/>
        </w:rPr>
      </w:pPr>
      <w:r w:rsidRPr="0097402E">
        <w:rPr>
          <w:b/>
          <w:sz w:val="22"/>
          <w:szCs w:val="22"/>
        </w:rPr>
        <w:lastRenderedPageBreak/>
        <w:t>UNIT IV-DIODE:</w:t>
      </w:r>
      <w:r w:rsidRPr="0097402E">
        <w:rPr>
          <w:sz w:val="22"/>
          <w:szCs w:val="22"/>
        </w:rPr>
        <w:t xml:space="preserve"> Overview of Semiconductors, PN junction diode and Zener diode –Diode circuits: rectifiers (bridge type only), filters, clippers and clampers.</w:t>
      </w:r>
    </w:p>
    <w:p w:rsidR="00295BEB" w:rsidRPr="0097402E" w:rsidRDefault="00295BEB" w:rsidP="00295BEB">
      <w:pPr>
        <w:jc w:val="both"/>
        <w:rPr>
          <w:sz w:val="22"/>
          <w:szCs w:val="22"/>
        </w:rPr>
      </w:pPr>
    </w:p>
    <w:p w:rsidR="00295BEB" w:rsidRPr="0097402E" w:rsidRDefault="00295BEB" w:rsidP="00295BEB">
      <w:pPr>
        <w:jc w:val="both"/>
        <w:rPr>
          <w:sz w:val="22"/>
          <w:szCs w:val="22"/>
        </w:rPr>
      </w:pPr>
      <w:r w:rsidRPr="0097402E">
        <w:rPr>
          <w:b/>
          <w:sz w:val="22"/>
          <w:szCs w:val="22"/>
        </w:rPr>
        <w:t>UNIT V- TRANSISTOR</w:t>
      </w:r>
      <w:r w:rsidRPr="0097402E">
        <w:rPr>
          <w:sz w:val="22"/>
          <w:szCs w:val="22"/>
        </w:rPr>
        <w:t xml:space="preserve">: BJT construction, operation, characteristics (CB, CE and CC configurations) and uses – JFET and MOSFET construction, operation, characteristics (CS configuration) and uses. </w:t>
      </w:r>
    </w:p>
    <w:p w:rsidR="00295BEB" w:rsidRPr="0097402E" w:rsidRDefault="00295BEB" w:rsidP="00295BEB">
      <w:pPr>
        <w:jc w:val="both"/>
        <w:rPr>
          <w:sz w:val="22"/>
          <w:szCs w:val="22"/>
        </w:rPr>
      </w:pPr>
    </w:p>
    <w:p w:rsidR="00295BEB" w:rsidRPr="0097402E" w:rsidRDefault="00295BEB" w:rsidP="00295BEB">
      <w:pPr>
        <w:jc w:val="both"/>
        <w:rPr>
          <w:sz w:val="22"/>
          <w:szCs w:val="22"/>
        </w:rPr>
      </w:pPr>
      <w:r w:rsidRPr="0097402E">
        <w:rPr>
          <w:b/>
          <w:sz w:val="22"/>
          <w:szCs w:val="22"/>
        </w:rPr>
        <w:t>UNIT VI-DIGITAL ELECTRONICS</w:t>
      </w:r>
      <w:r w:rsidRPr="0097402E">
        <w:rPr>
          <w:sz w:val="22"/>
          <w:szCs w:val="22"/>
        </w:rPr>
        <w:t xml:space="preserve"> :Number systems – binary codes –binary arithmetic - Boolean algebra, laws &amp; theorems - simplification of Boolean expression using K maps - logic gates - implementation of Boolean expressions using logic gates - standard forms of Boolean expression. </w:t>
      </w:r>
    </w:p>
    <w:p w:rsidR="00295BEB" w:rsidRPr="0097402E" w:rsidRDefault="00295BEB" w:rsidP="00295BEB">
      <w:pPr>
        <w:jc w:val="both"/>
        <w:rPr>
          <w:b/>
          <w:sz w:val="22"/>
          <w:szCs w:val="22"/>
        </w:rPr>
      </w:pPr>
    </w:p>
    <w:p w:rsidR="00295BEB" w:rsidRPr="0097402E" w:rsidRDefault="00295BEB" w:rsidP="00295BEB">
      <w:pPr>
        <w:spacing w:line="360" w:lineRule="auto"/>
        <w:ind w:left="-360"/>
        <w:jc w:val="both"/>
        <w:rPr>
          <w:sz w:val="22"/>
          <w:szCs w:val="22"/>
        </w:rPr>
      </w:pPr>
      <w:r w:rsidRPr="0097402E">
        <w:rPr>
          <w:b/>
          <w:sz w:val="22"/>
          <w:szCs w:val="22"/>
        </w:rPr>
        <w:t>Text Books:</w:t>
      </w:r>
    </w:p>
    <w:p w:rsidR="00295BEB" w:rsidRPr="0097402E" w:rsidRDefault="00295BEB" w:rsidP="00692B92">
      <w:pPr>
        <w:numPr>
          <w:ilvl w:val="0"/>
          <w:numId w:val="25"/>
        </w:numPr>
        <w:tabs>
          <w:tab w:val="clear" w:pos="1140"/>
          <w:tab w:val="num" w:pos="360"/>
          <w:tab w:val="num" w:pos="780"/>
        </w:tabs>
        <w:ind w:left="1282" w:hanging="1138"/>
        <w:jc w:val="both"/>
        <w:rPr>
          <w:sz w:val="22"/>
          <w:szCs w:val="22"/>
        </w:rPr>
      </w:pPr>
      <w:r w:rsidRPr="0097402E">
        <w:rPr>
          <w:sz w:val="22"/>
          <w:szCs w:val="22"/>
        </w:rPr>
        <w:t>Basic Electrical Engineering –T.K. Nagesarkar and M.S. Sukhja, Oxford University Press.2</w:t>
      </w:r>
      <w:r w:rsidRPr="0097402E">
        <w:rPr>
          <w:sz w:val="22"/>
          <w:szCs w:val="22"/>
          <w:vertAlign w:val="superscript"/>
        </w:rPr>
        <w:t>nd</w:t>
      </w:r>
      <w:r w:rsidRPr="0097402E">
        <w:rPr>
          <w:sz w:val="22"/>
          <w:szCs w:val="22"/>
        </w:rPr>
        <w:t xml:space="preserve"> edition.</w:t>
      </w:r>
    </w:p>
    <w:p w:rsidR="00295BEB" w:rsidRPr="0097402E" w:rsidRDefault="00295BEB" w:rsidP="00692B92">
      <w:pPr>
        <w:numPr>
          <w:ilvl w:val="0"/>
          <w:numId w:val="25"/>
        </w:numPr>
        <w:tabs>
          <w:tab w:val="clear" w:pos="1140"/>
          <w:tab w:val="num" w:pos="360"/>
          <w:tab w:val="num" w:pos="780"/>
        </w:tabs>
        <w:ind w:left="144" w:firstLine="36"/>
        <w:jc w:val="both"/>
        <w:rPr>
          <w:sz w:val="22"/>
          <w:szCs w:val="22"/>
        </w:rPr>
      </w:pPr>
      <w:r w:rsidRPr="0097402E">
        <w:rPr>
          <w:sz w:val="22"/>
          <w:szCs w:val="22"/>
        </w:rPr>
        <w:t>Basic electrical Engineering – M.S. Naidu and S. Kamakshiah – TataMcGraw-Hill, 2005 edition.</w:t>
      </w:r>
    </w:p>
    <w:p w:rsidR="00295BEB" w:rsidRPr="0097402E" w:rsidRDefault="00295BEB" w:rsidP="00692B92">
      <w:pPr>
        <w:numPr>
          <w:ilvl w:val="0"/>
          <w:numId w:val="25"/>
        </w:numPr>
        <w:tabs>
          <w:tab w:val="clear" w:pos="1140"/>
          <w:tab w:val="num" w:pos="360"/>
          <w:tab w:val="num" w:pos="780"/>
        </w:tabs>
        <w:ind w:left="144" w:hanging="54"/>
        <w:jc w:val="both"/>
        <w:rPr>
          <w:sz w:val="22"/>
          <w:szCs w:val="22"/>
        </w:rPr>
      </w:pPr>
      <w:r w:rsidRPr="0097402E">
        <w:rPr>
          <w:sz w:val="22"/>
          <w:szCs w:val="22"/>
        </w:rPr>
        <w:t>Basic Electrical &amp; Electronics Engineering –T.K. Nagesarkar and M.S. Sukhja, Oxford University Press.2</w:t>
      </w:r>
      <w:r w:rsidRPr="0097402E">
        <w:rPr>
          <w:sz w:val="22"/>
          <w:szCs w:val="22"/>
          <w:vertAlign w:val="superscript"/>
        </w:rPr>
        <w:t>nd</w:t>
      </w:r>
      <w:r w:rsidRPr="0097402E">
        <w:rPr>
          <w:sz w:val="22"/>
          <w:szCs w:val="22"/>
        </w:rPr>
        <w:t xml:space="preserve"> edition.</w:t>
      </w:r>
    </w:p>
    <w:p w:rsidR="00295BEB" w:rsidRPr="0097402E" w:rsidRDefault="00295BEB" w:rsidP="00692B92">
      <w:pPr>
        <w:numPr>
          <w:ilvl w:val="0"/>
          <w:numId w:val="25"/>
        </w:numPr>
        <w:tabs>
          <w:tab w:val="clear" w:pos="1140"/>
          <w:tab w:val="num" w:pos="780"/>
        </w:tabs>
        <w:ind w:left="144" w:hanging="54"/>
        <w:jc w:val="both"/>
        <w:rPr>
          <w:sz w:val="22"/>
          <w:szCs w:val="22"/>
        </w:rPr>
      </w:pPr>
      <w:r w:rsidRPr="0097402E">
        <w:rPr>
          <w:sz w:val="22"/>
          <w:szCs w:val="22"/>
        </w:rPr>
        <w:t>Principles of Electronics - V.K.Mehta, S.Chand Publications, 2nd edition.</w:t>
      </w:r>
    </w:p>
    <w:p w:rsidR="00295BEB" w:rsidRPr="0097402E" w:rsidRDefault="00295BEB" w:rsidP="00295BEB">
      <w:pPr>
        <w:ind w:left="144"/>
        <w:jc w:val="both"/>
        <w:rPr>
          <w:sz w:val="22"/>
          <w:szCs w:val="22"/>
        </w:rPr>
      </w:pPr>
    </w:p>
    <w:p w:rsidR="00295BEB" w:rsidRPr="0097402E" w:rsidRDefault="00295BEB" w:rsidP="00295BEB">
      <w:pPr>
        <w:ind w:left="-360"/>
        <w:jc w:val="both"/>
        <w:rPr>
          <w:sz w:val="22"/>
          <w:szCs w:val="22"/>
        </w:rPr>
      </w:pPr>
      <w:r w:rsidRPr="0097402E">
        <w:rPr>
          <w:b/>
          <w:sz w:val="22"/>
          <w:szCs w:val="22"/>
        </w:rPr>
        <w:t xml:space="preserve">References: </w:t>
      </w:r>
    </w:p>
    <w:p w:rsidR="00295BEB" w:rsidRPr="0097402E" w:rsidRDefault="00295BEB" w:rsidP="00692B92">
      <w:pPr>
        <w:numPr>
          <w:ilvl w:val="0"/>
          <w:numId w:val="26"/>
        </w:numPr>
        <w:tabs>
          <w:tab w:val="clear" w:pos="720"/>
          <w:tab w:val="num" w:pos="360"/>
        </w:tabs>
        <w:ind w:hanging="720"/>
        <w:jc w:val="both"/>
        <w:rPr>
          <w:sz w:val="22"/>
          <w:szCs w:val="22"/>
        </w:rPr>
      </w:pPr>
      <w:r w:rsidRPr="0097402E">
        <w:rPr>
          <w:sz w:val="22"/>
          <w:szCs w:val="22"/>
        </w:rPr>
        <w:t>Theory and problems of Basic electrical Engineering- D.P.Kotahari &amp; I.J.Nagrath PHI.</w:t>
      </w:r>
    </w:p>
    <w:p w:rsidR="00295BEB" w:rsidRPr="0097402E" w:rsidRDefault="00295BEB" w:rsidP="00295BEB">
      <w:pPr>
        <w:jc w:val="center"/>
        <w:rPr>
          <w:sz w:val="22"/>
          <w:szCs w:val="22"/>
        </w:rPr>
      </w:pPr>
      <w:r w:rsidRPr="0097402E">
        <w:rPr>
          <w:sz w:val="22"/>
          <w:szCs w:val="22"/>
        </w:rPr>
        <w:t xml:space="preserve">Electronic Devices and Circuits, Millman &amp; Halkias, TMH publications. </w:t>
      </w:r>
    </w:p>
    <w:p w:rsidR="006A0520" w:rsidRPr="0097402E" w:rsidRDefault="006A0520">
      <w:pPr>
        <w:rPr>
          <w:b/>
          <w:bCs/>
          <w:sz w:val="22"/>
          <w:szCs w:val="22"/>
        </w:rPr>
      </w:pPr>
      <w:r w:rsidRPr="0097402E">
        <w:rPr>
          <w:b/>
          <w:bCs/>
          <w:sz w:val="22"/>
          <w:szCs w:val="22"/>
        </w:rPr>
        <w:br w:type="page"/>
      </w:r>
    </w:p>
    <w:p w:rsidR="00295BEB" w:rsidRPr="00D74F9E" w:rsidRDefault="00295BEB" w:rsidP="00295BEB">
      <w:pPr>
        <w:jc w:val="center"/>
        <w:rPr>
          <w:rFonts w:cstheme="minorHAnsi"/>
          <w:b/>
          <w:bCs/>
        </w:rPr>
      </w:pPr>
      <w:r w:rsidRPr="00D74F9E">
        <w:rPr>
          <w:rFonts w:cstheme="minorHAnsi"/>
          <w:b/>
          <w:bCs/>
        </w:rPr>
        <w:lastRenderedPageBreak/>
        <w:t>Syllabus for B. Tech. II Year</w:t>
      </w:r>
      <w:r>
        <w:rPr>
          <w:rFonts w:cstheme="minorHAnsi"/>
          <w:b/>
          <w:bCs/>
        </w:rPr>
        <w:t xml:space="preserve"> I</w:t>
      </w:r>
      <w:r w:rsidRPr="00D74F9E">
        <w:rPr>
          <w:rFonts w:cstheme="minorHAnsi"/>
          <w:b/>
          <w:bCs/>
        </w:rPr>
        <w:t>I semester</w:t>
      </w:r>
    </w:p>
    <w:p w:rsidR="00295BEB" w:rsidRPr="00D74F9E" w:rsidRDefault="00295BEB" w:rsidP="00295BEB">
      <w:pPr>
        <w:tabs>
          <w:tab w:val="left" w:pos="180"/>
        </w:tabs>
        <w:jc w:val="center"/>
        <w:rPr>
          <w:rFonts w:cstheme="minorHAnsi"/>
          <w:b/>
          <w:bCs/>
        </w:rPr>
      </w:pPr>
      <w:r w:rsidRPr="00D74F9E">
        <w:rPr>
          <w:rFonts w:cstheme="minorHAnsi"/>
          <w:b/>
          <w:bCs/>
        </w:rPr>
        <w:t>Mechanical Engineering</w:t>
      </w:r>
    </w:p>
    <w:p w:rsidR="00295BEB" w:rsidRDefault="00295BEB" w:rsidP="00295BEB">
      <w:pPr>
        <w:jc w:val="center"/>
        <w:rPr>
          <w:b/>
        </w:rPr>
      </w:pPr>
    </w:p>
    <w:p w:rsidR="00295BEB" w:rsidRDefault="00295BEB" w:rsidP="00295BEB">
      <w:pPr>
        <w:jc w:val="center"/>
        <w:rPr>
          <w:b/>
        </w:rPr>
      </w:pPr>
      <w:r>
        <w:rPr>
          <w:b/>
        </w:rPr>
        <w:t>(</w:t>
      </w:r>
      <w:r w:rsidRPr="00262E3A">
        <w:rPr>
          <w:b/>
        </w:rPr>
        <w:t>Open Elective-I</w:t>
      </w:r>
      <w:r>
        <w:rPr>
          <w:b/>
        </w:rPr>
        <w:t>)</w:t>
      </w:r>
    </w:p>
    <w:p w:rsidR="00B169DC" w:rsidRDefault="00295BEB" w:rsidP="00295BEB">
      <w:pPr>
        <w:jc w:val="center"/>
        <w:rPr>
          <w:b/>
        </w:rPr>
      </w:pPr>
      <w:r>
        <w:rPr>
          <w:b/>
        </w:rPr>
        <w:t>DATA STRUCTURES</w:t>
      </w:r>
    </w:p>
    <w:p w:rsidR="00295BEB" w:rsidRPr="00090FE7" w:rsidRDefault="00295BEB" w:rsidP="00295BEB">
      <w:pPr>
        <w:shd w:val="clear" w:color="auto" w:fill="FFFFFF"/>
        <w:rPr>
          <w:b/>
        </w:rPr>
      </w:pPr>
      <w:r w:rsidRPr="00090FE7">
        <w:rPr>
          <w:b/>
        </w:rPr>
        <w:t xml:space="preserve">Code: </w:t>
      </w:r>
      <w:r>
        <w:rPr>
          <w:b/>
        </w:rPr>
        <w:t>7</w:t>
      </w:r>
      <w:r w:rsidRPr="002155A5">
        <w:rPr>
          <w:b/>
        </w:rPr>
        <w:t>E</w:t>
      </w:r>
      <w:r>
        <w:rPr>
          <w:b/>
        </w:rPr>
        <w:t>C</w:t>
      </w:r>
      <w:r w:rsidRPr="002155A5">
        <w:rPr>
          <w:b/>
        </w:rPr>
        <w:t>01</w:t>
      </w:r>
      <w:r w:rsidRPr="00090FE7">
        <w:rPr>
          <w:b/>
        </w:rPr>
        <w:tab/>
      </w:r>
      <w:r w:rsidRPr="00090FE7">
        <w:rPr>
          <w:b/>
        </w:rPr>
        <w:tab/>
      </w:r>
      <w:r w:rsidRPr="00090FE7">
        <w:rPr>
          <w:b/>
        </w:rPr>
        <w:tab/>
      </w:r>
      <w:r w:rsidRPr="00090FE7">
        <w:rPr>
          <w:b/>
        </w:rPr>
        <w:tab/>
      </w:r>
      <w:r w:rsidRPr="00090FE7">
        <w:rPr>
          <w:b/>
        </w:rPr>
        <w:tab/>
      </w:r>
      <w:r w:rsidRPr="00090FE7">
        <w:rPr>
          <w:b/>
        </w:rPr>
        <w:tab/>
      </w:r>
      <w:r w:rsidRPr="00090FE7">
        <w:rPr>
          <w:b/>
        </w:rPr>
        <w:tab/>
      </w:r>
      <w:r w:rsidRPr="00090FE7">
        <w:rPr>
          <w:b/>
        </w:rPr>
        <w:tab/>
        <w:t xml:space="preserve">  L       T       P/D         C</w:t>
      </w:r>
    </w:p>
    <w:p w:rsidR="00295BEB" w:rsidRPr="002155A5" w:rsidRDefault="00295BEB" w:rsidP="00295BEB">
      <w:pPr>
        <w:shd w:val="clear" w:color="auto" w:fill="FFFFFF"/>
        <w:rPr>
          <w:b/>
          <w:color w:val="000000"/>
          <w:lang w:val="de-DE"/>
        </w:rPr>
      </w:pPr>
      <w:r w:rsidRPr="00090FE7">
        <w:rPr>
          <w:b/>
          <w:color w:val="000000"/>
        </w:rPr>
        <w:t xml:space="preserve">                                                                                                              </w:t>
      </w:r>
      <w:r w:rsidRPr="002155A5">
        <w:rPr>
          <w:b/>
          <w:color w:val="000000"/>
          <w:lang w:val="de-DE"/>
        </w:rPr>
        <w:t xml:space="preserve">3        1         -            3    </w:t>
      </w:r>
    </w:p>
    <w:p w:rsidR="00295BEB" w:rsidRPr="002155A5" w:rsidRDefault="00295BEB" w:rsidP="00295BEB">
      <w:pPr>
        <w:jc w:val="both"/>
        <w:rPr>
          <w:b/>
        </w:rPr>
      </w:pPr>
      <w:r w:rsidRPr="002155A5">
        <w:rPr>
          <w:b/>
        </w:rPr>
        <w:t>Course Objective:</w:t>
      </w:r>
    </w:p>
    <w:p w:rsidR="00295BEB" w:rsidRDefault="00295BEB" w:rsidP="00692B92">
      <w:pPr>
        <w:numPr>
          <w:ilvl w:val="1"/>
          <w:numId w:val="43"/>
        </w:numPr>
        <w:suppressAutoHyphens/>
        <w:jc w:val="both"/>
      </w:pPr>
      <w:r>
        <w:t xml:space="preserve">Understand </w:t>
      </w:r>
      <w:r w:rsidRPr="002155A5">
        <w:t xml:space="preserve">  the concepts of Abstract data Type, linear data structures such as stacks, queues and lists and their applications</w:t>
      </w:r>
      <w:r>
        <w:t>.</w:t>
      </w:r>
    </w:p>
    <w:p w:rsidR="00295BEB" w:rsidRDefault="00295BEB" w:rsidP="00692B92">
      <w:pPr>
        <w:numPr>
          <w:ilvl w:val="1"/>
          <w:numId w:val="43"/>
        </w:numPr>
        <w:suppressAutoHyphens/>
        <w:jc w:val="both"/>
      </w:pPr>
      <w:r>
        <w:t xml:space="preserve">Comprehend </w:t>
      </w:r>
      <w:r w:rsidRPr="002155A5">
        <w:t>different non linear data structures such as trees and graphs and analyze their time complexities.</w:t>
      </w:r>
    </w:p>
    <w:p w:rsidR="00295BEB" w:rsidRPr="002155A5" w:rsidRDefault="00295BEB" w:rsidP="00692B92">
      <w:pPr>
        <w:numPr>
          <w:ilvl w:val="1"/>
          <w:numId w:val="43"/>
        </w:numPr>
        <w:suppressAutoHyphens/>
        <w:jc w:val="both"/>
      </w:pPr>
      <w:r>
        <w:t>Und</w:t>
      </w:r>
      <w:r w:rsidRPr="002155A5">
        <w:t xml:space="preserve">erstand object oriented programming and advanced C++ concepts and be able </w:t>
      </w:r>
      <w:r>
        <w:t xml:space="preserve">to write programs with </w:t>
      </w:r>
      <w:r w:rsidRPr="002155A5">
        <w:t>C++ features such as composition of objects, operator overloads, dynamic memory allocation, inheritance and polymorphism, Templates  etc.</w:t>
      </w:r>
    </w:p>
    <w:p w:rsidR="00295BEB" w:rsidRPr="002155A5" w:rsidRDefault="00295BEB" w:rsidP="00295BEB"/>
    <w:p w:rsidR="00295BEB" w:rsidRPr="002155A5" w:rsidRDefault="00295BEB" w:rsidP="00295BEB">
      <w:pPr>
        <w:jc w:val="both"/>
        <w:rPr>
          <w:b/>
          <w:color w:val="000000"/>
        </w:rPr>
      </w:pPr>
      <w:r w:rsidRPr="002155A5">
        <w:rPr>
          <w:b/>
          <w:color w:val="000000"/>
        </w:rPr>
        <w:t>Course Outcomes:</w:t>
      </w:r>
    </w:p>
    <w:tbl>
      <w:tblPr>
        <w:tblW w:w="0" w:type="auto"/>
        <w:tblLook w:val="04A0"/>
      </w:tblPr>
      <w:tblGrid>
        <w:gridCol w:w="607"/>
        <w:gridCol w:w="8519"/>
      </w:tblGrid>
      <w:tr w:rsidR="00295BEB" w:rsidRPr="002155A5" w:rsidTr="00F45C97">
        <w:trPr>
          <w:trHeight w:val="308"/>
        </w:trPr>
        <w:tc>
          <w:tcPr>
            <w:tcW w:w="619" w:type="dxa"/>
          </w:tcPr>
          <w:p w:rsidR="00295BEB" w:rsidRPr="002155A5" w:rsidRDefault="00295BEB" w:rsidP="00F45C97">
            <w:pPr>
              <w:jc w:val="both"/>
              <w:rPr>
                <w:color w:val="000000"/>
              </w:rPr>
            </w:pPr>
            <w:r w:rsidRPr="002155A5">
              <w:rPr>
                <w:color w:val="000000"/>
              </w:rPr>
              <w:t>1</w:t>
            </w:r>
          </w:p>
        </w:tc>
        <w:tc>
          <w:tcPr>
            <w:tcW w:w="8838" w:type="dxa"/>
          </w:tcPr>
          <w:p w:rsidR="00295BEB" w:rsidRPr="002155A5" w:rsidRDefault="00295BEB" w:rsidP="00F45C97">
            <w:pPr>
              <w:jc w:val="both"/>
              <w:rPr>
                <w:color w:val="000000"/>
              </w:rPr>
            </w:pPr>
            <w:r w:rsidRPr="002155A5">
              <w:rPr>
                <w:color w:val="000000"/>
              </w:rPr>
              <w:t>Explain Abstract data type, stack and Queues with their applications</w:t>
            </w:r>
          </w:p>
        </w:tc>
      </w:tr>
      <w:tr w:rsidR="00295BEB" w:rsidRPr="002155A5" w:rsidTr="00F45C97">
        <w:trPr>
          <w:trHeight w:val="600"/>
        </w:trPr>
        <w:tc>
          <w:tcPr>
            <w:tcW w:w="619" w:type="dxa"/>
          </w:tcPr>
          <w:p w:rsidR="00295BEB" w:rsidRPr="002155A5" w:rsidRDefault="00295BEB" w:rsidP="00F45C97">
            <w:pPr>
              <w:jc w:val="both"/>
              <w:rPr>
                <w:color w:val="000000"/>
              </w:rPr>
            </w:pPr>
            <w:r w:rsidRPr="002155A5">
              <w:rPr>
                <w:color w:val="000000"/>
              </w:rPr>
              <w:t>2</w:t>
            </w:r>
          </w:p>
        </w:tc>
        <w:tc>
          <w:tcPr>
            <w:tcW w:w="8838" w:type="dxa"/>
          </w:tcPr>
          <w:p w:rsidR="00295BEB" w:rsidRPr="002155A5" w:rsidRDefault="00295BEB" w:rsidP="00F45C97">
            <w:pPr>
              <w:shd w:val="clear" w:color="auto" w:fill="FFFFFF"/>
              <w:rPr>
                <w:color w:val="000000"/>
              </w:rPr>
            </w:pPr>
            <w:r w:rsidRPr="002155A5">
              <w:rPr>
                <w:color w:val="000000"/>
              </w:rPr>
              <w:t>Write programs on Singly linked lists, Doubly linked lists, Circular list and explain their operations.</w:t>
            </w:r>
          </w:p>
        </w:tc>
      </w:tr>
      <w:tr w:rsidR="00295BEB" w:rsidRPr="002155A5" w:rsidTr="00F45C97">
        <w:trPr>
          <w:trHeight w:val="341"/>
        </w:trPr>
        <w:tc>
          <w:tcPr>
            <w:tcW w:w="619" w:type="dxa"/>
          </w:tcPr>
          <w:p w:rsidR="00295BEB" w:rsidRPr="002155A5" w:rsidRDefault="00295BEB" w:rsidP="00F45C97">
            <w:pPr>
              <w:jc w:val="both"/>
              <w:rPr>
                <w:color w:val="000000"/>
              </w:rPr>
            </w:pPr>
            <w:r w:rsidRPr="002155A5">
              <w:rPr>
                <w:color w:val="000000"/>
              </w:rPr>
              <w:t>3</w:t>
            </w:r>
          </w:p>
        </w:tc>
        <w:tc>
          <w:tcPr>
            <w:tcW w:w="8838" w:type="dxa"/>
          </w:tcPr>
          <w:p w:rsidR="00295BEB" w:rsidRPr="002155A5" w:rsidRDefault="00295BEB" w:rsidP="00F45C97">
            <w:pPr>
              <w:shd w:val="clear" w:color="auto" w:fill="FFFFFF"/>
              <w:rPr>
                <w:color w:val="000000"/>
              </w:rPr>
            </w:pPr>
            <w:r w:rsidRPr="002155A5">
              <w:rPr>
                <w:color w:val="000000"/>
              </w:rPr>
              <w:t>Explain concepts of Trees, AVL Trees and Graphs with examples and applications.</w:t>
            </w:r>
          </w:p>
        </w:tc>
      </w:tr>
      <w:tr w:rsidR="00295BEB" w:rsidRPr="002155A5" w:rsidTr="00F45C97">
        <w:trPr>
          <w:trHeight w:val="292"/>
        </w:trPr>
        <w:tc>
          <w:tcPr>
            <w:tcW w:w="619" w:type="dxa"/>
          </w:tcPr>
          <w:p w:rsidR="00295BEB" w:rsidRPr="002155A5" w:rsidRDefault="00295BEB" w:rsidP="00F45C97">
            <w:pPr>
              <w:jc w:val="both"/>
              <w:rPr>
                <w:color w:val="000000"/>
              </w:rPr>
            </w:pPr>
            <w:r w:rsidRPr="002155A5">
              <w:rPr>
                <w:color w:val="000000"/>
              </w:rPr>
              <w:t>4</w:t>
            </w:r>
          </w:p>
        </w:tc>
        <w:tc>
          <w:tcPr>
            <w:tcW w:w="8838" w:type="dxa"/>
          </w:tcPr>
          <w:p w:rsidR="00295BEB" w:rsidRDefault="00295BEB" w:rsidP="00F45C97">
            <w:pPr>
              <w:jc w:val="both"/>
              <w:rPr>
                <w:color w:val="000000"/>
              </w:rPr>
            </w:pPr>
            <w:r>
              <w:rPr>
                <w:color w:val="000000"/>
              </w:rPr>
              <w:t>Describe and solve problems of searching and sorting and evaluate the time complexity of each algorithm.</w:t>
            </w:r>
          </w:p>
          <w:p w:rsidR="00295BEB" w:rsidRPr="002155A5" w:rsidRDefault="00295BEB" w:rsidP="00F45C97">
            <w:pPr>
              <w:jc w:val="both"/>
              <w:rPr>
                <w:color w:val="000000"/>
              </w:rPr>
            </w:pPr>
          </w:p>
        </w:tc>
      </w:tr>
      <w:tr w:rsidR="00295BEB" w:rsidRPr="002155A5" w:rsidTr="00F45C97">
        <w:trPr>
          <w:trHeight w:val="308"/>
        </w:trPr>
        <w:tc>
          <w:tcPr>
            <w:tcW w:w="619" w:type="dxa"/>
          </w:tcPr>
          <w:p w:rsidR="00295BEB" w:rsidRPr="002155A5" w:rsidRDefault="00295BEB" w:rsidP="00F45C97">
            <w:pPr>
              <w:jc w:val="both"/>
              <w:rPr>
                <w:color w:val="000000"/>
              </w:rPr>
            </w:pPr>
            <w:r w:rsidRPr="002155A5">
              <w:rPr>
                <w:color w:val="000000"/>
              </w:rPr>
              <w:t>5</w:t>
            </w:r>
          </w:p>
        </w:tc>
        <w:tc>
          <w:tcPr>
            <w:tcW w:w="8838" w:type="dxa"/>
          </w:tcPr>
          <w:p w:rsidR="00295BEB" w:rsidRPr="002155A5" w:rsidRDefault="00295BEB" w:rsidP="00F45C97">
            <w:pPr>
              <w:jc w:val="both"/>
              <w:rPr>
                <w:color w:val="000000"/>
              </w:rPr>
            </w:pPr>
            <w:r>
              <w:rPr>
                <w:color w:val="000000"/>
              </w:rPr>
              <w:t>Explain concepts of OOPs and implement programs using objects, classes, constructors and destructors</w:t>
            </w:r>
            <w:r w:rsidRPr="002155A5">
              <w:rPr>
                <w:color w:val="000000"/>
              </w:rPr>
              <w:t>.</w:t>
            </w:r>
          </w:p>
        </w:tc>
      </w:tr>
      <w:tr w:rsidR="00295BEB" w:rsidRPr="002155A5" w:rsidTr="00F45C97">
        <w:trPr>
          <w:trHeight w:val="600"/>
        </w:trPr>
        <w:tc>
          <w:tcPr>
            <w:tcW w:w="619" w:type="dxa"/>
          </w:tcPr>
          <w:p w:rsidR="00295BEB" w:rsidRPr="002155A5" w:rsidRDefault="00295BEB" w:rsidP="00F45C97">
            <w:pPr>
              <w:jc w:val="both"/>
              <w:rPr>
                <w:color w:val="000000"/>
              </w:rPr>
            </w:pPr>
            <w:r w:rsidRPr="002155A5">
              <w:rPr>
                <w:color w:val="000000"/>
              </w:rPr>
              <w:t>6</w:t>
            </w:r>
          </w:p>
        </w:tc>
        <w:tc>
          <w:tcPr>
            <w:tcW w:w="8838" w:type="dxa"/>
          </w:tcPr>
          <w:p w:rsidR="00295BEB" w:rsidRPr="002155A5" w:rsidRDefault="00295BEB" w:rsidP="00F45C97">
            <w:pPr>
              <w:jc w:val="both"/>
              <w:rPr>
                <w:color w:val="000000"/>
              </w:rPr>
            </w:pPr>
            <w:r w:rsidRPr="002155A5">
              <w:rPr>
                <w:color w:val="000000"/>
              </w:rPr>
              <w:t xml:space="preserve">Explain and apply concepts of oops , write programs implementing </w:t>
            </w:r>
            <w:r w:rsidRPr="002155A5">
              <w:rPr>
                <w:bCs/>
                <w:color w:val="000000"/>
              </w:rPr>
              <w:t>function</w:t>
            </w:r>
            <w:r>
              <w:rPr>
                <w:bCs/>
                <w:color w:val="000000"/>
              </w:rPr>
              <w:t>s</w:t>
            </w:r>
            <w:r w:rsidRPr="002155A5">
              <w:rPr>
                <w:bCs/>
                <w:color w:val="000000"/>
              </w:rPr>
              <w:t xml:space="preserve"> </w:t>
            </w:r>
            <w:r>
              <w:rPr>
                <w:bCs/>
                <w:color w:val="000000"/>
              </w:rPr>
              <w:t xml:space="preserve">, </w:t>
            </w:r>
            <w:r w:rsidRPr="002155A5">
              <w:rPr>
                <w:bCs/>
                <w:color w:val="000000"/>
              </w:rPr>
              <w:t xml:space="preserve"> operator overloading</w:t>
            </w:r>
            <w:r>
              <w:rPr>
                <w:bCs/>
                <w:color w:val="000000"/>
              </w:rPr>
              <w:t xml:space="preserve"> and </w:t>
            </w:r>
            <w:r w:rsidRPr="002155A5">
              <w:rPr>
                <w:bCs/>
                <w:color w:val="000000"/>
              </w:rPr>
              <w:t xml:space="preserve"> inheritance.</w:t>
            </w:r>
          </w:p>
        </w:tc>
      </w:tr>
    </w:tbl>
    <w:p w:rsidR="006A0520" w:rsidRDefault="006A0520" w:rsidP="00295BEB">
      <w:pPr>
        <w:shd w:val="clear" w:color="auto" w:fill="FFFFFF"/>
        <w:rPr>
          <w:b/>
          <w:bCs/>
          <w:color w:val="000000"/>
        </w:rPr>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6A0520" w:rsidRPr="00CE14DF" w:rsidTr="006A0520">
        <w:tc>
          <w:tcPr>
            <w:tcW w:w="738" w:type="dxa"/>
          </w:tcPr>
          <w:p w:rsidR="006A0520" w:rsidRPr="00CE14DF" w:rsidRDefault="006A0520" w:rsidP="006A0520">
            <w:pPr>
              <w:autoSpaceDE w:val="0"/>
              <w:autoSpaceDN w:val="0"/>
              <w:adjustRightInd w:val="0"/>
            </w:pPr>
          </w:p>
        </w:tc>
        <w:tc>
          <w:tcPr>
            <w:tcW w:w="720" w:type="dxa"/>
          </w:tcPr>
          <w:p w:rsidR="006A0520" w:rsidRPr="00CE14DF" w:rsidRDefault="006A0520" w:rsidP="006A0520">
            <w:pPr>
              <w:autoSpaceDE w:val="0"/>
              <w:autoSpaceDN w:val="0"/>
              <w:adjustRightInd w:val="0"/>
            </w:pPr>
            <w:r>
              <w:t>PO</w:t>
            </w:r>
            <w:r w:rsidRPr="00CE14DF">
              <w:t>a</w:t>
            </w:r>
          </w:p>
        </w:tc>
        <w:tc>
          <w:tcPr>
            <w:tcW w:w="720" w:type="dxa"/>
          </w:tcPr>
          <w:p w:rsidR="006A0520" w:rsidRPr="00CE14DF" w:rsidRDefault="006A0520" w:rsidP="006A0520">
            <w:pPr>
              <w:autoSpaceDE w:val="0"/>
              <w:autoSpaceDN w:val="0"/>
              <w:adjustRightInd w:val="0"/>
            </w:pPr>
            <w:r w:rsidRPr="00CE14DF">
              <w:t>POb</w:t>
            </w:r>
          </w:p>
        </w:tc>
        <w:tc>
          <w:tcPr>
            <w:tcW w:w="643" w:type="dxa"/>
          </w:tcPr>
          <w:p w:rsidR="006A0520" w:rsidRPr="00CE14DF" w:rsidRDefault="006A0520" w:rsidP="006A0520">
            <w:pPr>
              <w:autoSpaceDE w:val="0"/>
              <w:autoSpaceDN w:val="0"/>
              <w:adjustRightInd w:val="0"/>
            </w:pPr>
            <w:r w:rsidRPr="00CE14DF">
              <w:t>POc</w:t>
            </w:r>
          </w:p>
        </w:tc>
        <w:tc>
          <w:tcPr>
            <w:tcW w:w="663" w:type="dxa"/>
          </w:tcPr>
          <w:p w:rsidR="006A0520" w:rsidRPr="00CE14DF" w:rsidRDefault="006A0520" w:rsidP="006A0520">
            <w:pPr>
              <w:autoSpaceDE w:val="0"/>
              <w:autoSpaceDN w:val="0"/>
              <w:adjustRightInd w:val="0"/>
            </w:pPr>
            <w:r w:rsidRPr="00CE14DF">
              <w:t>POd</w:t>
            </w:r>
          </w:p>
        </w:tc>
        <w:tc>
          <w:tcPr>
            <w:tcW w:w="764" w:type="dxa"/>
          </w:tcPr>
          <w:p w:rsidR="006A0520" w:rsidRPr="00CE14DF" w:rsidRDefault="006A0520" w:rsidP="006A0520">
            <w:pPr>
              <w:autoSpaceDE w:val="0"/>
              <w:autoSpaceDN w:val="0"/>
              <w:adjustRightInd w:val="0"/>
            </w:pPr>
            <w:r w:rsidRPr="00CE14DF">
              <w:t>POe</w:t>
            </w:r>
          </w:p>
        </w:tc>
        <w:tc>
          <w:tcPr>
            <w:tcW w:w="643" w:type="dxa"/>
          </w:tcPr>
          <w:p w:rsidR="006A0520" w:rsidRPr="00CE14DF" w:rsidRDefault="006A0520" w:rsidP="006A0520">
            <w:pPr>
              <w:autoSpaceDE w:val="0"/>
              <w:autoSpaceDN w:val="0"/>
              <w:adjustRightInd w:val="0"/>
            </w:pPr>
            <w:r w:rsidRPr="00CE14DF">
              <w:t>POf</w:t>
            </w:r>
          </w:p>
        </w:tc>
        <w:tc>
          <w:tcPr>
            <w:tcW w:w="707" w:type="dxa"/>
          </w:tcPr>
          <w:p w:rsidR="006A0520" w:rsidRPr="00CE14DF" w:rsidRDefault="006A0520" w:rsidP="006A0520">
            <w:pPr>
              <w:autoSpaceDE w:val="0"/>
              <w:autoSpaceDN w:val="0"/>
              <w:adjustRightInd w:val="0"/>
            </w:pPr>
            <w:r w:rsidRPr="00CE14DF">
              <w:t>POg</w:t>
            </w:r>
          </w:p>
        </w:tc>
        <w:tc>
          <w:tcPr>
            <w:tcW w:w="643" w:type="dxa"/>
          </w:tcPr>
          <w:p w:rsidR="006A0520" w:rsidRPr="00CE14DF" w:rsidRDefault="006A0520" w:rsidP="006A0520">
            <w:pPr>
              <w:autoSpaceDE w:val="0"/>
              <w:autoSpaceDN w:val="0"/>
              <w:adjustRightInd w:val="0"/>
            </w:pPr>
            <w:r w:rsidRPr="00CE14DF">
              <w:t>POh</w:t>
            </w:r>
          </w:p>
        </w:tc>
        <w:tc>
          <w:tcPr>
            <w:tcW w:w="662" w:type="dxa"/>
          </w:tcPr>
          <w:p w:rsidR="006A0520" w:rsidRPr="00CE14DF" w:rsidRDefault="006A0520" w:rsidP="006A0520">
            <w:pPr>
              <w:autoSpaceDE w:val="0"/>
              <w:autoSpaceDN w:val="0"/>
              <w:adjustRightInd w:val="0"/>
            </w:pPr>
            <w:r w:rsidRPr="00CE14DF">
              <w:t>POi</w:t>
            </w:r>
          </w:p>
        </w:tc>
        <w:tc>
          <w:tcPr>
            <w:tcW w:w="662" w:type="dxa"/>
          </w:tcPr>
          <w:p w:rsidR="006A0520" w:rsidRPr="00CE14DF" w:rsidRDefault="006A0520" w:rsidP="006A0520">
            <w:pPr>
              <w:autoSpaceDE w:val="0"/>
              <w:autoSpaceDN w:val="0"/>
              <w:adjustRightInd w:val="0"/>
            </w:pPr>
            <w:r w:rsidRPr="00CE14DF">
              <w:t>POj</w:t>
            </w:r>
          </w:p>
        </w:tc>
        <w:tc>
          <w:tcPr>
            <w:tcW w:w="662" w:type="dxa"/>
          </w:tcPr>
          <w:p w:rsidR="006A0520" w:rsidRPr="00CE14DF" w:rsidRDefault="006A0520" w:rsidP="006A0520">
            <w:pPr>
              <w:autoSpaceDE w:val="0"/>
              <w:autoSpaceDN w:val="0"/>
              <w:adjustRightInd w:val="0"/>
            </w:pPr>
            <w:r w:rsidRPr="00CE14DF">
              <w:t>POk</w:t>
            </w:r>
          </w:p>
        </w:tc>
        <w:tc>
          <w:tcPr>
            <w:tcW w:w="662" w:type="dxa"/>
          </w:tcPr>
          <w:p w:rsidR="006A0520" w:rsidRPr="00CE14DF" w:rsidRDefault="006A0520" w:rsidP="006A0520">
            <w:pPr>
              <w:autoSpaceDE w:val="0"/>
              <w:autoSpaceDN w:val="0"/>
              <w:adjustRightInd w:val="0"/>
            </w:pPr>
            <w:r w:rsidRPr="00CE14DF">
              <w:t>POl</w:t>
            </w:r>
          </w:p>
        </w:tc>
      </w:tr>
      <w:tr w:rsidR="006A0520" w:rsidRPr="00CE14DF" w:rsidTr="006A0520">
        <w:trPr>
          <w:trHeight w:val="350"/>
        </w:trPr>
        <w:tc>
          <w:tcPr>
            <w:tcW w:w="738" w:type="dxa"/>
          </w:tcPr>
          <w:p w:rsidR="006A0520" w:rsidRPr="00CE14DF" w:rsidRDefault="006A0520" w:rsidP="006A0520">
            <w:pPr>
              <w:autoSpaceDE w:val="0"/>
              <w:autoSpaceDN w:val="0"/>
              <w:adjustRightInd w:val="0"/>
            </w:pPr>
            <w:r w:rsidRPr="00CE14DF">
              <w:t>CO1</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3" w:type="dxa"/>
            <w:vAlign w:val="bottom"/>
          </w:tcPr>
          <w:p w:rsidR="006A0520" w:rsidRPr="00F51376" w:rsidRDefault="006A0520" w:rsidP="006A0520">
            <w:pPr>
              <w:jc w:val="center"/>
              <w:rPr>
                <w:b/>
                <w:bCs/>
                <w:sz w:val="18"/>
              </w:rPr>
            </w:pPr>
            <w:r>
              <w:rPr>
                <w:b/>
                <w:bCs/>
                <w:sz w:val="18"/>
              </w:rPr>
              <w:t>M</w:t>
            </w:r>
          </w:p>
        </w:tc>
        <w:tc>
          <w:tcPr>
            <w:tcW w:w="764"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sidRPr="00F51376">
              <w:rPr>
                <w:b/>
                <w:bCs/>
                <w:sz w:val="18"/>
              </w:rPr>
              <w:t> </w:t>
            </w:r>
          </w:p>
        </w:tc>
        <w:tc>
          <w:tcPr>
            <w:tcW w:w="707" w:type="dxa"/>
            <w:vAlign w:val="bottom"/>
          </w:tcPr>
          <w:p w:rsidR="006A0520" w:rsidRPr="00F51376" w:rsidRDefault="006A0520" w:rsidP="006A0520">
            <w:pPr>
              <w:jc w:val="center"/>
              <w:rPr>
                <w:b/>
                <w:bCs/>
                <w:sz w:val="18"/>
              </w:rPr>
            </w:pPr>
            <w:r w:rsidRPr="00F51376">
              <w:rPr>
                <w:b/>
                <w:bCs/>
                <w:sz w:val="18"/>
              </w:rPr>
              <w:t> </w:t>
            </w:r>
          </w:p>
        </w:tc>
        <w:tc>
          <w:tcPr>
            <w:tcW w:w="643" w:type="dxa"/>
            <w:vAlign w:val="bottom"/>
          </w:tcPr>
          <w:p w:rsidR="006A0520" w:rsidRPr="00F51376" w:rsidRDefault="006A0520" w:rsidP="006A0520">
            <w:pPr>
              <w:jc w:val="center"/>
              <w:rPr>
                <w:b/>
                <w:bCs/>
                <w:sz w:val="18"/>
              </w:rPr>
            </w:pPr>
            <w:r w:rsidRPr="00F51376">
              <w:rPr>
                <w:b/>
                <w:bCs/>
                <w:sz w:val="18"/>
              </w:rPr>
              <w:t> </w:t>
            </w:r>
          </w:p>
        </w:tc>
        <w:tc>
          <w:tcPr>
            <w:tcW w:w="662" w:type="dxa"/>
            <w:vAlign w:val="bottom"/>
          </w:tcPr>
          <w:p w:rsidR="006A0520" w:rsidRPr="00F51376" w:rsidRDefault="006A0520" w:rsidP="006A0520">
            <w:pPr>
              <w:jc w:val="center"/>
              <w:rPr>
                <w:b/>
                <w:bCs/>
                <w:sz w:val="18"/>
              </w:rPr>
            </w:pPr>
            <w:r>
              <w:rPr>
                <w:b/>
                <w:bCs/>
                <w:sz w:val="18"/>
              </w:rPr>
              <w:t>L</w:t>
            </w:r>
            <w:r w:rsidRPr="00F51376">
              <w:rPr>
                <w:b/>
                <w:bCs/>
                <w:sz w:val="18"/>
              </w:rPr>
              <w:t> </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p>
        </w:tc>
      </w:tr>
      <w:tr w:rsidR="006A0520" w:rsidRPr="00CE14DF" w:rsidTr="006A0520">
        <w:trPr>
          <w:trHeight w:val="287"/>
        </w:trPr>
        <w:tc>
          <w:tcPr>
            <w:tcW w:w="738" w:type="dxa"/>
          </w:tcPr>
          <w:p w:rsidR="006A0520" w:rsidRPr="00CE14DF" w:rsidRDefault="006A0520" w:rsidP="006A0520">
            <w:pPr>
              <w:autoSpaceDE w:val="0"/>
              <w:autoSpaceDN w:val="0"/>
              <w:adjustRightInd w:val="0"/>
            </w:pPr>
            <w:r w:rsidRPr="00CE14DF">
              <w:t>CO2</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3" w:type="dxa"/>
            <w:vAlign w:val="bottom"/>
          </w:tcPr>
          <w:p w:rsidR="006A0520" w:rsidRPr="00F51376" w:rsidRDefault="006A0520" w:rsidP="006A0520">
            <w:pPr>
              <w:jc w:val="center"/>
              <w:rPr>
                <w:b/>
                <w:bCs/>
                <w:sz w:val="18"/>
              </w:rPr>
            </w:pPr>
            <w:r>
              <w:rPr>
                <w:b/>
                <w:bCs/>
                <w:sz w:val="18"/>
              </w:rPr>
              <w:t>M</w:t>
            </w:r>
          </w:p>
        </w:tc>
        <w:tc>
          <w:tcPr>
            <w:tcW w:w="764"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sidRPr="00F51376">
              <w:rPr>
                <w:b/>
                <w:bCs/>
                <w:sz w:val="18"/>
              </w:rPr>
              <w:t> </w:t>
            </w:r>
          </w:p>
        </w:tc>
        <w:tc>
          <w:tcPr>
            <w:tcW w:w="707" w:type="dxa"/>
            <w:vAlign w:val="bottom"/>
          </w:tcPr>
          <w:p w:rsidR="006A0520" w:rsidRPr="00F51376" w:rsidRDefault="006A0520" w:rsidP="006A0520">
            <w:pPr>
              <w:jc w:val="center"/>
              <w:rPr>
                <w:b/>
                <w:bCs/>
                <w:sz w:val="18"/>
              </w:rPr>
            </w:pPr>
            <w:r w:rsidRPr="00F51376">
              <w:rPr>
                <w:b/>
                <w:bCs/>
                <w:sz w:val="18"/>
              </w:rPr>
              <w:t> </w:t>
            </w:r>
          </w:p>
        </w:tc>
        <w:tc>
          <w:tcPr>
            <w:tcW w:w="643" w:type="dxa"/>
            <w:vAlign w:val="bottom"/>
          </w:tcPr>
          <w:p w:rsidR="006A0520" w:rsidRPr="00F51376" w:rsidRDefault="006A0520" w:rsidP="006A0520">
            <w:pPr>
              <w:jc w:val="center"/>
              <w:rPr>
                <w:b/>
                <w:bCs/>
                <w:sz w:val="18"/>
              </w:rPr>
            </w:pPr>
            <w:r w:rsidRPr="00F51376">
              <w:rPr>
                <w:b/>
                <w:bCs/>
                <w:sz w:val="18"/>
              </w:rPr>
              <w:t> </w:t>
            </w:r>
          </w:p>
        </w:tc>
        <w:tc>
          <w:tcPr>
            <w:tcW w:w="662" w:type="dxa"/>
          </w:tcPr>
          <w:p w:rsidR="006A0520" w:rsidRDefault="006A0520" w:rsidP="006A0520">
            <w:pPr>
              <w:jc w:val="center"/>
            </w:pPr>
            <w:r w:rsidRPr="003A772E">
              <w:rPr>
                <w:b/>
                <w:bCs/>
                <w:sz w:val="18"/>
              </w:rPr>
              <w:t>L</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p>
        </w:tc>
      </w:tr>
      <w:tr w:rsidR="006A0520" w:rsidRPr="00CE14DF" w:rsidTr="006A0520">
        <w:tc>
          <w:tcPr>
            <w:tcW w:w="738" w:type="dxa"/>
          </w:tcPr>
          <w:p w:rsidR="006A0520" w:rsidRPr="00CE14DF" w:rsidRDefault="006A0520" w:rsidP="006A0520">
            <w:pPr>
              <w:autoSpaceDE w:val="0"/>
              <w:autoSpaceDN w:val="0"/>
              <w:adjustRightInd w:val="0"/>
            </w:pPr>
            <w:r w:rsidRPr="00CE14DF">
              <w:t>CO3</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3" w:type="dxa"/>
            <w:vAlign w:val="bottom"/>
          </w:tcPr>
          <w:p w:rsidR="006A0520" w:rsidRPr="00F51376" w:rsidRDefault="006A0520" w:rsidP="006A0520">
            <w:pPr>
              <w:jc w:val="center"/>
              <w:rPr>
                <w:b/>
                <w:bCs/>
                <w:sz w:val="18"/>
              </w:rPr>
            </w:pPr>
            <w:r>
              <w:rPr>
                <w:b/>
                <w:bCs/>
                <w:sz w:val="18"/>
              </w:rPr>
              <w:t>M</w:t>
            </w:r>
          </w:p>
        </w:tc>
        <w:tc>
          <w:tcPr>
            <w:tcW w:w="764"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sidRPr="00F51376">
              <w:rPr>
                <w:b/>
                <w:bCs/>
                <w:sz w:val="18"/>
              </w:rPr>
              <w:t> </w:t>
            </w:r>
          </w:p>
        </w:tc>
        <w:tc>
          <w:tcPr>
            <w:tcW w:w="707" w:type="dxa"/>
            <w:vAlign w:val="bottom"/>
          </w:tcPr>
          <w:p w:rsidR="006A0520" w:rsidRPr="00F51376" w:rsidRDefault="006A0520" w:rsidP="006A0520">
            <w:pPr>
              <w:jc w:val="center"/>
              <w:rPr>
                <w:b/>
                <w:bCs/>
                <w:sz w:val="18"/>
              </w:rPr>
            </w:pPr>
            <w:r w:rsidRPr="00F51376">
              <w:rPr>
                <w:b/>
                <w:bCs/>
                <w:sz w:val="18"/>
              </w:rPr>
              <w:t> </w:t>
            </w:r>
          </w:p>
        </w:tc>
        <w:tc>
          <w:tcPr>
            <w:tcW w:w="643" w:type="dxa"/>
            <w:vAlign w:val="bottom"/>
          </w:tcPr>
          <w:p w:rsidR="006A0520" w:rsidRPr="00F51376" w:rsidRDefault="006A0520" w:rsidP="006A0520">
            <w:pPr>
              <w:jc w:val="center"/>
              <w:rPr>
                <w:b/>
                <w:bCs/>
                <w:sz w:val="18"/>
              </w:rPr>
            </w:pPr>
            <w:r w:rsidRPr="00F51376">
              <w:rPr>
                <w:b/>
                <w:bCs/>
                <w:sz w:val="18"/>
              </w:rPr>
              <w:t> </w:t>
            </w:r>
          </w:p>
        </w:tc>
        <w:tc>
          <w:tcPr>
            <w:tcW w:w="662" w:type="dxa"/>
          </w:tcPr>
          <w:p w:rsidR="006A0520" w:rsidRDefault="006A0520" w:rsidP="006A0520">
            <w:pPr>
              <w:jc w:val="center"/>
            </w:pPr>
            <w:r w:rsidRPr="003A772E">
              <w:rPr>
                <w:b/>
                <w:bCs/>
                <w:sz w:val="18"/>
              </w:rPr>
              <w:t>L</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p>
        </w:tc>
      </w:tr>
      <w:tr w:rsidR="006A0520" w:rsidRPr="00CE14DF" w:rsidTr="006A0520">
        <w:tc>
          <w:tcPr>
            <w:tcW w:w="738" w:type="dxa"/>
          </w:tcPr>
          <w:p w:rsidR="006A0520" w:rsidRPr="00CE14DF" w:rsidRDefault="006A0520" w:rsidP="006A0520">
            <w:pPr>
              <w:autoSpaceDE w:val="0"/>
              <w:autoSpaceDN w:val="0"/>
              <w:adjustRightInd w:val="0"/>
            </w:pPr>
            <w:r w:rsidRPr="00CE14DF">
              <w:t>CO4</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3" w:type="dxa"/>
            <w:vAlign w:val="bottom"/>
          </w:tcPr>
          <w:p w:rsidR="006A0520" w:rsidRPr="00F51376" w:rsidRDefault="006A0520" w:rsidP="006A0520">
            <w:pPr>
              <w:jc w:val="center"/>
              <w:rPr>
                <w:b/>
                <w:bCs/>
                <w:sz w:val="18"/>
              </w:rPr>
            </w:pPr>
            <w:r>
              <w:rPr>
                <w:b/>
                <w:bCs/>
                <w:sz w:val="18"/>
              </w:rPr>
              <w:t>M</w:t>
            </w:r>
          </w:p>
        </w:tc>
        <w:tc>
          <w:tcPr>
            <w:tcW w:w="764"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sidRPr="00F51376">
              <w:rPr>
                <w:b/>
                <w:bCs/>
                <w:sz w:val="18"/>
              </w:rPr>
              <w:t> </w:t>
            </w:r>
          </w:p>
        </w:tc>
        <w:tc>
          <w:tcPr>
            <w:tcW w:w="707" w:type="dxa"/>
            <w:vAlign w:val="bottom"/>
          </w:tcPr>
          <w:p w:rsidR="006A0520" w:rsidRPr="00F51376" w:rsidRDefault="006A0520" w:rsidP="006A0520">
            <w:pPr>
              <w:jc w:val="center"/>
              <w:rPr>
                <w:b/>
                <w:bCs/>
                <w:sz w:val="18"/>
              </w:rPr>
            </w:pPr>
            <w:r w:rsidRPr="00F51376">
              <w:rPr>
                <w:b/>
                <w:bCs/>
                <w:sz w:val="18"/>
              </w:rPr>
              <w:t> </w:t>
            </w:r>
          </w:p>
        </w:tc>
        <w:tc>
          <w:tcPr>
            <w:tcW w:w="643" w:type="dxa"/>
            <w:vAlign w:val="bottom"/>
          </w:tcPr>
          <w:p w:rsidR="006A0520" w:rsidRPr="00F51376" w:rsidRDefault="006A0520" w:rsidP="006A0520">
            <w:pPr>
              <w:jc w:val="center"/>
              <w:rPr>
                <w:b/>
                <w:bCs/>
                <w:sz w:val="18"/>
              </w:rPr>
            </w:pPr>
            <w:r w:rsidRPr="00F51376">
              <w:rPr>
                <w:b/>
                <w:bCs/>
                <w:sz w:val="18"/>
              </w:rPr>
              <w:t> </w:t>
            </w:r>
          </w:p>
        </w:tc>
        <w:tc>
          <w:tcPr>
            <w:tcW w:w="662" w:type="dxa"/>
          </w:tcPr>
          <w:p w:rsidR="006A0520" w:rsidRDefault="006A0520" w:rsidP="006A0520">
            <w:pPr>
              <w:jc w:val="center"/>
            </w:pPr>
            <w:r w:rsidRPr="003A772E">
              <w:rPr>
                <w:b/>
                <w:bCs/>
                <w:sz w:val="18"/>
              </w:rPr>
              <w:t>L</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p>
        </w:tc>
      </w:tr>
      <w:tr w:rsidR="006A0520" w:rsidRPr="00CE14DF" w:rsidTr="006A0520">
        <w:tc>
          <w:tcPr>
            <w:tcW w:w="738" w:type="dxa"/>
          </w:tcPr>
          <w:p w:rsidR="006A0520" w:rsidRPr="00CE14DF" w:rsidRDefault="006A0520" w:rsidP="006A0520">
            <w:pPr>
              <w:autoSpaceDE w:val="0"/>
              <w:autoSpaceDN w:val="0"/>
              <w:adjustRightInd w:val="0"/>
            </w:pPr>
            <w:r w:rsidRPr="00CE14DF">
              <w:t>CO5</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3" w:type="dxa"/>
            <w:vAlign w:val="bottom"/>
          </w:tcPr>
          <w:p w:rsidR="006A0520" w:rsidRPr="00F51376" w:rsidRDefault="006A0520" w:rsidP="006A0520">
            <w:pPr>
              <w:jc w:val="center"/>
              <w:rPr>
                <w:b/>
                <w:bCs/>
                <w:sz w:val="18"/>
              </w:rPr>
            </w:pPr>
            <w:r>
              <w:rPr>
                <w:b/>
                <w:bCs/>
                <w:sz w:val="18"/>
              </w:rPr>
              <w:t>M</w:t>
            </w:r>
          </w:p>
        </w:tc>
        <w:tc>
          <w:tcPr>
            <w:tcW w:w="764"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sidRPr="00F51376">
              <w:rPr>
                <w:b/>
                <w:bCs/>
                <w:sz w:val="18"/>
              </w:rPr>
              <w:t> </w:t>
            </w:r>
          </w:p>
        </w:tc>
        <w:tc>
          <w:tcPr>
            <w:tcW w:w="707" w:type="dxa"/>
            <w:vAlign w:val="bottom"/>
          </w:tcPr>
          <w:p w:rsidR="006A0520" w:rsidRPr="00F51376" w:rsidRDefault="006A0520" w:rsidP="006A0520">
            <w:pPr>
              <w:jc w:val="center"/>
              <w:rPr>
                <w:b/>
                <w:bCs/>
                <w:sz w:val="18"/>
              </w:rPr>
            </w:pPr>
            <w:r w:rsidRPr="00F51376">
              <w:rPr>
                <w:b/>
                <w:bCs/>
                <w:sz w:val="18"/>
              </w:rPr>
              <w:t> </w:t>
            </w:r>
          </w:p>
        </w:tc>
        <w:tc>
          <w:tcPr>
            <w:tcW w:w="643" w:type="dxa"/>
            <w:vAlign w:val="bottom"/>
          </w:tcPr>
          <w:p w:rsidR="006A0520" w:rsidRPr="00F51376" w:rsidRDefault="006A0520" w:rsidP="006A0520">
            <w:pPr>
              <w:jc w:val="center"/>
              <w:rPr>
                <w:b/>
                <w:bCs/>
                <w:sz w:val="18"/>
              </w:rPr>
            </w:pPr>
            <w:r w:rsidRPr="00F51376">
              <w:rPr>
                <w:b/>
                <w:bCs/>
                <w:sz w:val="18"/>
              </w:rPr>
              <w:t> </w:t>
            </w:r>
          </w:p>
        </w:tc>
        <w:tc>
          <w:tcPr>
            <w:tcW w:w="662" w:type="dxa"/>
          </w:tcPr>
          <w:p w:rsidR="006A0520" w:rsidRDefault="006A0520" w:rsidP="006A0520">
            <w:pPr>
              <w:jc w:val="center"/>
            </w:pPr>
            <w:r w:rsidRPr="003A772E">
              <w:rPr>
                <w:b/>
                <w:bCs/>
                <w:sz w:val="18"/>
              </w:rPr>
              <w:t>L</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p>
        </w:tc>
      </w:tr>
      <w:tr w:rsidR="006A0520" w:rsidRPr="00CE14DF" w:rsidTr="006A0520">
        <w:tc>
          <w:tcPr>
            <w:tcW w:w="738" w:type="dxa"/>
          </w:tcPr>
          <w:p w:rsidR="006A0520" w:rsidRPr="00CE14DF" w:rsidRDefault="006A0520" w:rsidP="006A0520">
            <w:pPr>
              <w:autoSpaceDE w:val="0"/>
              <w:autoSpaceDN w:val="0"/>
              <w:adjustRightInd w:val="0"/>
            </w:pPr>
            <w:r w:rsidRPr="00CE14DF">
              <w:t>CO6</w:t>
            </w:r>
          </w:p>
        </w:tc>
        <w:tc>
          <w:tcPr>
            <w:tcW w:w="720" w:type="dxa"/>
            <w:vAlign w:val="bottom"/>
          </w:tcPr>
          <w:p w:rsidR="006A0520" w:rsidRPr="00F51376" w:rsidRDefault="006A0520" w:rsidP="006A0520">
            <w:pPr>
              <w:jc w:val="center"/>
              <w:rPr>
                <w:b/>
                <w:bCs/>
                <w:sz w:val="18"/>
              </w:rPr>
            </w:pPr>
          </w:p>
        </w:tc>
        <w:tc>
          <w:tcPr>
            <w:tcW w:w="720" w:type="dxa"/>
            <w:vAlign w:val="bottom"/>
          </w:tcPr>
          <w:p w:rsidR="006A0520" w:rsidRPr="00F51376" w:rsidRDefault="006A0520" w:rsidP="006A0520">
            <w:pPr>
              <w:jc w:val="center"/>
              <w:rPr>
                <w:b/>
                <w:bCs/>
                <w:sz w:val="18"/>
              </w:rPr>
            </w:pPr>
          </w:p>
        </w:tc>
        <w:tc>
          <w:tcPr>
            <w:tcW w:w="643" w:type="dxa"/>
            <w:vAlign w:val="bottom"/>
          </w:tcPr>
          <w:p w:rsidR="006A0520" w:rsidRPr="00F51376" w:rsidRDefault="006A0520" w:rsidP="006A0520">
            <w:pPr>
              <w:jc w:val="center"/>
              <w:rPr>
                <w:b/>
                <w:bCs/>
                <w:sz w:val="18"/>
              </w:rPr>
            </w:pPr>
          </w:p>
        </w:tc>
        <w:tc>
          <w:tcPr>
            <w:tcW w:w="663" w:type="dxa"/>
            <w:vAlign w:val="bottom"/>
          </w:tcPr>
          <w:p w:rsidR="006A0520" w:rsidRPr="00F51376" w:rsidRDefault="006A0520" w:rsidP="006A0520">
            <w:pPr>
              <w:jc w:val="center"/>
              <w:rPr>
                <w:b/>
                <w:bCs/>
                <w:sz w:val="18"/>
              </w:rPr>
            </w:pPr>
            <w:r>
              <w:rPr>
                <w:b/>
                <w:bCs/>
                <w:sz w:val="18"/>
              </w:rPr>
              <w:t>M</w:t>
            </w:r>
          </w:p>
        </w:tc>
        <w:tc>
          <w:tcPr>
            <w:tcW w:w="764" w:type="dxa"/>
            <w:vAlign w:val="bottom"/>
          </w:tcPr>
          <w:p w:rsidR="006A0520" w:rsidRPr="00F51376" w:rsidRDefault="006A0520" w:rsidP="006A0520">
            <w:pPr>
              <w:jc w:val="center"/>
              <w:rPr>
                <w:b/>
                <w:bCs/>
                <w:sz w:val="18"/>
              </w:rPr>
            </w:pPr>
            <w:r>
              <w:rPr>
                <w:b/>
                <w:bCs/>
                <w:sz w:val="18"/>
              </w:rPr>
              <w:t>H</w:t>
            </w:r>
          </w:p>
        </w:tc>
        <w:tc>
          <w:tcPr>
            <w:tcW w:w="643" w:type="dxa"/>
            <w:vAlign w:val="bottom"/>
          </w:tcPr>
          <w:p w:rsidR="006A0520" w:rsidRPr="00F51376" w:rsidRDefault="006A0520" w:rsidP="006A0520">
            <w:pPr>
              <w:jc w:val="center"/>
              <w:rPr>
                <w:b/>
                <w:bCs/>
                <w:sz w:val="18"/>
              </w:rPr>
            </w:pPr>
            <w:r w:rsidRPr="00F51376">
              <w:rPr>
                <w:b/>
                <w:bCs/>
                <w:sz w:val="18"/>
              </w:rPr>
              <w:t> </w:t>
            </w:r>
          </w:p>
        </w:tc>
        <w:tc>
          <w:tcPr>
            <w:tcW w:w="707" w:type="dxa"/>
            <w:vAlign w:val="bottom"/>
          </w:tcPr>
          <w:p w:rsidR="006A0520" w:rsidRPr="00F51376" w:rsidRDefault="006A0520" w:rsidP="006A0520">
            <w:pPr>
              <w:jc w:val="center"/>
              <w:rPr>
                <w:b/>
                <w:bCs/>
                <w:sz w:val="18"/>
              </w:rPr>
            </w:pPr>
            <w:r w:rsidRPr="00F51376">
              <w:rPr>
                <w:b/>
                <w:bCs/>
                <w:sz w:val="18"/>
              </w:rPr>
              <w:t> </w:t>
            </w:r>
          </w:p>
        </w:tc>
        <w:tc>
          <w:tcPr>
            <w:tcW w:w="643" w:type="dxa"/>
            <w:vAlign w:val="bottom"/>
          </w:tcPr>
          <w:p w:rsidR="006A0520" w:rsidRPr="00F51376" w:rsidRDefault="006A0520" w:rsidP="006A0520">
            <w:pPr>
              <w:jc w:val="center"/>
              <w:rPr>
                <w:b/>
                <w:bCs/>
                <w:sz w:val="18"/>
              </w:rPr>
            </w:pPr>
            <w:r w:rsidRPr="00F51376">
              <w:rPr>
                <w:b/>
                <w:bCs/>
                <w:sz w:val="18"/>
              </w:rPr>
              <w:t> </w:t>
            </w:r>
          </w:p>
        </w:tc>
        <w:tc>
          <w:tcPr>
            <w:tcW w:w="662" w:type="dxa"/>
          </w:tcPr>
          <w:p w:rsidR="006A0520" w:rsidRDefault="006A0520" w:rsidP="006A0520">
            <w:pPr>
              <w:jc w:val="center"/>
            </w:pPr>
            <w:r w:rsidRPr="003A772E">
              <w:rPr>
                <w:b/>
                <w:bCs/>
                <w:sz w:val="18"/>
              </w:rPr>
              <w:t>L</w:t>
            </w:r>
          </w:p>
        </w:tc>
        <w:tc>
          <w:tcPr>
            <w:tcW w:w="662" w:type="dxa"/>
            <w:vAlign w:val="bottom"/>
          </w:tcPr>
          <w:p w:rsidR="006A0520" w:rsidRPr="00F51376" w:rsidRDefault="006A0520" w:rsidP="006A0520">
            <w:pPr>
              <w:jc w:val="center"/>
              <w:rPr>
                <w:b/>
                <w:bCs/>
                <w:sz w:val="18"/>
              </w:rPr>
            </w:pPr>
          </w:p>
        </w:tc>
        <w:tc>
          <w:tcPr>
            <w:tcW w:w="662" w:type="dxa"/>
            <w:vAlign w:val="bottom"/>
          </w:tcPr>
          <w:p w:rsidR="006A0520" w:rsidRPr="00F51376" w:rsidRDefault="006A0520" w:rsidP="006A0520">
            <w:pPr>
              <w:jc w:val="center"/>
              <w:rPr>
                <w:b/>
                <w:bCs/>
                <w:sz w:val="18"/>
              </w:rPr>
            </w:pPr>
          </w:p>
        </w:tc>
        <w:tc>
          <w:tcPr>
            <w:tcW w:w="662" w:type="dxa"/>
          </w:tcPr>
          <w:p w:rsidR="006A0520" w:rsidRPr="00F51376" w:rsidRDefault="006A0520" w:rsidP="006A0520">
            <w:pPr>
              <w:jc w:val="center"/>
              <w:rPr>
                <w:b/>
                <w:bCs/>
                <w:sz w:val="18"/>
              </w:rPr>
            </w:pPr>
          </w:p>
        </w:tc>
      </w:tr>
    </w:tbl>
    <w:p w:rsidR="006A0520" w:rsidRDefault="006A0520" w:rsidP="00295BEB">
      <w:pPr>
        <w:shd w:val="clear" w:color="auto" w:fill="FFFFFF"/>
        <w:rPr>
          <w:b/>
          <w:bCs/>
          <w:color w:val="000000"/>
        </w:rPr>
      </w:pPr>
    </w:p>
    <w:p w:rsidR="006A0520" w:rsidRDefault="006A0520" w:rsidP="00295BEB">
      <w:pPr>
        <w:shd w:val="clear" w:color="auto" w:fill="FFFFFF"/>
        <w:rPr>
          <w:b/>
          <w:bCs/>
          <w:color w:val="000000"/>
        </w:rPr>
      </w:pPr>
    </w:p>
    <w:p w:rsidR="006A0520" w:rsidRDefault="006A0520" w:rsidP="00295BEB">
      <w:pPr>
        <w:shd w:val="clear" w:color="auto" w:fill="FFFFFF"/>
        <w:rPr>
          <w:b/>
          <w:bCs/>
          <w:color w:val="000000"/>
        </w:rPr>
      </w:pPr>
    </w:p>
    <w:p w:rsidR="006A0520" w:rsidRDefault="006A0520" w:rsidP="00295BEB">
      <w:pPr>
        <w:shd w:val="clear" w:color="auto" w:fill="FFFFFF"/>
        <w:rPr>
          <w:b/>
          <w:bCs/>
          <w:color w:val="000000"/>
        </w:rPr>
      </w:pPr>
    </w:p>
    <w:p w:rsidR="006A0520" w:rsidRDefault="006A0520" w:rsidP="00295BEB">
      <w:pPr>
        <w:shd w:val="clear" w:color="auto" w:fill="FFFFFF"/>
        <w:rPr>
          <w:b/>
          <w:bCs/>
          <w:color w:val="000000"/>
        </w:rPr>
      </w:pPr>
    </w:p>
    <w:p w:rsidR="006A0520" w:rsidRDefault="006A0520" w:rsidP="00295BEB">
      <w:pPr>
        <w:shd w:val="clear" w:color="auto" w:fill="FFFFFF"/>
        <w:rPr>
          <w:b/>
          <w:bCs/>
          <w:color w:val="000000"/>
        </w:rPr>
      </w:pPr>
    </w:p>
    <w:p w:rsidR="006A0520" w:rsidRDefault="006A0520" w:rsidP="00295BEB">
      <w:pPr>
        <w:shd w:val="clear" w:color="auto" w:fill="FFFFFF"/>
        <w:rPr>
          <w:b/>
          <w:bCs/>
          <w:color w:val="000000"/>
        </w:rPr>
      </w:pPr>
    </w:p>
    <w:p w:rsidR="006A0520" w:rsidRDefault="006A0520" w:rsidP="00295BEB">
      <w:pPr>
        <w:shd w:val="clear" w:color="auto" w:fill="FFFFFF"/>
        <w:rPr>
          <w:b/>
          <w:bCs/>
          <w:color w:val="000000"/>
        </w:rPr>
      </w:pPr>
    </w:p>
    <w:p w:rsidR="006A0520" w:rsidRDefault="006A0520" w:rsidP="00295BEB">
      <w:pPr>
        <w:shd w:val="clear" w:color="auto" w:fill="FFFFFF"/>
        <w:rPr>
          <w:b/>
          <w:bCs/>
          <w:color w:val="000000"/>
        </w:rPr>
      </w:pPr>
    </w:p>
    <w:p w:rsidR="00295BEB" w:rsidRPr="00090FE7" w:rsidRDefault="00295BEB" w:rsidP="00295BEB">
      <w:pPr>
        <w:shd w:val="clear" w:color="auto" w:fill="FFFFFF"/>
        <w:rPr>
          <w:b/>
          <w:bCs/>
          <w:color w:val="000000"/>
        </w:rPr>
      </w:pPr>
      <w:r w:rsidRPr="00090FE7">
        <w:rPr>
          <w:b/>
          <w:bCs/>
          <w:color w:val="000000"/>
        </w:rPr>
        <w:t>UNIT I</w:t>
      </w:r>
    </w:p>
    <w:p w:rsidR="00295BEB" w:rsidRPr="002155A5" w:rsidRDefault="00295BEB" w:rsidP="00295BEB">
      <w:pPr>
        <w:shd w:val="clear" w:color="auto" w:fill="FFFFFF"/>
        <w:jc w:val="both"/>
        <w:rPr>
          <w:color w:val="000000"/>
        </w:rPr>
      </w:pPr>
      <w:r w:rsidRPr="002155A5">
        <w:rPr>
          <w:color w:val="000000"/>
        </w:rPr>
        <w:t xml:space="preserve">Introduction to data structures: Abstract data type (ADT), Stacks, Queues and Circular queues and their implementation with arrays. </w:t>
      </w:r>
    </w:p>
    <w:p w:rsidR="00295BEB" w:rsidRPr="002155A5" w:rsidRDefault="00295BEB" w:rsidP="00295BEB">
      <w:pPr>
        <w:shd w:val="clear" w:color="auto" w:fill="FFFFFF"/>
        <w:jc w:val="both"/>
        <w:rPr>
          <w:color w:val="000000"/>
        </w:rPr>
      </w:pPr>
      <w:r w:rsidRPr="002155A5">
        <w:rPr>
          <w:color w:val="000000"/>
        </w:rPr>
        <w:t xml:space="preserve">Applications of Stack: infix to post fix conversion, postfix expression evaluation. </w:t>
      </w:r>
    </w:p>
    <w:p w:rsidR="00295BEB" w:rsidRPr="002155A5" w:rsidRDefault="00295BEB" w:rsidP="00295BEB">
      <w:pPr>
        <w:shd w:val="clear" w:color="auto" w:fill="FFFFFF"/>
        <w:jc w:val="both"/>
        <w:rPr>
          <w:color w:val="000000"/>
        </w:rPr>
      </w:pPr>
      <w:r w:rsidRPr="002155A5">
        <w:rPr>
          <w:color w:val="000000"/>
        </w:rPr>
        <w:t>Applications of Queues .</w:t>
      </w:r>
    </w:p>
    <w:p w:rsidR="00295BEB" w:rsidRPr="002155A5" w:rsidRDefault="00295BEB" w:rsidP="00295BEB">
      <w:pPr>
        <w:shd w:val="clear" w:color="auto" w:fill="FFFFFF"/>
        <w:rPr>
          <w:b/>
          <w:bCs/>
          <w:color w:val="000000"/>
        </w:rPr>
      </w:pPr>
    </w:p>
    <w:p w:rsidR="00295BEB" w:rsidRPr="002155A5" w:rsidRDefault="00295BEB" w:rsidP="00295BEB">
      <w:pPr>
        <w:shd w:val="clear" w:color="auto" w:fill="FFFFFF"/>
        <w:rPr>
          <w:b/>
          <w:bCs/>
          <w:color w:val="000000"/>
        </w:rPr>
      </w:pPr>
      <w:r w:rsidRPr="002155A5">
        <w:rPr>
          <w:b/>
          <w:bCs/>
          <w:color w:val="000000"/>
        </w:rPr>
        <w:t>UNIT II</w:t>
      </w:r>
    </w:p>
    <w:p w:rsidR="00295BEB" w:rsidRPr="002155A5" w:rsidRDefault="00295BEB" w:rsidP="00295BEB">
      <w:pPr>
        <w:shd w:val="clear" w:color="auto" w:fill="FFFFFF"/>
        <w:rPr>
          <w:color w:val="000000"/>
        </w:rPr>
      </w:pPr>
      <w:r w:rsidRPr="002155A5">
        <w:rPr>
          <w:color w:val="000000"/>
        </w:rPr>
        <w:t xml:space="preserve">Singly linked lists, Advantages of Linked lists over Arrays, Doubly linked lists, Circular list and their operations, representing stacks and queues with Linked lists.   </w:t>
      </w:r>
    </w:p>
    <w:p w:rsidR="00295BEB" w:rsidRPr="002155A5" w:rsidRDefault="00295BEB" w:rsidP="00295BEB">
      <w:pPr>
        <w:shd w:val="clear" w:color="auto" w:fill="FFFFFF"/>
        <w:jc w:val="both"/>
        <w:rPr>
          <w:b/>
          <w:color w:val="FF0000"/>
        </w:rPr>
      </w:pPr>
    </w:p>
    <w:p w:rsidR="00295BEB" w:rsidRPr="002155A5" w:rsidRDefault="00295BEB" w:rsidP="00295BEB">
      <w:pPr>
        <w:shd w:val="clear" w:color="auto" w:fill="FFFFFF"/>
        <w:rPr>
          <w:b/>
          <w:bCs/>
          <w:color w:val="000000"/>
        </w:rPr>
      </w:pPr>
      <w:r w:rsidRPr="002155A5">
        <w:rPr>
          <w:b/>
          <w:bCs/>
          <w:color w:val="000000"/>
        </w:rPr>
        <w:t>UNIT III</w:t>
      </w:r>
    </w:p>
    <w:p w:rsidR="00295BEB" w:rsidRPr="002155A5" w:rsidRDefault="00295BEB" w:rsidP="00295BEB">
      <w:pPr>
        <w:shd w:val="clear" w:color="auto" w:fill="FFFFFF"/>
        <w:rPr>
          <w:color w:val="000000"/>
        </w:rPr>
      </w:pPr>
      <w:r w:rsidRPr="002155A5">
        <w:rPr>
          <w:color w:val="000000"/>
        </w:rPr>
        <w:t xml:space="preserve">Trees- Binary trees, terminology, representation, traversals. </w:t>
      </w:r>
    </w:p>
    <w:p w:rsidR="00295BEB" w:rsidRPr="002155A5" w:rsidRDefault="00295BEB" w:rsidP="00295BEB">
      <w:pPr>
        <w:shd w:val="clear" w:color="auto" w:fill="FFFFFF"/>
        <w:rPr>
          <w:color w:val="000000"/>
        </w:rPr>
      </w:pPr>
      <w:r w:rsidRPr="002155A5">
        <w:rPr>
          <w:color w:val="000000"/>
        </w:rPr>
        <w:t>AVL trees, AVL tree operations: Insertion, deletion and searching.</w:t>
      </w:r>
    </w:p>
    <w:p w:rsidR="00295BEB" w:rsidRPr="002155A5" w:rsidRDefault="00295BEB" w:rsidP="00295BEB">
      <w:pPr>
        <w:shd w:val="clear" w:color="auto" w:fill="FFFFFF"/>
        <w:rPr>
          <w:color w:val="000000"/>
        </w:rPr>
      </w:pPr>
      <w:r w:rsidRPr="002155A5">
        <w:rPr>
          <w:color w:val="000000"/>
        </w:rPr>
        <w:t>Graphs- terminology, representation, graph traversals (DFS and BFS).</w:t>
      </w:r>
    </w:p>
    <w:p w:rsidR="00295BEB" w:rsidRPr="002155A5" w:rsidRDefault="00295BEB" w:rsidP="00295BEB">
      <w:pPr>
        <w:shd w:val="clear" w:color="auto" w:fill="FFFFFF"/>
        <w:rPr>
          <w:color w:val="000000"/>
        </w:rPr>
      </w:pPr>
    </w:p>
    <w:p w:rsidR="00295BEB" w:rsidRPr="002155A5" w:rsidRDefault="00295BEB" w:rsidP="00295BEB">
      <w:pPr>
        <w:shd w:val="clear" w:color="auto" w:fill="FFFFFF"/>
        <w:rPr>
          <w:b/>
          <w:bCs/>
          <w:color w:val="000000"/>
        </w:rPr>
      </w:pPr>
      <w:r w:rsidRPr="002155A5">
        <w:rPr>
          <w:b/>
          <w:bCs/>
          <w:color w:val="000000"/>
        </w:rPr>
        <w:t xml:space="preserve">UNIT IV </w:t>
      </w:r>
    </w:p>
    <w:p w:rsidR="00295BEB" w:rsidRPr="002155A5" w:rsidRDefault="00295BEB" w:rsidP="00295BEB">
      <w:pPr>
        <w:shd w:val="clear" w:color="auto" w:fill="FFFFFF"/>
        <w:rPr>
          <w:color w:val="000000"/>
        </w:rPr>
      </w:pPr>
      <w:r w:rsidRPr="002155A5">
        <w:rPr>
          <w:color w:val="000000"/>
        </w:rPr>
        <w:t xml:space="preserve">Searching - Linear and binary search methods. </w:t>
      </w:r>
    </w:p>
    <w:p w:rsidR="00295BEB" w:rsidRPr="002155A5" w:rsidRDefault="00295BEB" w:rsidP="00295BEB">
      <w:pPr>
        <w:shd w:val="clear" w:color="auto" w:fill="FFFFFF"/>
        <w:jc w:val="both"/>
        <w:rPr>
          <w:color w:val="000000"/>
        </w:rPr>
      </w:pPr>
      <w:r w:rsidRPr="002155A5">
        <w:rPr>
          <w:color w:val="000000"/>
        </w:rPr>
        <w:t xml:space="preserve">Sorting - Bubble sort, Selection sort, Insertion sort, Quick sort, Merge sort. </w:t>
      </w:r>
    </w:p>
    <w:p w:rsidR="00295BEB" w:rsidRPr="002155A5" w:rsidRDefault="00295BEB" w:rsidP="00295BEB">
      <w:pPr>
        <w:shd w:val="clear" w:color="auto" w:fill="FFFFFF"/>
        <w:jc w:val="both"/>
        <w:rPr>
          <w:color w:val="000000"/>
        </w:rPr>
      </w:pPr>
      <w:r w:rsidRPr="002155A5">
        <w:rPr>
          <w:color w:val="000000"/>
        </w:rPr>
        <w:t>Heaps - Introduction, Min Heap, Max Heap,Operations on Heaps, Heap Sort.</w:t>
      </w:r>
    </w:p>
    <w:p w:rsidR="00295BEB" w:rsidRPr="002155A5" w:rsidRDefault="00295BEB" w:rsidP="00295BEB">
      <w:pPr>
        <w:shd w:val="clear" w:color="auto" w:fill="FFFFFF"/>
        <w:jc w:val="both"/>
        <w:rPr>
          <w:color w:val="000000"/>
        </w:rPr>
      </w:pPr>
      <w:r w:rsidRPr="002155A5">
        <w:rPr>
          <w:color w:val="000000"/>
        </w:rPr>
        <w:t xml:space="preserve">Performance analysis of Searching and Sorting Algorithms. </w:t>
      </w:r>
    </w:p>
    <w:p w:rsidR="00295BEB" w:rsidRPr="002155A5" w:rsidRDefault="00295BEB" w:rsidP="00295BEB">
      <w:pPr>
        <w:shd w:val="clear" w:color="auto" w:fill="FFFFFF"/>
        <w:jc w:val="both"/>
        <w:rPr>
          <w:color w:val="000000"/>
        </w:rPr>
      </w:pPr>
    </w:p>
    <w:p w:rsidR="00295BEB" w:rsidRPr="002155A5" w:rsidRDefault="00295BEB" w:rsidP="00295BEB">
      <w:pPr>
        <w:shd w:val="clear" w:color="auto" w:fill="FFFFFF"/>
        <w:jc w:val="both"/>
        <w:rPr>
          <w:color w:val="000000"/>
        </w:rPr>
      </w:pPr>
      <w:r w:rsidRPr="002155A5">
        <w:rPr>
          <w:b/>
          <w:bCs/>
          <w:color w:val="000000"/>
        </w:rPr>
        <w:t xml:space="preserve">UNIT V: </w:t>
      </w:r>
      <w:r w:rsidRPr="002155A5">
        <w:rPr>
          <w:bCs/>
          <w:color w:val="000000"/>
        </w:rPr>
        <w:t>I</w:t>
      </w:r>
      <w:r w:rsidRPr="002155A5">
        <w:rPr>
          <w:color w:val="000000"/>
        </w:rPr>
        <w:t>ntroduction to C++ programming-object oriented programming concepts, Structured Vs OOP.</w:t>
      </w:r>
    </w:p>
    <w:p w:rsidR="00295BEB" w:rsidRPr="002155A5" w:rsidRDefault="00295BEB" w:rsidP="00295BEB">
      <w:pPr>
        <w:shd w:val="clear" w:color="auto" w:fill="FFFFFF"/>
        <w:jc w:val="both"/>
        <w:rPr>
          <w:color w:val="000000"/>
        </w:rPr>
      </w:pPr>
      <w:r w:rsidRPr="002155A5">
        <w:rPr>
          <w:color w:val="000000"/>
        </w:rPr>
        <w:t>Classes and objects-class definition, Objects, class scope and accessing members, Constructors-default constructor, parameterized constructor, copy constructor. Destructor.</w:t>
      </w:r>
    </w:p>
    <w:p w:rsidR="00295BEB" w:rsidRPr="002155A5" w:rsidRDefault="00295BEB" w:rsidP="00295BEB">
      <w:pPr>
        <w:shd w:val="clear" w:color="auto" w:fill="FFFFFF"/>
        <w:jc w:val="both"/>
        <w:rPr>
          <w:color w:val="000000"/>
        </w:rPr>
      </w:pPr>
    </w:p>
    <w:p w:rsidR="00295BEB" w:rsidRPr="002155A5" w:rsidRDefault="00295BEB" w:rsidP="00295BEB">
      <w:pPr>
        <w:shd w:val="clear" w:color="auto" w:fill="FFFFFF"/>
        <w:jc w:val="both"/>
        <w:rPr>
          <w:bCs/>
          <w:color w:val="000000"/>
        </w:rPr>
      </w:pPr>
      <w:r w:rsidRPr="002155A5">
        <w:rPr>
          <w:b/>
          <w:bCs/>
          <w:color w:val="000000"/>
        </w:rPr>
        <w:t xml:space="preserve">UNIT VI: </w:t>
      </w:r>
      <w:r w:rsidRPr="002155A5">
        <w:rPr>
          <w:bCs/>
          <w:color w:val="000000"/>
        </w:rPr>
        <w:t xml:space="preserve">Static class members, this pointer, friend functions, Dynamic memory management with operators new and delete. </w:t>
      </w:r>
      <w:r w:rsidRPr="002155A5">
        <w:rPr>
          <w:color w:val="000000"/>
        </w:rPr>
        <w:t>Overloading-</w:t>
      </w:r>
      <w:r w:rsidRPr="002155A5">
        <w:rPr>
          <w:bCs/>
          <w:color w:val="000000"/>
        </w:rPr>
        <w:t xml:space="preserve">function overloading, Operator overloading, restrictions on operator overloading, overloading unary and binary operators, templates, inheritance: single, multiple and multi level inheritance. </w:t>
      </w:r>
    </w:p>
    <w:p w:rsidR="00295BEB" w:rsidRPr="002155A5" w:rsidRDefault="00295BEB" w:rsidP="00295BEB">
      <w:pPr>
        <w:shd w:val="clear" w:color="auto" w:fill="FFFFFF"/>
        <w:jc w:val="both"/>
        <w:rPr>
          <w:color w:val="FF0000"/>
        </w:rPr>
      </w:pPr>
    </w:p>
    <w:p w:rsidR="00295BEB" w:rsidRPr="002155A5" w:rsidRDefault="00295BEB" w:rsidP="00295BEB">
      <w:pPr>
        <w:shd w:val="clear" w:color="auto" w:fill="FFFFFF"/>
        <w:jc w:val="both"/>
        <w:rPr>
          <w:b/>
        </w:rPr>
      </w:pPr>
      <w:r w:rsidRPr="002155A5">
        <w:rPr>
          <w:b/>
        </w:rPr>
        <w:t>TEXT BOOKS:</w:t>
      </w:r>
    </w:p>
    <w:p w:rsidR="00295BEB" w:rsidRPr="002155A5" w:rsidRDefault="00295BEB" w:rsidP="00692B92">
      <w:pPr>
        <w:numPr>
          <w:ilvl w:val="0"/>
          <w:numId w:val="42"/>
        </w:numPr>
        <w:shd w:val="clear" w:color="auto" w:fill="FFFFFF"/>
        <w:jc w:val="both"/>
        <w:rPr>
          <w:b/>
        </w:rPr>
      </w:pPr>
      <w:r w:rsidRPr="002155A5">
        <w:rPr>
          <w:b/>
        </w:rPr>
        <w:t>Data Structures and C++ by Reema Thareja</w:t>
      </w:r>
    </w:p>
    <w:p w:rsidR="00295BEB" w:rsidRPr="002155A5" w:rsidRDefault="00295BEB" w:rsidP="00692B92">
      <w:pPr>
        <w:numPr>
          <w:ilvl w:val="0"/>
          <w:numId w:val="42"/>
        </w:numPr>
        <w:shd w:val="clear" w:color="auto" w:fill="FFFFFF"/>
        <w:jc w:val="both"/>
        <w:rPr>
          <w:b/>
        </w:rPr>
      </w:pPr>
      <w:r w:rsidRPr="002155A5">
        <w:rPr>
          <w:rStyle w:val="Strong"/>
        </w:rPr>
        <w:t>Data Structure through C by Yashavant Kanetkar</w:t>
      </w:r>
      <w:r w:rsidRPr="002155A5">
        <w:t>.</w:t>
      </w:r>
    </w:p>
    <w:p w:rsidR="00295BEB" w:rsidRPr="002155A5" w:rsidRDefault="00295BEB" w:rsidP="00692B92">
      <w:pPr>
        <w:numPr>
          <w:ilvl w:val="0"/>
          <w:numId w:val="42"/>
        </w:numPr>
        <w:shd w:val="clear" w:color="auto" w:fill="FFFFFF"/>
        <w:jc w:val="both"/>
        <w:rPr>
          <w:b/>
        </w:rPr>
      </w:pPr>
      <w:r w:rsidRPr="002155A5">
        <w:rPr>
          <w:b/>
        </w:rPr>
        <w:t>The complete reference C++  By Herb Schildt.</w:t>
      </w:r>
    </w:p>
    <w:p w:rsidR="00295BEB" w:rsidRPr="002155A5" w:rsidRDefault="00295BEB" w:rsidP="00295BEB">
      <w:pPr>
        <w:jc w:val="both"/>
      </w:pPr>
    </w:p>
    <w:p w:rsidR="00295BEB" w:rsidRPr="002155A5" w:rsidRDefault="00295BEB" w:rsidP="00295BEB">
      <w:pPr>
        <w:shd w:val="clear" w:color="auto" w:fill="FFFFFF"/>
        <w:jc w:val="both"/>
        <w:rPr>
          <w:b/>
        </w:rPr>
      </w:pPr>
      <w:r w:rsidRPr="002155A5">
        <w:rPr>
          <w:b/>
        </w:rPr>
        <w:t xml:space="preserve">REFERENCES: </w:t>
      </w:r>
    </w:p>
    <w:p w:rsidR="00295BEB" w:rsidRPr="002155A5" w:rsidRDefault="00295BEB" w:rsidP="00295BEB">
      <w:pPr>
        <w:shd w:val="clear" w:color="auto" w:fill="FFFFFF"/>
        <w:tabs>
          <w:tab w:val="left" w:pos="360"/>
        </w:tabs>
        <w:ind w:left="360" w:hanging="360"/>
        <w:jc w:val="both"/>
      </w:pPr>
      <w:r w:rsidRPr="002155A5">
        <w:t xml:space="preserve">1. </w:t>
      </w:r>
      <w:r>
        <w:tab/>
      </w:r>
      <w:r w:rsidRPr="002155A5">
        <w:t xml:space="preserve">Alfred V. Aho, Jeffrey D. Ullman, John E. Hopcroft. </w:t>
      </w:r>
      <w:r w:rsidRPr="002155A5">
        <w:rPr>
          <w:i/>
        </w:rPr>
        <w:t>Data Structures and Algorithms</w:t>
      </w:r>
      <w:r w:rsidRPr="002155A5">
        <w:t>. Addison Wesley, 1983.</w:t>
      </w:r>
    </w:p>
    <w:p w:rsidR="00295BEB" w:rsidRPr="002155A5" w:rsidRDefault="00295BEB" w:rsidP="00295BEB">
      <w:pPr>
        <w:shd w:val="clear" w:color="auto" w:fill="FFFFFF"/>
        <w:tabs>
          <w:tab w:val="left" w:pos="360"/>
        </w:tabs>
        <w:ind w:left="360" w:hanging="360"/>
        <w:jc w:val="both"/>
      </w:pPr>
      <w:r w:rsidRPr="002155A5">
        <w:t xml:space="preserve">2. </w:t>
      </w:r>
      <w:r>
        <w:tab/>
      </w:r>
      <w:r w:rsidRPr="002155A5">
        <w:t>Data Structures using c Aaron M.Tenenbaum , Yedidyah Langsam,Moshe J Augenstein.</w:t>
      </w:r>
    </w:p>
    <w:p w:rsidR="00295BEB" w:rsidRPr="002155A5" w:rsidRDefault="00295BEB" w:rsidP="00295BEB">
      <w:pPr>
        <w:tabs>
          <w:tab w:val="left" w:pos="360"/>
        </w:tabs>
        <w:ind w:left="360" w:hanging="360"/>
        <w:jc w:val="both"/>
        <w:rPr>
          <w:color w:val="000000"/>
        </w:rPr>
      </w:pPr>
      <w:r w:rsidRPr="002155A5">
        <w:rPr>
          <w:color w:val="000000"/>
        </w:rPr>
        <w:t xml:space="preserve">3. </w:t>
      </w:r>
      <w:r>
        <w:rPr>
          <w:color w:val="000000"/>
        </w:rPr>
        <w:tab/>
      </w:r>
      <w:r w:rsidRPr="002155A5">
        <w:rPr>
          <w:color w:val="000000"/>
        </w:rPr>
        <w:t>Introduction to Data Structures In C By Kamtane</w:t>
      </w:r>
    </w:p>
    <w:p w:rsidR="00295BEB" w:rsidRPr="002155A5" w:rsidRDefault="00295BEB" w:rsidP="00295BEB">
      <w:pPr>
        <w:tabs>
          <w:tab w:val="left" w:pos="360"/>
        </w:tabs>
        <w:ind w:left="360" w:hanging="360"/>
      </w:pPr>
      <w:r w:rsidRPr="002155A5">
        <w:t xml:space="preserve">4. </w:t>
      </w:r>
      <w:r>
        <w:tab/>
      </w:r>
      <w:r w:rsidRPr="002155A5">
        <w:t>Data Structures, A pseudocode Approach with C by Richard F. Gilberg and Behrouz A. Forouzan.</w:t>
      </w:r>
    </w:p>
    <w:p w:rsidR="00295BEB" w:rsidRDefault="00295BEB">
      <w:pPr>
        <w:rPr>
          <w:rFonts w:cstheme="minorHAnsi"/>
          <w:b/>
          <w:bCs/>
        </w:rPr>
      </w:pPr>
    </w:p>
    <w:p w:rsidR="00295BEB" w:rsidRDefault="00295BEB">
      <w:pPr>
        <w:rPr>
          <w:rFonts w:cstheme="minorHAnsi"/>
          <w:b/>
          <w:bCs/>
        </w:rPr>
      </w:pPr>
      <w:r>
        <w:rPr>
          <w:rFonts w:cstheme="minorHAnsi"/>
          <w:b/>
          <w:bCs/>
        </w:rPr>
        <w:br w:type="page"/>
      </w:r>
    </w:p>
    <w:p w:rsidR="00295BEB" w:rsidRPr="00D74F9E" w:rsidRDefault="00295BEB" w:rsidP="00295BEB">
      <w:pPr>
        <w:jc w:val="center"/>
        <w:rPr>
          <w:rFonts w:cstheme="minorHAnsi"/>
          <w:b/>
          <w:bCs/>
        </w:rPr>
      </w:pPr>
      <w:r w:rsidRPr="00D74F9E">
        <w:rPr>
          <w:rFonts w:cstheme="minorHAnsi"/>
          <w:b/>
          <w:bCs/>
        </w:rPr>
        <w:lastRenderedPageBreak/>
        <w:t>Syllabus for B. Tech. II Year</w:t>
      </w:r>
      <w:r>
        <w:rPr>
          <w:rFonts w:cstheme="minorHAnsi"/>
          <w:b/>
          <w:bCs/>
        </w:rPr>
        <w:t xml:space="preserve"> I</w:t>
      </w:r>
      <w:r w:rsidRPr="00D74F9E">
        <w:rPr>
          <w:rFonts w:cstheme="minorHAnsi"/>
          <w:b/>
          <w:bCs/>
        </w:rPr>
        <w:t>I semester</w:t>
      </w:r>
    </w:p>
    <w:p w:rsidR="00295BEB" w:rsidRPr="00D74F9E" w:rsidRDefault="00295BEB" w:rsidP="00295BEB">
      <w:pPr>
        <w:tabs>
          <w:tab w:val="left" w:pos="180"/>
        </w:tabs>
        <w:jc w:val="center"/>
        <w:rPr>
          <w:rFonts w:cstheme="minorHAnsi"/>
          <w:b/>
          <w:bCs/>
        </w:rPr>
      </w:pPr>
      <w:r w:rsidRPr="00D74F9E">
        <w:rPr>
          <w:rFonts w:cstheme="minorHAnsi"/>
          <w:b/>
          <w:bCs/>
        </w:rPr>
        <w:t>Mechanical Engineering</w:t>
      </w:r>
    </w:p>
    <w:p w:rsidR="00D53756" w:rsidRDefault="00D53756" w:rsidP="00D53756">
      <w:pPr>
        <w:jc w:val="center"/>
        <w:rPr>
          <w:b/>
        </w:rPr>
      </w:pPr>
      <w:r>
        <w:rPr>
          <w:b/>
        </w:rPr>
        <w:t>(</w:t>
      </w:r>
      <w:r w:rsidRPr="00262E3A">
        <w:rPr>
          <w:b/>
        </w:rPr>
        <w:t>Open Elective-I</w:t>
      </w:r>
      <w:r>
        <w:rPr>
          <w:b/>
        </w:rPr>
        <w:t>)</w:t>
      </w:r>
    </w:p>
    <w:p w:rsidR="00295BEB" w:rsidRPr="00D53756" w:rsidRDefault="00D53756" w:rsidP="00D53756">
      <w:pPr>
        <w:jc w:val="center"/>
        <w:rPr>
          <w:rFonts w:cstheme="minorHAnsi"/>
          <w:b/>
          <w:bCs/>
          <w:sz w:val="28"/>
        </w:rPr>
      </w:pPr>
      <w:r w:rsidRPr="00D53756">
        <w:rPr>
          <w:rFonts w:cstheme="minorHAnsi"/>
          <w:b/>
          <w:bCs/>
          <w:sz w:val="28"/>
        </w:rPr>
        <w:t>Biology for Engineers</w:t>
      </w:r>
    </w:p>
    <w:p w:rsidR="00295BEB" w:rsidRDefault="00295BEB" w:rsidP="00295BEB">
      <w:pPr>
        <w:rPr>
          <w:b/>
          <w:szCs w:val="28"/>
        </w:rPr>
      </w:pPr>
      <w:r w:rsidRPr="00124F75">
        <w:rPr>
          <w:b/>
          <w:szCs w:val="28"/>
        </w:rPr>
        <w:t xml:space="preserve">CODE: </w:t>
      </w:r>
      <w:r w:rsidR="00D53756">
        <w:rPr>
          <w:b/>
          <w:szCs w:val="28"/>
        </w:rPr>
        <w:t>7</w:t>
      </w:r>
      <w:r w:rsidR="00547576">
        <w:rPr>
          <w:b/>
          <w:szCs w:val="28"/>
        </w:rPr>
        <w:t>GC51</w:t>
      </w:r>
      <w:r w:rsidRPr="00124F75">
        <w:rPr>
          <w:b/>
          <w:szCs w:val="28"/>
        </w:rPr>
        <w:t xml:space="preserve">   </w:t>
      </w:r>
    </w:p>
    <w:p w:rsidR="007A1A74" w:rsidRPr="007A1A74" w:rsidRDefault="00D53756" w:rsidP="00D53756">
      <w:pPr>
        <w:shd w:val="clear" w:color="auto" w:fill="FFFFFF"/>
        <w:jc w:val="right"/>
        <w:rPr>
          <w:b/>
        </w:rPr>
      </w:pPr>
      <w:r w:rsidRPr="00090FE7">
        <w:rPr>
          <w:b/>
        </w:rPr>
        <w:t xml:space="preserve">  L       T       P/D         C</w:t>
      </w:r>
      <w:r w:rsidRPr="00090FE7">
        <w:rPr>
          <w:b/>
          <w:color w:val="000000"/>
        </w:rPr>
        <w:t xml:space="preserve">               </w:t>
      </w:r>
    </w:p>
    <w:p w:rsidR="00D53756" w:rsidRDefault="00D53756" w:rsidP="00D53756">
      <w:pPr>
        <w:shd w:val="clear" w:color="auto" w:fill="FFFFFF"/>
        <w:jc w:val="right"/>
        <w:rPr>
          <w:b/>
          <w:color w:val="000000"/>
          <w:lang w:val="de-DE"/>
        </w:rPr>
      </w:pPr>
      <w:r w:rsidRPr="00090FE7">
        <w:rPr>
          <w:b/>
          <w:color w:val="000000"/>
        </w:rPr>
        <w:t xml:space="preserve">                                                                                             </w:t>
      </w:r>
      <w:r>
        <w:rPr>
          <w:b/>
          <w:color w:val="000000"/>
          <w:lang w:val="de-DE"/>
        </w:rPr>
        <w:t>3        -</w:t>
      </w:r>
      <w:r w:rsidRPr="002155A5">
        <w:rPr>
          <w:b/>
          <w:color w:val="000000"/>
          <w:lang w:val="de-DE"/>
        </w:rPr>
        <w:t xml:space="preserve">         -            3    </w:t>
      </w:r>
    </w:p>
    <w:p w:rsidR="00EB2381" w:rsidRPr="00EB2381" w:rsidRDefault="00EB2381" w:rsidP="00EB2381">
      <w:pPr>
        <w:jc w:val="both"/>
      </w:pPr>
      <w:r w:rsidRPr="00EB2381">
        <w:rPr>
          <w:b/>
        </w:rPr>
        <w:t xml:space="preserve">Course Objective: </w:t>
      </w:r>
      <w:r w:rsidRPr="00EB2381">
        <w:t xml:space="preserve"> Provides basic understanding of biological mechanisms of living organisms from the perspective of engineers. The course is expected to encourage engineering students to think about solving biological problems with engineering tools. </w:t>
      </w:r>
    </w:p>
    <w:p w:rsidR="007A1A74" w:rsidRDefault="007A1A74" w:rsidP="007A1A74">
      <w:pPr>
        <w:jc w:val="both"/>
        <w:rPr>
          <w:b/>
        </w:rPr>
      </w:pPr>
    </w:p>
    <w:p w:rsidR="00EB2381" w:rsidRDefault="00EB2381" w:rsidP="00EB2381">
      <w:pPr>
        <w:jc w:val="both"/>
        <w:rPr>
          <w:b/>
          <w:bCs/>
          <w:sz w:val="20"/>
          <w:szCs w:val="20"/>
        </w:rPr>
      </w:pPr>
      <w:r w:rsidRPr="00B4067A">
        <w:rPr>
          <w:b/>
          <w:bCs/>
          <w:sz w:val="20"/>
          <w:szCs w:val="20"/>
        </w:rPr>
        <w:t>COURSE OUTCOMES</w:t>
      </w:r>
    </w:p>
    <w:p w:rsidR="00EB2381" w:rsidRPr="00B4067A" w:rsidRDefault="00EB2381" w:rsidP="00EB2381">
      <w:pPr>
        <w:jc w:val="both"/>
        <w:rPr>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8"/>
        <w:gridCol w:w="7918"/>
      </w:tblGrid>
      <w:tr w:rsidR="00EB2381" w:rsidRPr="00C71436" w:rsidTr="00396A4A">
        <w:tc>
          <w:tcPr>
            <w:tcW w:w="662" w:type="pct"/>
            <w:shd w:val="clear" w:color="auto" w:fill="EEECE1"/>
          </w:tcPr>
          <w:p w:rsidR="00EB2381" w:rsidRPr="00C71436" w:rsidRDefault="00EB2381" w:rsidP="00396A4A">
            <w:pPr>
              <w:rPr>
                <w:b/>
              </w:rPr>
            </w:pPr>
            <w:r w:rsidRPr="00C71436">
              <w:rPr>
                <w:b/>
              </w:rPr>
              <w:t xml:space="preserve">CO:1 </w:t>
            </w:r>
          </w:p>
        </w:tc>
        <w:tc>
          <w:tcPr>
            <w:tcW w:w="4338" w:type="pct"/>
          </w:tcPr>
          <w:p w:rsidR="00EB2381" w:rsidRPr="00C71436" w:rsidRDefault="00EB2381" w:rsidP="00396A4A">
            <w:pPr>
              <w:pStyle w:val="NoSpacing"/>
              <w:jc w:val="both"/>
            </w:pPr>
            <w:r w:rsidRPr="00B4067A">
              <w:rPr>
                <w:rFonts w:eastAsia="Calibri"/>
                <w:bCs/>
                <w:sz w:val="20"/>
                <w:szCs w:val="20"/>
              </w:rPr>
              <w:t xml:space="preserve">Ability to apply the knowledge of biology to </w:t>
            </w:r>
            <w:r>
              <w:rPr>
                <w:rFonts w:eastAsia="Calibri"/>
                <w:bCs/>
                <w:sz w:val="20"/>
                <w:szCs w:val="20"/>
              </w:rPr>
              <w:t>understand its scope and importance in various fields of engineering</w:t>
            </w:r>
            <w:r w:rsidRPr="00B4067A">
              <w:rPr>
                <w:rFonts w:eastAsia="Calibri"/>
                <w:bCs/>
                <w:sz w:val="20"/>
                <w:szCs w:val="20"/>
              </w:rPr>
              <w:t xml:space="preserve">.  </w:t>
            </w:r>
          </w:p>
        </w:tc>
      </w:tr>
      <w:tr w:rsidR="00EB2381" w:rsidRPr="00C71436" w:rsidTr="00396A4A">
        <w:tc>
          <w:tcPr>
            <w:tcW w:w="662" w:type="pct"/>
            <w:shd w:val="clear" w:color="auto" w:fill="EEECE1"/>
          </w:tcPr>
          <w:p w:rsidR="00EB2381" w:rsidRPr="00C71436" w:rsidRDefault="00EB2381" w:rsidP="00396A4A">
            <w:pPr>
              <w:rPr>
                <w:b/>
              </w:rPr>
            </w:pPr>
            <w:r w:rsidRPr="00C71436">
              <w:rPr>
                <w:b/>
              </w:rPr>
              <w:t>CO:2</w:t>
            </w:r>
          </w:p>
        </w:tc>
        <w:tc>
          <w:tcPr>
            <w:tcW w:w="4338" w:type="pct"/>
          </w:tcPr>
          <w:p w:rsidR="00EB2381" w:rsidRPr="00C71436" w:rsidRDefault="00EB2381" w:rsidP="00396A4A">
            <w:pPr>
              <w:ind w:left="-8"/>
              <w:jc w:val="both"/>
              <w:rPr>
                <w:i/>
              </w:rPr>
            </w:pPr>
            <w:r>
              <w:rPr>
                <w:bCs/>
                <w:sz w:val="20"/>
                <w:szCs w:val="20"/>
              </w:rPr>
              <w:t>To understand the structure and functions of different types of cell and understand the significance of cell to cell communication.</w:t>
            </w:r>
            <w:r w:rsidRPr="00B4067A">
              <w:rPr>
                <w:bCs/>
                <w:sz w:val="20"/>
                <w:szCs w:val="20"/>
              </w:rPr>
              <w:t xml:space="preserve">  </w:t>
            </w:r>
          </w:p>
        </w:tc>
      </w:tr>
      <w:tr w:rsidR="00EB2381" w:rsidRPr="00C71436" w:rsidTr="00396A4A">
        <w:tc>
          <w:tcPr>
            <w:tcW w:w="662" w:type="pct"/>
            <w:shd w:val="clear" w:color="auto" w:fill="EEECE1"/>
          </w:tcPr>
          <w:p w:rsidR="00EB2381" w:rsidRPr="00C71436" w:rsidRDefault="00EB2381" w:rsidP="00396A4A">
            <w:pPr>
              <w:rPr>
                <w:b/>
              </w:rPr>
            </w:pPr>
            <w:r w:rsidRPr="00C71436">
              <w:rPr>
                <w:b/>
              </w:rPr>
              <w:t>CO:3</w:t>
            </w:r>
          </w:p>
        </w:tc>
        <w:tc>
          <w:tcPr>
            <w:tcW w:w="4338" w:type="pct"/>
          </w:tcPr>
          <w:p w:rsidR="00EB2381" w:rsidRPr="00C71436" w:rsidRDefault="00EB2381" w:rsidP="00396A4A">
            <w:pPr>
              <w:pStyle w:val="NoSpacing"/>
              <w:jc w:val="both"/>
              <w:rPr>
                <w:i/>
              </w:rPr>
            </w:pPr>
            <w:r>
              <w:rPr>
                <w:rFonts w:eastAsia="Calibri"/>
                <w:bCs/>
                <w:sz w:val="20"/>
                <w:szCs w:val="20"/>
              </w:rPr>
              <w:t>To gain knowledge as to how genes play an important role in information transfer</w:t>
            </w:r>
          </w:p>
        </w:tc>
      </w:tr>
      <w:tr w:rsidR="00EB2381" w:rsidRPr="00C71436" w:rsidTr="00396A4A">
        <w:tc>
          <w:tcPr>
            <w:tcW w:w="662" w:type="pct"/>
            <w:shd w:val="clear" w:color="auto" w:fill="EEECE1"/>
          </w:tcPr>
          <w:p w:rsidR="00EB2381" w:rsidRPr="00C71436" w:rsidRDefault="00EB2381" w:rsidP="00396A4A">
            <w:pPr>
              <w:rPr>
                <w:b/>
              </w:rPr>
            </w:pPr>
            <w:r w:rsidRPr="00C71436">
              <w:rPr>
                <w:b/>
              </w:rPr>
              <w:t>CO:4</w:t>
            </w:r>
          </w:p>
        </w:tc>
        <w:tc>
          <w:tcPr>
            <w:tcW w:w="4338" w:type="pct"/>
          </w:tcPr>
          <w:p w:rsidR="00EB2381" w:rsidRPr="00C71436" w:rsidRDefault="00EB2381" w:rsidP="00396A4A">
            <w:pPr>
              <w:pStyle w:val="NoSpacing"/>
              <w:jc w:val="both"/>
              <w:rPr>
                <w:i/>
              </w:rPr>
            </w:pPr>
            <w:r w:rsidRPr="00B4067A">
              <w:rPr>
                <w:rFonts w:eastAsia="Calibri"/>
                <w:bCs/>
                <w:sz w:val="20"/>
                <w:szCs w:val="20"/>
              </w:rPr>
              <w:t>Abili</w:t>
            </w:r>
            <w:r>
              <w:rPr>
                <w:rFonts w:eastAsia="Calibri"/>
                <w:bCs/>
                <w:sz w:val="20"/>
                <w:szCs w:val="20"/>
              </w:rPr>
              <w:t>ty to understand the importance of Biomolecules and thermodynamics of biological systems</w:t>
            </w:r>
          </w:p>
        </w:tc>
      </w:tr>
      <w:tr w:rsidR="00EB2381" w:rsidRPr="00C71436" w:rsidTr="00396A4A">
        <w:tc>
          <w:tcPr>
            <w:tcW w:w="662" w:type="pct"/>
            <w:shd w:val="clear" w:color="auto" w:fill="EEECE1"/>
          </w:tcPr>
          <w:p w:rsidR="00EB2381" w:rsidRPr="00C71436" w:rsidRDefault="00EB2381" w:rsidP="00396A4A">
            <w:pPr>
              <w:rPr>
                <w:b/>
              </w:rPr>
            </w:pPr>
            <w:r w:rsidRPr="00C71436">
              <w:rPr>
                <w:b/>
              </w:rPr>
              <w:t>CO:5</w:t>
            </w:r>
          </w:p>
        </w:tc>
        <w:tc>
          <w:tcPr>
            <w:tcW w:w="4338" w:type="pct"/>
          </w:tcPr>
          <w:p w:rsidR="00EB2381" w:rsidRPr="00C71436" w:rsidRDefault="00EB2381" w:rsidP="00396A4A">
            <w:pPr>
              <w:pStyle w:val="NoSpacing"/>
              <w:jc w:val="both"/>
              <w:rPr>
                <w:i/>
              </w:rPr>
            </w:pPr>
            <w:r w:rsidRPr="00B4067A">
              <w:rPr>
                <w:rFonts w:eastAsia="Calibri"/>
                <w:bCs/>
                <w:sz w:val="20"/>
                <w:szCs w:val="20"/>
              </w:rPr>
              <w:t xml:space="preserve">Ability to demonstrate a substantive knowledge of </w:t>
            </w:r>
            <w:r>
              <w:rPr>
                <w:rFonts w:eastAsia="Calibri"/>
                <w:bCs/>
                <w:sz w:val="20"/>
                <w:szCs w:val="20"/>
              </w:rPr>
              <w:t>human physiology</w:t>
            </w:r>
          </w:p>
        </w:tc>
      </w:tr>
      <w:tr w:rsidR="00EB2381" w:rsidRPr="00C71436" w:rsidTr="00396A4A">
        <w:tc>
          <w:tcPr>
            <w:tcW w:w="662" w:type="pct"/>
            <w:shd w:val="clear" w:color="auto" w:fill="EEECE1"/>
          </w:tcPr>
          <w:p w:rsidR="00EB2381" w:rsidRPr="00C71436" w:rsidRDefault="00EB2381" w:rsidP="00396A4A">
            <w:r w:rsidRPr="00C71436">
              <w:rPr>
                <w:b/>
              </w:rPr>
              <w:t>CO:6</w:t>
            </w:r>
          </w:p>
        </w:tc>
        <w:tc>
          <w:tcPr>
            <w:tcW w:w="4338" w:type="pct"/>
          </w:tcPr>
          <w:p w:rsidR="00EB2381" w:rsidRPr="00C71436" w:rsidRDefault="00EB2381" w:rsidP="00396A4A">
            <w:pPr>
              <w:pStyle w:val="NoSpacing"/>
              <w:jc w:val="both"/>
              <w:rPr>
                <w:i/>
              </w:rPr>
            </w:pPr>
            <w:r w:rsidRPr="00B4067A">
              <w:rPr>
                <w:rFonts w:eastAsia="Calibri"/>
                <w:bCs/>
                <w:sz w:val="20"/>
                <w:szCs w:val="20"/>
              </w:rPr>
              <w:t xml:space="preserve">Ability to evaluate the impact of biology on society </w:t>
            </w:r>
            <w:r>
              <w:rPr>
                <w:rFonts w:eastAsia="Calibri"/>
                <w:bCs/>
                <w:sz w:val="20"/>
                <w:szCs w:val="20"/>
              </w:rPr>
              <w:t xml:space="preserve">and </w:t>
            </w:r>
            <w:r w:rsidRPr="00B4067A">
              <w:rPr>
                <w:rFonts w:eastAsia="Calibri"/>
                <w:bCs/>
                <w:sz w:val="20"/>
                <w:szCs w:val="20"/>
              </w:rPr>
              <w:t xml:space="preserve"> how they relate to </w:t>
            </w:r>
            <w:r>
              <w:rPr>
                <w:rFonts w:eastAsia="Calibri"/>
                <w:bCs/>
                <w:sz w:val="20"/>
                <w:szCs w:val="20"/>
              </w:rPr>
              <w:t>other  engineering branches</w:t>
            </w:r>
          </w:p>
        </w:tc>
      </w:tr>
    </w:tbl>
    <w:p w:rsidR="00EB2381" w:rsidRPr="00B4067A" w:rsidRDefault="00EB2381" w:rsidP="00EB2381">
      <w:pPr>
        <w:jc w:val="both"/>
        <w:rPr>
          <w:sz w:val="20"/>
          <w:szCs w:val="20"/>
        </w:rPr>
      </w:pPr>
    </w:p>
    <w:p w:rsidR="007A1A74" w:rsidRPr="002155A5" w:rsidRDefault="007A1A74" w:rsidP="00D53756">
      <w:pPr>
        <w:shd w:val="clear" w:color="auto" w:fill="FFFFFF"/>
        <w:jc w:val="right"/>
        <w:rPr>
          <w:b/>
          <w:color w:val="000000"/>
          <w:lang w:val="de-DE"/>
        </w:rPr>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7A1A74" w:rsidRPr="00CE14DF" w:rsidTr="00396A4A">
        <w:tc>
          <w:tcPr>
            <w:tcW w:w="738" w:type="dxa"/>
          </w:tcPr>
          <w:p w:rsidR="007A1A74" w:rsidRPr="00CE14DF" w:rsidRDefault="007A1A74" w:rsidP="00396A4A">
            <w:pPr>
              <w:autoSpaceDE w:val="0"/>
              <w:autoSpaceDN w:val="0"/>
              <w:adjustRightInd w:val="0"/>
            </w:pPr>
          </w:p>
        </w:tc>
        <w:tc>
          <w:tcPr>
            <w:tcW w:w="720" w:type="dxa"/>
          </w:tcPr>
          <w:p w:rsidR="007A1A74" w:rsidRPr="00CE14DF" w:rsidRDefault="007A1A74" w:rsidP="00396A4A">
            <w:pPr>
              <w:autoSpaceDE w:val="0"/>
              <w:autoSpaceDN w:val="0"/>
              <w:adjustRightInd w:val="0"/>
            </w:pPr>
            <w:r>
              <w:t>PO</w:t>
            </w:r>
            <w:r w:rsidRPr="00CE14DF">
              <w:t>a</w:t>
            </w:r>
          </w:p>
        </w:tc>
        <w:tc>
          <w:tcPr>
            <w:tcW w:w="720" w:type="dxa"/>
          </w:tcPr>
          <w:p w:rsidR="007A1A74" w:rsidRPr="00CE14DF" w:rsidRDefault="007A1A74" w:rsidP="00396A4A">
            <w:pPr>
              <w:autoSpaceDE w:val="0"/>
              <w:autoSpaceDN w:val="0"/>
              <w:adjustRightInd w:val="0"/>
            </w:pPr>
            <w:r w:rsidRPr="00CE14DF">
              <w:t>POb</w:t>
            </w:r>
          </w:p>
        </w:tc>
        <w:tc>
          <w:tcPr>
            <w:tcW w:w="643" w:type="dxa"/>
          </w:tcPr>
          <w:p w:rsidR="007A1A74" w:rsidRPr="00CE14DF" w:rsidRDefault="007A1A74" w:rsidP="00396A4A">
            <w:pPr>
              <w:autoSpaceDE w:val="0"/>
              <w:autoSpaceDN w:val="0"/>
              <w:adjustRightInd w:val="0"/>
            </w:pPr>
            <w:r w:rsidRPr="00CE14DF">
              <w:t>POc</w:t>
            </w:r>
          </w:p>
        </w:tc>
        <w:tc>
          <w:tcPr>
            <w:tcW w:w="663" w:type="dxa"/>
          </w:tcPr>
          <w:p w:rsidR="007A1A74" w:rsidRPr="00CE14DF" w:rsidRDefault="007A1A74" w:rsidP="00396A4A">
            <w:pPr>
              <w:autoSpaceDE w:val="0"/>
              <w:autoSpaceDN w:val="0"/>
              <w:adjustRightInd w:val="0"/>
            </w:pPr>
            <w:r w:rsidRPr="00CE14DF">
              <w:t>POd</w:t>
            </w:r>
          </w:p>
        </w:tc>
        <w:tc>
          <w:tcPr>
            <w:tcW w:w="764" w:type="dxa"/>
          </w:tcPr>
          <w:p w:rsidR="007A1A74" w:rsidRPr="00CE14DF" w:rsidRDefault="007A1A74" w:rsidP="00396A4A">
            <w:pPr>
              <w:autoSpaceDE w:val="0"/>
              <w:autoSpaceDN w:val="0"/>
              <w:adjustRightInd w:val="0"/>
            </w:pPr>
            <w:r w:rsidRPr="00CE14DF">
              <w:t>POe</w:t>
            </w:r>
          </w:p>
        </w:tc>
        <w:tc>
          <w:tcPr>
            <w:tcW w:w="643" w:type="dxa"/>
          </w:tcPr>
          <w:p w:rsidR="007A1A74" w:rsidRPr="00CE14DF" w:rsidRDefault="007A1A74" w:rsidP="00396A4A">
            <w:pPr>
              <w:autoSpaceDE w:val="0"/>
              <w:autoSpaceDN w:val="0"/>
              <w:adjustRightInd w:val="0"/>
            </w:pPr>
            <w:r w:rsidRPr="00CE14DF">
              <w:t>POf</w:t>
            </w:r>
          </w:p>
        </w:tc>
        <w:tc>
          <w:tcPr>
            <w:tcW w:w="707" w:type="dxa"/>
          </w:tcPr>
          <w:p w:rsidR="007A1A74" w:rsidRPr="00CE14DF" w:rsidRDefault="007A1A74" w:rsidP="00396A4A">
            <w:pPr>
              <w:autoSpaceDE w:val="0"/>
              <w:autoSpaceDN w:val="0"/>
              <w:adjustRightInd w:val="0"/>
            </w:pPr>
            <w:r w:rsidRPr="00CE14DF">
              <w:t>POg</w:t>
            </w:r>
          </w:p>
        </w:tc>
        <w:tc>
          <w:tcPr>
            <w:tcW w:w="643" w:type="dxa"/>
          </w:tcPr>
          <w:p w:rsidR="007A1A74" w:rsidRPr="00CE14DF" w:rsidRDefault="007A1A74" w:rsidP="00396A4A">
            <w:pPr>
              <w:autoSpaceDE w:val="0"/>
              <w:autoSpaceDN w:val="0"/>
              <w:adjustRightInd w:val="0"/>
            </w:pPr>
            <w:r w:rsidRPr="00CE14DF">
              <w:t>POh</w:t>
            </w:r>
          </w:p>
        </w:tc>
        <w:tc>
          <w:tcPr>
            <w:tcW w:w="662" w:type="dxa"/>
          </w:tcPr>
          <w:p w:rsidR="007A1A74" w:rsidRPr="00CE14DF" w:rsidRDefault="007A1A74" w:rsidP="00396A4A">
            <w:pPr>
              <w:autoSpaceDE w:val="0"/>
              <w:autoSpaceDN w:val="0"/>
              <w:adjustRightInd w:val="0"/>
            </w:pPr>
            <w:r w:rsidRPr="00CE14DF">
              <w:t>POi</w:t>
            </w:r>
          </w:p>
        </w:tc>
        <w:tc>
          <w:tcPr>
            <w:tcW w:w="662" w:type="dxa"/>
          </w:tcPr>
          <w:p w:rsidR="007A1A74" w:rsidRPr="00CE14DF" w:rsidRDefault="007A1A74" w:rsidP="00396A4A">
            <w:pPr>
              <w:autoSpaceDE w:val="0"/>
              <w:autoSpaceDN w:val="0"/>
              <w:adjustRightInd w:val="0"/>
            </w:pPr>
            <w:r w:rsidRPr="00CE14DF">
              <w:t>POj</w:t>
            </w:r>
          </w:p>
        </w:tc>
        <w:tc>
          <w:tcPr>
            <w:tcW w:w="662" w:type="dxa"/>
          </w:tcPr>
          <w:p w:rsidR="007A1A74" w:rsidRPr="00CE14DF" w:rsidRDefault="007A1A74" w:rsidP="00396A4A">
            <w:pPr>
              <w:autoSpaceDE w:val="0"/>
              <w:autoSpaceDN w:val="0"/>
              <w:adjustRightInd w:val="0"/>
            </w:pPr>
            <w:r w:rsidRPr="00CE14DF">
              <w:t>POk</w:t>
            </w:r>
          </w:p>
        </w:tc>
        <w:tc>
          <w:tcPr>
            <w:tcW w:w="662" w:type="dxa"/>
          </w:tcPr>
          <w:p w:rsidR="007A1A74" w:rsidRPr="00CE14DF" w:rsidRDefault="007A1A74" w:rsidP="00396A4A">
            <w:pPr>
              <w:autoSpaceDE w:val="0"/>
              <w:autoSpaceDN w:val="0"/>
              <w:adjustRightInd w:val="0"/>
            </w:pPr>
            <w:r w:rsidRPr="00CE14DF">
              <w:t>POl</w:t>
            </w:r>
          </w:p>
        </w:tc>
      </w:tr>
      <w:tr w:rsidR="007A1A74" w:rsidRPr="00CE14DF" w:rsidTr="00396A4A">
        <w:trPr>
          <w:trHeight w:val="350"/>
        </w:trPr>
        <w:tc>
          <w:tcPr>
            <w:tcW w:w="738" w:type="dxa"/>
          </w:tcPr>
          <w:p w:rsidR="007A1A74" w:rsidRPr="00CE14DF" w:rsidRDefault="007A1A74" w:rsidP="00396A4A">
            <w:pPr>
              <w:autoSpaceDE w:val="0"/>
              <w:autoSpaceDN w:val="0"/>
              <w:adjustRightInd w:val="0"/>
            </w:pPr>
            <w:r w:rsidRPr="00CE14DF">
              <w:t>CO1</w:t>
            </w:r>
          </w:p>
        </w:tc>
        <w:tc>
          <w:tcPr>
            <w:tcW w:w="720" w:type="dxa"/>
            <w:vAlign w:val="bottom"/>
          </w:tcPr>
          <w:p w:rsidR="007A1A74" w:rsidRPr="00F51376" w:rsidRDefault="007A1A74" w:rsidP="00396A4A">
            <w:pPr>
              <w:jc w:val="center"/>
              <w:rPr>
                <w:b/>
                <w:bCs/>
                <w:sz w:val="18"/>
              </w:rPr>
            </w:pPr>
          </w:p>
        </w:tc>
        <w:tc>
          <w:tcPr>
            <w:tcW w:w="720"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3" w:type="dxa"/>
            <w:vAlign w:val="bottom"/>
          </w:tcPr>
          <w:p w:rsidR="007A1A74" w:rsidRPr="00F51376" w:rsidRDefault="007A1A74" w:rsidP="00396A4A">
            <w:pPr>
              <w:jc w:val="center"/>
              <w:rPr>
                <w:b/>
                <w:bCs/>
                <w:sz w:val="18"/>
              </w:rPr>
            </w:pPr>
          </w:p>
        </w:tc>
        <w:tc>
          <w:tcPr>
            <w:tcW w:w="764" w:type="dxa"/>
            <w:vAlign w:val="bottom"/>
          </w:tcPr>
          <w:p w:rsidR="007A1A74" w:rsidRPr="00F51376" w:rsidRDefault="007A1A74" w:rsidP="00396A4A">
            <w:pPr>
              <w:jc w:val="center"/>
              <w:rPr>
                <w:b/>
                <w:bCs/>
                <w:sz w:val="18"/>
              </w:rPr>
            </w:pPr>
          </w:p>
        </w:tc>
        <w:tc>
          <w:tcPr>
            <w:tcW w:w="643" w:type="dxa"/>
            <w:vAlign w:val="bottom"/>
          </w:tcPr>
          <w:p w:rsidR="007A1A74" w:rsidRPr="00F51376" w:rsidRDefault="00B6564A" w:rsidP="00396A4A">
            <w:pPr>
              <w:jc w:val="center"/>
              <w:rPr>
                <w:b/>
                <w:bCs/>
                <w:sz w:val="18"/>
              </w:rPr>
            </w:pPr>
            <w:r>
              <w:rPr>
                <w:b/>
                <w:bCs/>
                <w:sz w:val="18"/>
              </w:rPr>
              <w:t>L</w:t>
            </w:r>
          </w:p>
        </w:tc>
        <w:tc>
          <w:tcPr>
            <w:tcW w:w="707"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2" w:type="dxa"/>
            <w:vAlign w:val="bottom"/>
          </w:tcPr>
          <w:p w:rsidR="007A1A74" w:rsidRPr="00F51376" w:rsidRDefault="007A1A74" w:rsidP="00396A4A">
            <w:pPr>
              <w:jc w:val="center"/>
              <w:rPr>
                <w:b/>
                <w:bCs/>
                <w:sz w:val="18"/>
              </w:rPr>
            </w:pPr>
          </w:p>
        </w:tc>
        <w:tc>
          <w:tcPr>
            <w:tcW w:w="662" w:type="dxa"/>
            <w:vAlign w:val="bottom"/>
          </w:tcPr>
          <w:p w:rsidR="007A1A74" w:rsidRPr="00F51376" w:rsidRDefault="007A1A74" w:rsidP="00396A4A">
            <w:pPr>
              <w:jc w:val="center"/>
              <w:rPr>
                <w:b/>
                <w:bCs/>
                <w:sz w:val="18"/>
              </w:rPr>
            </w:pPr>
          </w:p>
        </w:tc>
        <w:tc>
          <w:tcPr>
            <w:tcW w:w="662" w:type="dxa"/>
            <w:vAlign w:val="bottom"/>
          </w:tcPr>
          <w:p w:rsidR="007A1A74" w:rsidRPr="00F51376" w:rsidRDefault="007A1A74" w:rsidP="00396A4A">
            <w:pPr>
              <w:jc w:val="center"/>
              <w:rPr>
                <w:b/>
                <w:bCs/>
                <w:sz w:val="18"/>
              </w:rPr>
            </w:pPr>
          </w:p>
        </w:tc>
        <w:tc>
          <w:tcPr>
            <w:tcW w:w="662" w:type="dxa"/>
          </w:tcPr>
          <w:p w:rsidR="007A1A74" w:rsidRPr="00F51376" w:rsidRDefault="007A1A74" w:rsidP="00396A4A">
            <w:pPr>
              <w:jc w:val="center"/>
              <w:rPr>
                <w:b/>
                <w:bCs/>
                <w:sz w:val="18"/>
              </w:rPr>
            </w:pPr>
          </w:p>
        </w:tc>
      </w:tr>
      <w:tr w:rsidR="007A1A74" w:rsidRPr="00CE14DF" w:rsidTr="00396A4A">
        <w:trPr>
          <w:trHeight w:val="287"/>
        </w:trPr>
        <w:tc>
          <w:tcPr>
            <w:tcW w:w="738" w:type="dxa"/>
          </w:tcPr>
          <w:p w:rsidR="007A1A74" w:rsidRPr="00CE14DF" w:rsidRDefault="007A1A74" w:rsidP="00396A4A">
            <w:pPr>
              <w:autoSpaceDE w:val="0"/>
              <w:autoSpaceDN w:val="0"/>
              <w:adjustRightInd w:val="0"/>
            </w:pPr>
            <w:r w:rsidRPr="00CE14DF">
              <w:t>CO2</w:t>
            </w:r>
          </w:p>
        </w:tc>
        <w:tc>
          <w:tcPr>
            <w:tcW w:w="720" w:type="dxa"/>
            <w:vAlign w:val="bottom"/>
          </w:tcPr>
          <w:p w:rsidR="007A1A74" w:rsidRPr="00F51376" w:rsidRDefault="007A1A74" w:rsidP="00396A4A">
            <w:pPr>
              <w:jc w:val="center"/>
              <w:rPr>
                <w:b/>
                <w:bCs/>
                <w:sz w:val="18"/>
              </w:rPr>
            </w:pPr>
          </w:p>
        </w:tc>
        <w:tc>
          <w:tcPr>
            <w:tcW w:w="720"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3" w:type="dxa"/>
            <w:vAlign w:val="bottom"/>
          </w:tcPr>
          <w:p w:rsidR="007A1A74" w:rsidRPr="00F51376" w:rsidRDefault="007A1A74" w:rsidP="00396A4A">
            <w:pPr>
              <w:jc w:val="center"/>
              <w:rPr>
                <w:b/>
                <w:bCs/>
                <w:sz w:val="18"/>
              </w:rPr>
            </w:pPr>
          </w:p>
        </w:tc>
        <w:tc>
          <w:tcPr>
            <w:tcW w:w="764" w:type="dxa"/>
            <w:vAlign w:val="bottom"/>
          </w:tcPr>
          <w:p w:rsidR="007A1A74" w:rsidRPr="00F51376" w:rsidRDefault="007A1A74" w:rsidP="00396A4A">
            <w:pPr>
              <w:jc w:val="center"/>
              <w:rPr>
                <w:b/>
                <w:bCs/>
                <w:sz w:val="18"/>
              </w:rPr>
            </w:pPr>
          </w:p>
        </w:tc>
        <w:tc>
          <w:tcPr>
            <w:tcW w:w="643" w:type="dxa"/>
            <w:vAlign w:val="bottom"/>
          </w:tcPr>
          <w:p w:rsidR="007A1A74" w:rsidRPr="00F51376" w:rsidRDefault="00B6564A" w:rsidP="00396A4A">
            <w:pPr>
              <w:jc w:val="center"/>
              <w:rPr>
                <w:b/>
                <w:bCs/>
                <w:sz w:val="18"/>
              </w:rPr>
            </w:pPr>
            <w:r>
              <w:rPr>
                <w:b/>
                <w:bCs/>
                <w:sz w:val="18"/>
              </w:rPr>
              <w:t>L</w:t>
            </w:r>
          </w:p>
        </w:tc>
        <w:tc>
          <w:tcPr>
            <w:tcW w:w="707"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2" w:type="dxa"/>
          </w:tcPr>
          <w:p w:rsidR="007A1A74" w:rsidRDefault="007A1A74" w:rsidP="00396A4A">
            <w:pPr>
              <w:jc w:val="center"/>
            </w:pPr>
          </w:p>
        </w:tc>
        <w:tc>
          <w:tcPr>
            <w:tcW w:w="662" w:type="dxa"/>
            <w:vAlign w:val="bottom"/>
          </w:tcPr>
          <w:p w:rsidR="007A1A74" w:rsidRPr="00F51376" w:rsidRDefault="007A1A74" w:rsidP="00396A4A">
            <w:pPr>
              <w:jc w:val="center"/>
              <w:rPr>
                <w:b/>
                <w:bCs/>
                <w:sz w:val="18"/>
              </w:rPr>
            </w:pPr>
          </w:p>
        </w:tc>
        <w:tc>
          <w:tcPr>
            <w:tcW w:w="662" w:type="dxa"/>
            <w:vAlign w:val="bottom"/>
          </w:tcPr>
          <w:p w:rsidR="007A1A74" w:rsidRPr="00F51376" w:rsidRDefault="007A1A74" w:rsidP="00396A4A">
            <w:pPr>
              <w:jc w:val="center"/>
              <w:rPr>
                <w:b/>
                <w:bCs/>
                <w:sz w:val="18"/>
              </w:rPr>
            </w:pPr>
          </w:p>
        </w:tc>
        <w:tc>
          <w:tcPr>
            <w:tcW w:w="662" w:type="dxa"/>
          </w:tcPr>
          <w:p w:rsidR="007A1A74" w:rsidRPr="00F51376" w:rsidRDefault="007A1A74" w:rsidP="00396A4A">
            <w:pPr>
              <w:jc w:val="center"/>
              <w:rPr>
                <w:b/>
                <w:bCs/>
                <w:sz w:val="18"/>
              </w:rPr>
            </w:pPr>
          </w:p>
        </w:tc>
      </w:tr>
      <w:tr w:rsidR="007A1A74" w:rsidRPr="00CE14DF" w:rsidTr="00396A4A">
        <w:tc>
          <w:tcPr>
            <w:tcW w:w="738" w:type="dxa"/>
          </w:tcPr>
          <w:p w:rsidR="007A1A74" w:rsidRPr="00CE14DF" w:rsidRDefault="007A1A74" w:rsidP="00396A4A">
            <w:pPr>
              <w:autoSpaceDE w:val="0"/>
              <w:autoSpaceDN w:val="0"/>
              <w:adjustRightInd w:val="0"/>
            </w:pPr>
            <w:r w:rsidRPr="00CE14DF">
              <w:t>CO3</w:t>
            </w:r>
          </w:p>
        </w:tc>
        <w:tc>
          <w:tcPr>
            <w:tcW w:w="720" w:type="dxa"/>
            <w:vAlign w:val="bottom"/>
          </w:tcPr>
          <w:p w:rsidR="007A1A74" w:rsidRPr="00F51376" w:rsidRDefault="007A1A74" w:rsidP="00396A4A">
            <w:pPr>
              <w:jc w:val="center"/>
              <w:rPr>
                <w:b/>
                <w:bCs/>
                <w:sz w:val="18"/>
              </w:rPr>
            </w:pPr>
          </w:p>
        </w:tc>
        <w:tc>
          <w:tcPr>
            <w:tcW w:w="720"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3" w:type="dxa"/>
            <w:vAlign w:val="bottom"/>
          </w:tcPr>
          <w:p w:rsidR="007A1A74" w:rsidRPr="00F51376" w:rsidRDefault="007A1A74" w:rsidP="00396A4A">
            <w:pPr>
              <w:jc w:val="center"/>
              <w:rPr>
                <w:b/>
                <w:bCs/>
                <w:sz w:val="18"/>
              </w:rPr>
            </w:pPr>
          </w:p>
        </w:tc>
        <w:tc>
          <w:tcPr>
            <w:tcW w:w="764" w:type="dxa"/>
            <w:vAlign w:val="bottom"/>
          </w:tcPr>
          <w:p w:rsidR="007A1A74" w:rsidRPr="00F51376" w:rsidRDefault="007A1A74" w:rsidP="00396A4A">
            <w:pPr>
              <w:jc w:val="center"/>
              <w:rPr>
                <w:b/>
                <w:bCs/>
                <w:sz w:val="18"/>
              </w:rPr>
            </w:pPr>
          </w:p>
        </w:tc>
        <w:tc>
          <w:tcPr>
            <w:tcW w:w="643" w:type="dxa"/>
            <w:vAlign w:val="bottom"/>
          </w:tcPr>
          <w:p w:rsidR="007A1A74" w:rsidRPr="00F51376" w:rsidRDefault="00B6564A" w:rsidP="00396A4A">
            <w:pPr>
              <w:jc w:val="center"/>
              <w:rPr>
                <w:b/>
                <w:bCs/>
                <w:sz w:val="18"/>
              </w:rPr>
            </w:pPr>
            <w:r>
              <w:rPr>
                <w:b/>
                <w:bCs/>
                <w:sz w:val="18"/>
              </w:rPr>
              <w:t>L</w:t>
            </w:r>
          </w:p>
        </w:tc>
        <w:tc>
          <w:tcPr>
            <w:tcW w:w="707"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2" w:type="dxa"/>
          </w:tcPr>
          <w:p w:rsidR="007A1A74" w:rsidRDefault="007A1A74" w:rsidP="00396A4A">
            <w:pPr>
              <w:jc w:val="center"/>
            </w:pPr>
          </w:p>
        </w:tc>
        <w:tc>
          <w:tcPr>
            <w:tcW w:w="662" w:type="dxa"/>
            <w:vAlign w:val="bottom"/>
          </w:tcPr>
          <w:p w:rsidR="007A1A74" w:rsidRPr="00F51376" w:rsidRDefault="007A1A74" w:rsidP="00396A4A">
            <w:pPr>
              <w:jc w:val="center"/>
              <w:rPr>
                <w:b/>
                <w:bCs/>
                <w:sz w:val="18"/>
              </w:rPr>
            </w:pPr>
          </w:p>
        </w:tc>
        <w:tc>
          <w:tcPr>
            <w:tcW w:w="662" w:type="dxa"/>
            <w:vAlign w:val="bottom"/>
          </w:tcPr>
          <w:p w:rsidR="007A1A74" w:rsidRPr="00F51376" w:rsidRDefault="007A1A74" w:rsidP="00396A4A">
            <w:pPr>
              <w:jc w:val="center"/>
              <w:rPr>
                <w:b/>
                <w:bCs/>
                <w:sz w:val="18"/>
              </w:rPr>
            </w:pPr>
          </w:p>
        </w:tc>
        <w:tc>
          <w:tcPr>
            <w:tcW w:w="662" w:type="dxa"/>
          </w:tcPr>
          <w:p w:rsidR="007A1A74" w:rsidRPr="00F51376" w:rsidRDefault="007A1A74" w:rsidP="00396A4A">
            <w:pPr>
              <w:jc w:val="center"/>
              <w:rPr>
                <w:b/>
                <w:bCs/>
                <w:sz w:val="18"/>
              </w:rPr>
            </w:pPr>
          </w:p>
        </w:tc>
      </w:tr>
      <w:tr w:rsidR="007A1A74" w:rsidRPr="00CE14DF" w:rsidTr="00396A4A">
        <w:tc>
          <w:tcPr>
            <w:tcW w:w="738" w:type="dxa"/>
          </w:tcPr>
          <w:p w:rsidR="007A1A74" w:rsidRPr="00CE14DF" w:rsidRDefault="007A1A74" w:rsidP="00396A4A">
            <w:pPr>
              <w:autoSpaceDE w:val="0"/>
              <w:autoSpaceDN w:val="0"/>
              <w:adjustRightInd w:val="0"/>
            </w:pPr>
            <w:r w:rsidRPr="00CE14DF">
              <w:t>CO4</w:t>
            </w:r>
          </w:p>
        </w:tc>
        <w:tc>
          <w:tcPr>
            <w:tcW w:w="720" w:type="dxa"/>
            <w:vAlign w:val="bottom"/>
          </w:tcPr>
          <w:p w:rsidR="007A1A74" w:rsidRPr="00F51376" w:rsidRDefault="007A1A74" w:rsidP="00396A4A">
            <w:pPr>
              <w:jc w:val="center"/>
              <w:rPr>
                <w:b/>
                <w:bCs/>
                <w:sz w:val="18"/>
              </w:rPr>
            </w:pPr>
          </w:p>
        </w:tc>
        <w:tc>
          <w:tcPr>
            <w:tcW w:w="720"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3" w:type="dxa"/>
            <w:vAlign w:val="bottom"/>
          </w:tcPr>
          <w:p w:rsidR="007A1A74" w:rsidRPr="00F51376" w:rsidRDefault="007A1A74" w:rsidP="00396A4A">
            <w:pPr>
              <w:jc w:val="center"/>
              <w:rPr>
                <w:b/>
                <w:bCs/>
                <w:sz w:val="18"/>
              </w:rPr>
            </w:pPr>
          </w:p>
        </w:tc>
        <w:tc>
          <w:tcPr>
            <w:tcW w:w="764" w:type="dxa"/>
            <w:vAlign w:val="bottom"/>
          </w:tcPr>
          <w:p w:rsidR="007A1A74" w:rsidRPr="00F51376" w:rsidRDefault="007A1A74" w:rsidP="00396A4A">
            <w:pPr>
              <w:jc w:val="center"/>
              <w:rPr>
                <w:b/>
                <w:bCs/>
                <w:sz w:val="18"/>
              </w:rPr>
            </w:pPr>
          </w:p>
        </w:tc>
        <w:tc>
          <w:tcPr>
            <w:tcW w:w="643" w:type="dxa"/>
            <w:vAlign w:val="bottom"/>
          </w:tcPr>
          <w:p w:rsidR="007A1A74" w:rsidRPr="00F51376" w:rsidRDefault="00B6564A" w:rsidP="00396A4A">
            <w:pPr>
              <w:jc w:val="center"/>
              <w:rPr>
                <w:b/>
                <w:bCs/>
                <w:sz w:val="18"/>
              </w:rPr>
            </w:pPr>
            <w:r>
              <w:rPr>
                <w:b/>
                <w:bCs/>
                <w:sz w:val="18"/>
              </w:rPr>
              <w:t>L</w:t>
            </w:r>
          </w:p>
        </w:tc>
        <w:tc>
          <w:tcPr>
            <w:tcW w:w="707"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2" w:type="dxa"/>
          </w:tcPr>
          <w:p w:rsidR="007A1A74" w:rsidRDefault="007A1A74" w:rsidP="00396A4A">
            <w:pPr>
              <w:jc w:val="center"/>
            </w:pPr>
          </w:p>
        </w:tc>
        <w:tc>
          <w:tcPr>
            <w:tcW w:w="662" w:type="dxa"/>
            <w:vAlign w:val="bottom"/>
          </w:tcPr>
          <w:p w:rsidR="007A1A74" w:rsidRPr="00F51376" w:rsidRDefault="007A1A74" w:rsidP="00396A4A">
            <w:pPr>
              <w:jc w:val="center"/>
              <w:rPr>
                <w:b/>
                <w:bCs/>
                <w:sz w:val="18"/>
              </w:rPr>
            </w:pPr>
          </w:p>
        </w:tc>
        <w:tc>
          <w:tcPr>
            <w:tcW w:w="662" w:type="dxa"/>
            <w:vAlign w:val="bottom"/>
          </w:tcPr>
          <w:p w:rsidR="007A1A74" w:rsidRPr="00F51376" w:rsidRDefault="007A1A74" w:rsidP="00396A4A">
            <w:pPr>
              <w:jc w:val="center"/>
              <w:rPr>
                <w:b/>
                <w:bCs/>
                <w:sz w:val="18"/>
              </w:rPr>
            </w:pPr>
          </w:p>
        </w:tc>
        <w:tc>
          <w:tcPr>
            <w:tcW w:w="662" w:type="dxa"/>
          </w:tcPr>
          <w:p w:rsidR="007A1A74" w:rsidRPr="00F51376" w:rsidRDefault="007A1A74" w:rsidP="00396A4A">
            <w:pPr>
              <w:jc w:val="center"/>
              <w:rPr>
                <w:b/>
                <w:bCs/>
                <w:sz w:val="18"/>
              </w:rPr>
            </w:pPr>
          </w:p>
        </w:tc>
      </w:tr>
      <w:tr w:rsidR="007A1A74" w:rsidRPr="00CE14DF" w:rsidTr="00396A4A">
        <w:tc>
          <w:tcPr>
            <w:tcW w:w="738" w:type="dxa"/>
          </w:tcPr>
          <w:p w:rsidR="007A1A74" w:rsidRPr="00CE14DF" w:rsidRDefault="007A1A74" w:rsidP="00396A4A">
            <w:pPr>
              <w:autoSpaceDE w:val="0"/>
              <w:autoSpaceDN w:val="0"/>
              <w:adjustRightInd w:val="0"/>
            </w:pPr>
            <w:r w:rsidRPr="00CE14DF">
              <w:t>CO5</w:t>
            </w:r>
          </w:p>
        </w:tc>
        <w:tc>
          <w:tcPr>
            <w:tcW w:w="720" w:type="dxa"/>
            <w:vAlign w:val="bottom"/>
          </w:tcPr>
          <w:p w:rsidR="007A1A74" w:rsidRPr="00F51376" w:rsidRDefault="007A1A74" w:rsidP="00396A4A">
            <w:pPr>
              <w:jc w:val="center"/>
              <w:rPr>
                <w:b/>
                <w:bCs/>
                <w:sz w:val="18"/>
              </w:rPr>
            </w:pPr>
          </w:p>
        </w:tc>
        <w:tc>
          <w:tcPr>
            <w:tcW w:w="720"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3" w:type="dxa"/>
            <w:vAlign w:val="bottom"/>
          </w:tcPr>
          <w:p w:rsidR="007A1A74" w:rsidRPr="00F51376" w:rsidRDefault="007A1A74" w:rsidP="00396A4A">
            <w:pPr>
              <w:jc w:val="center"/>
              <w:rPr>
                <w:b/>
                <w:bCs/>
                <w:sz w:val="18"/>
              </w:rPr>
            </w:pPr>
          </w:p>
        </w:tc>
        <w:tc>
          <w:tcPr>
            <w:tcW w:w="764" w:type="dxa"/>
            <w:vAlign w:val="bottom"/>
          </w:tcPr>
          <w:p w:rsidR="007A1A74" w:rsidRPr="00F51376" w:rsidRDefault="007A1A74" w:rsidP="00396A4A">
            <w:pPr>
              <w:jc w:val="center"/>
              <w:rPr>
                <w:b/>
                <w:bCs/>
                <w:sz w:val="18"/>
              </w:rPr>
            </w:pPr>
          </w:p>
        </w:tc>
        <w:tc>
          <w:tcPr>
            <w:tcW w:w="643" w:type="dxa"/>
            <w:vAlign w:val="bottom"/>
          </w:tcPr>
          <w:p w:rsidR="007A1A74" w:rsidRPr="00F51376" w:rsidRDefault="00B6564A" w:rsidP="00396A4A">
            <w:pPr>
              <w:jc w:val="center"/>
              <w:rPr>
                <w:b/>
                <w:bCs/>
                <w:sz w:val="18"/>
              </w:rPr>
            </w:pPr>
            <w:r>
              <w:rPr>
                <w:b/>
                <w:bCs/>
                <w:sz w:val="18"/>
              </w:rPr>
              <w:t>L</w:t>
            </w:r>
          </w:p>
        </w:tc>
        <w:tc>
          <w:tcPr>
            <w:tcW w:w="707"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2" w:type="dxa"/>
          </w:tcPr>
          <w:p w:rsidR="007A1A74" w:rsidRDefault="007A1A74" w:rsidP="00396A4A">
            <w:pPr>
              <w:jc w:val="center"/>
            </w:pPr>
          </w:p>
        </w:tc>
        <w:tc>
          <w:tcPr>
            <w:tcW w:w="662" w:type="dxa"/>
            <w:vAlign w:val="bottom"/>
          </w:tcPr>
          <w:p w:rsidR="007A1A74" w:rsidRPr="00F51376" w:rsidRDefault="007A1A74" w:rsidP="00396A4A">
            <w:pPr>
              <w:jc w:val="center"/>
              <w:rPr>
                <w:b/>
                <w:bCs/>
                <w:sz w:val="18"/>
              </w:rPr>
            </w:pPr>
          </w:p>
        </w:tc>
        <w:tc>
          <w:tcPr>
            <w:tcW w:w="662" w:type="dxa"/>
            <w:vAlign w:val="bottom"/>
          </w:tcPr>
          <w:p w:rsidR="007A1A74" w:rsidRPr="00F51376" w:rsidRDefault="007A1A74" w:rsidP="00396A4A">
            <w:pPr>
              <w:jc w:val="center"/>
              <w:rPr>
                <w:b/>
                <w:bCs/>
                <w:sz w:val="18"/>
              </w:rPr>
            </w:pPr>
          </w:p>
        </w:tc>
        <w:tc>
          <w:tcPr>
            <w:tcW w:w="662" w:type="dxa"/>
          </w:tcPr>
          <w:p w:rsidR="007A1A74" w:rsidRPr="00F51376" w:rsidRDefault="007A1A74" w:rsidP="00396A4A">
            <w:pPr>
              <w:jc w:val="center"/>
              <w:rPr>
                <w:b/>
                <w:bCs/>
                <w:sz w:val="18"/>
              </w:rPr>
            </w:pPr>
          </w:p>
        </w:tc>
      </w:tr>
      <w:tr w:rsidR="007A1A74" w:rsidRPr="00CE14DF" w:rsidTr="00396A4A">
        <w:tc>
          <w:tcPr>
            <w:tcW w:w="738" w:type="dxa"/>
          </w:tcPr>
          <w:p w:rsidR="007A1A74" w:rsidRPr="00CE14DF" w:rsidRDefault="007A1A74" w:rsidP="00396A4A">
            <w:pPr>
              <w:autoSpaceDE w:val="0"/>
              <w:autoSpaceDN w:val="0"/>
              <w:adjustRightInd w:val="0"/>
            </w:pPr>
            <w:r w:rsidRPr="00CE14DF">
              <w:t>CO6</w:t>
            </w:r>
          </w:p>
        </w:tc>
        <w:tc>
          <w:tcPr>
            <w:tcW w:w="720" w:type="dxa"/>
            <w:vAlign w:val="bottom"/>
          </w:tcPr>
          <w:p w:rsidR="007A1A74" w:rsidRPr="00F51376" w:rsidRDefault="007A1A74" w:rsidP="00396A4A">
            <w:pPr>
              <w:jc w:val="center"/>
              <w:rPr>
                <w:b/>
                <w:bCs/>
                <w:sz w:val="18"/>
              </w:rPr>
            </w:pPr>
          </w:p>
        </w:tc>
        <w:tc>
          <w:tcPr>
            <w:tcW w:w="720"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3" w:type="dxa"/>
            <w:vAlign w:val="bottom"/>
          </w:tcPr>
          <w:p w:rsidR="007A1A74" w:rsidRPr="00F51376" w:rsidRDefault="007A1A74" w:rsidP="00396A4A">
            <w:pPr>
              <w:jc w:val="center"/>
              <w:rPr>
                <w:b/>
                <w:bCs/>
                <w:sz w:val="18"/>
              </w:rPr>
            </w:pPr>
          </w:p>
        </w:tc>
        <w:tc>
          <w:tcPr>
            <w:tcW w:w="764" w:type="dxa"/>
            <w:vAlign w:val="bottom"/>
          </w:tcPr>
          <w:p w:rsidR="007A1A74" w:rsidRPr="00F51376" w:rsidRDefault="007A1A74" w:rsidP="00396A4A">
            <w:pPr>
              <w:jc w:val="center"/>
              <w:rPr>
                <w:b/>
                <w:bCs/>
                <w:sz w:val="18"/>
              </w:rPr>
            </w:pPr>
          </w:p>
        </w:tc>
        <w:tc>
          <w:tcPr>
            <w:tcW w:w="643" w:type="dxa"/>
            <w:vAlign w:val="bottom"/>
          </w:tcPr>
          <w:p w:rsidR="007A1A74" w:rsidRPr="00F51376" w:rsidRDefault="00B6564A" w:rsidP="00396A4A">
            <w:pPr>
              <w:jc w:val="center"/>
              <w:rPr>
                <w:b/>
                <w:bCs/>
                <w:sz w:val="18"/>
              </w:rPr>
            </w:pPr>
            <w:r>
              <w:rPr>
                <w:b/>
                <w:bCs/>
                <w:sz w:val="18"/>
              </w:rPr>
              <w:t>L</w:t>
            </w:r>
          </w:p>
        </w:tc>
        <w:tc>
          <w:tcPr>
            <w:tcW w:w="707" w:type="dxa"/>
            <w:vAlign w:val="bottom"/>
          </w:tcPr>
          <w:p w:rsidR="007A1A74" w:rsidRPr="00F51376" w:rsidRDefault="007A1A74" w:rsidP="00396A4A">
            <w:pPr>
              <w:jc w:val="center"/>
              <w:rPr>
                <w:b/>
                <w:bCs/>
                <w:sz w:val="18"/>
              </w:rPr>
            </w:pPr>
          </w:p>
        </w:tc>
        <w:tc>
          <w:tcPr>
            <w:tcW w:w="643" w:type="dxa"/>
            <w:vAlign w:val="bottom"/>
          </w:tcPr>
          <w:p w:rsidR="007A1A74" w:rsidRPr="00F51376" w:rsidRDefault="007A1A74" w:rsidP="00396A4A">
            <w:pPr>
              <w:jc w:val="center"/>
              <w:rPr>
                <w:b/>
                <w:bCs/>
                <w:sz w:val="18"/>
              </w:rPr>
            </w:pPr>
          </w:p>
        </w:tc>
        <w:tc>
          <w:tcPr>
            <w:tcW w:w="662" w:type="dxa"/>
          </w:tcPr>
          <w:p w:rsidR="007A1A74" w:rsidRDefault="007A1A74" w:rsidP="00396A4A">
            <w:pPr>
              <w:jc w:val="center"/>
            </w:pPr>
          </w:p>
        </w:tc>
        <w:tc>
          <w:tcPr>
            <w:tcW w:w="662" w:type="dxa"/>
            <w:vAlign w:val="bottom"/>
          </w:tcPr>
          <w:p w:rsidR="007A1A74" w:rsidRPr="00F51376" w:rsidRDefault="007A1A74" w:rsidP="00396A4A">
            <w:pPr>
              <w:jc w:val="center"/>
              <w:rPr>
                <w:b/>
                <w:bCs/>
                <w:sz w:val="18"/>
              </w:rPr>
            </w:pPr>
          </w:p>
        </w:tc>
        <w:tc>
          <w:tcPr>
            <w:tcW w:w="662" w:type="dxa"/>
            <w:vAlign w:val="bottom"/>
          </w:tcPr>
          <w:p w:rsidR="007A1A74" w:rsidRPr="00F51376" w:rsidRDefault="007A1A74" w:rsidP="00396A4A">
            <w:pPr>
              <w:jc w:val="center"/>
              <w:rPr>
                <w:b/>
                <w:bCs/>
                <w:sz w:val="18"/>
              </w:rPr>
            </w:pPr>
          </w:p>
        </w:tc>
        <w:tc>
          <w:tcPr>
            <w:tcW w:w="662" w:type="dxa"/>
          </w:tcPr>
          <w:p w:rsidR="007A1A74" w:rsidRPr="00F51376" w:rsidRDefault="007A1A74" w:rsidP="00396A4A">
            <w:pPr>
              <w:jc w:val="center"/>
              <w:rPr>
                <w:b/>
                <w:bCs/>
                <w:sz w:val="18"/>
              </w:rPr>
            </w:pPr>
          </w:p>
        </w:tc>
      </w:tr>
    </w:tbl>
    <w:p w:rsidR="00D53756" w:rsidRDefault="00D53756" w:rsidP="00295BEB">
      <w:pPr>
        <w:rPr>
          <w:b/>
          <w:szCs w:val="28"/>
        </w:rPr>
      </w:pPr>
    </w:p>
    <w:p w:rsidR="007A1A74" w:rsidRDefault="007A1A74" w:rsidP="00295BEB">
      <w:pPr>
        <w:rPr>
          <w:b/>
          <w:szCs w:val="28"/>
        </w:rPr>
      </w:pPr>
    </w:p>
    <w:p w:rsidR="007A1A74" w:rsidRDefault="007A1A74" w:rsidP="00295BEB">
      <w:pPr>
        <w:rPr>
          <w:b/>
          <w:szCs w:val="28"/>
        </w:rPr>
      </w:pPr>
    </w:p>
    <w:p w:rsidR="007A1A74" w:rsidRDefault="007A1A74" w:rsidP="00295BEB">
      <w:pPr>
        <w:rPr>
          <w:b/>
          <w:szCs w:val="28"/>
        </w:rPr>
      </w:pPr>
    </w:p>
    <w:p w:rsidR="007A1A74" w:rsidRDefault="007A1A74" w:rsidP="00295BEB">
      <w:pPr>
        <w:rPr>
          <w:b/>
          <w:szCs w:val="28"/>
        </w:rPr>
      </w:pPr>
    </w:p>
    <w:p w:rsidR="007A1A74" w:rsidRDefault="007A1A74" w:rsidP="00295BEB">
      <w:pPr>
        <w:rPr>
          <w:b/>
          <w:szCs w:val="28"/>
        </w:rPr>
      </w:pPr>
    </w:p>
    <w:p w:rsidR="007A1A74" w:rsidRDefault="007A1A74" w:rsidP="00295BEB">
      <w:pPr>
        <w:rPr>
          <w:b/>
          <w:szCs w:val="28"/>
        </w:rPr>
      </w:pPr>
    </w:p>
    <w:p w:rsidR="007A1A74" w:rsidRDefault="007A1A74" w:rsidP="00295BEB">
      <w:pPr>
        <w:rPr>
          <w:b/>
          <w:szCs w:val="28"/>
        </w:rPr>
      </w:pPr>
    </w:p>
    <w:p w:rsidR="007A1A74" w:rsidRDefault="007A1A74" w:rsidP="00295BEB">
      <w:pPr>
        <w:rPr>
          <w:b/>
          <w:szCs w:val="28"/>
        </w:rPr>
      </w:pPr>
    </w:p>
    <w:p w:rsidR="00EB2381" w:rsidRPr="00EB2381" w:rsidRDefault="00EB2381" w:rsidP="00EB2381">
      <w:pPr>
        <w:rPr>
          <w:b/>
        </w:rPr>
      </w:pPr>
      <w:r w:rsidRPr="00EB2381">
        <w:rPr>
          <w:b/>
        </w:rPr>
        <w:t xml:space="preserve">UNIT I: </w:t>
      </w:r>
      <w:r w:rsidRPr="00EB2381">
        <w:t xml:space="preserve"> </w:t>
      </w:r>
      <w:r w:rsidRPr="00EB2381">
        <w:rPr>
          <w:b/>
        </w:rPr>
        <w:t>BIOLOGY IN ENGINEERING</w:t>
      </w:r>
    </w:p>
    <w:p w:rsidR="00EB2381" w:rsidRPr="00EB2381" w:rsidRDefault="00EB2381" w:rsidP="00EB2381">
      <w:pPr>
        <w:tabs>
          <w:tab w:val="left" w:pos="2997"/>
        </w:tabs>
      </w:pPr>
      <w:r w:rsidRPr="00EB2381">
        <w:t>Biology- Definition, Scope and relevance of Biology in Engineering-Biomechanics, Bioelectronics, Bioinformatics. Origin of Life – Big Bang Theory, Evolutionary Theories -Darwinism and Lamarckism. Significance of water as universal solvent.  Diversity of Life - Whittaker’s five kingdom classification</w:t>
      </w:r>
    </w:p>
    <w:p w:rsidR="00EB2381" w:rsidRPr="00EB2381" w:rsidRDefault="00EB2381" w:rsidP="00EB2381">
      <w:pPr>
        <w:rPr>
          <w:b/>
        </w:rPr>
      </w:pPr>
      <w:r w:rsidRPr="00EB2381">
        <w:rPr>
          <w:b/>
        </w:rPr>
        <w:t>UNIT II: CELL BIOLOGY</w:t>
      </w:r>
    </w:p>
    <w:p w:rsidR="00EB2381" w:rsidRPr="00EB2381" w:rsidRDefault="00EB2381" w:rsidP="00EB2381">
      <w:pPr>
        <w:jc w:val="both"/>
      </w:pPr>
      <w:r w:rsidRPr="00EB2381">
        <w:t>Cell – Unicellular &amp;  Multicelluar Organisms, Cell structure- Prokaryotic &amp; Bacterial growth curve;  Eukaryotic cell Organelles and their Functions. Concept of cell, tissue, organ and organism, Cell cycle, Cell division – Overview of Mitosis and Meiosis, Overview of Cell Signalling &amp; Communication - Autocrine, Paracrine, Synaptic signaling, Endocrine signaling.</w:t>
      </w:r>
    </w:p>
    <w:p w:rsidR="00EB2381" w:rsidRPr="00EB2381" w:rsidRDefault="00EB2381" w:rsidP="00EB2381">
      <w:pPr>
        <w:jc w:val="both"/>
        <w:rPr>
          <w:b/>
        </w:rPr>
      </w:pPr>
    </w:p>
    <w:p w:rsidR="00EB2381" w:rsidRPr="00EB2381" w:rsidRDefault="00EB2381" w:rsidP="00EB2381">
      <w:pPr>
        <w:rPr>
          <w:b/>
        </w:rPr>
      </w:pPr>
      <w:r w:rsidRPr="00EB2381">
        <w:rPr>
          <w:b/>
        </w:rPr>
        <w:t>UNIT III: GENETICS IN INFORMATION TRANSFER</w:t>
      </w:r>
    </w:p>
    <w:p w:rsidR="00EB2381" w:rsidRPr="00EB2381" w:rsidRDefault="00EB2381" w:rsidP="00EB2381">
      <w:pPr>
        <w:jc w:val="both"/>
      </w:pPr>
      <w:r w:rsidRPr="00EB2381">
        <w:t xml:space="preserve">Genetics- definition, Mendel Laws- Law of dominance, Law of segregation and Law of independent assortment, concept of heredity - Chromosomes &amp; DNA,RNA as hereditary material, Genetic code.  </w:t>
      </w:r>
    </w:p>
    <w:p w:rsidR="00EB2381" w:rsidRPr="00EB2381" w:rsidRDefault="00EB2381" w:rsidP="00EB2381">
      <w:pPr>
        <w:rPr>
          <w:b/>
        </w:rPr>
      </w:pPr>
    </w:p>
    <w:p w:rsidR="00EB2381" w:rsidRPr="00EB2381" w:rsidRDefault="00EB2381" w:rsidP="00EB2381">
      <w:pPr>
        <w:rPr>
          <w:b/>
        </w:rPr>
      </w:pPr>
      <w:r w:rsidRPr="00EB2381">
        <w:rPr>
          <w:b/>
        </w:rPr>
        <w:t>UNIT IV: BIOMOLECULES</w:t>
      </w:r>
    </w:p>
    <w:p w:rsidR="00EB2381" w:rsidRPr="00EB2381" w:rsidRDefault="00EB2381" w:rsidP="00EB2381">
      <w:pPr>
        <w:jc w:val="both"/>
      </w:pPr>
      <w:r w:rsidRPr="00EB2381">
        <w:t xml:space="preserve">Biomolecules – Carbohydrates - glucose, starch, glycogen, amino-acids-essential and non-essential, roteins, lipids, Enzymes- classification, kinetics, Inhibition. Metabolism-aerobic (Glycolysis, Krebs cycle) &amp; anaerobic respiration, ATP as energy currency, Photosynthesis-overview, Thermodynamics in biological systems- Exothermic &amp; Endothermic Reactions, Endergonic and Exergonic Reactions, Energy flow in organisms (Autotrophs, Heterotrophs, lithotrophs). </w:t>
      </w:r>
    </w:p>
    <w:p w:rsidR="00EB2381" w:rsidRPr="00EB2381" w:rsidRDefault="00EB2381" w:rsidP="00EB2381">
      <w:pPr>
        <w:jc w:val="both"/>
      </w:pPr>
    </w:p>
    <w:p w:rsidR="00EB2381" w:rsidRPr="00EB2381" w:rsidRDefault="00EB2381" w:rsidP="00EB2381">
      <w:pPr>
        <w:jc w:val="both"/>
        <w:rPr>
          <w:b/>
        </w:rPr>
      </w:pPr>
      <w:r w:rsidRPr="00EB2381">
        <w:rPr>
          <w:b/>
        </w:rPr>
        <w:t>UNIT V: HUMAN PHYSIOLOGY</w:t>
      </w:r>
    </w:p>
    <w:p w:rsidR="00EB2381" w:rsidRPr="00EB2381" w:rsidRDefault="00EB2381" w:rsidP="00EB2381">
      <w:pPr>
        <w:jc w:val="both"/>
        <w:rPr>
          <w:b/>
        </w:rPr>
      </w:pPr>
      <w:r w:rsidRPr="00EB2381">
        <w:t xml:space="preserve">Introduction to Human Physiology, Circulatory System - Heart and its functions, blood as transport systems , Nervous System - Brain and its functions, Excretory system - Kidney and its functions, (ammoniotelic, uricotelic and ureotelic) </w:t>
      </w:r>
    </w:p>
    <w:p w:rsidR="00EB2381" w:rsidRPr="00EB2381" w:rsidRDefault="00EB2381" w:rsidP="00EB2381">
      <w:pPr>
        <w:rPr>
          <w:b/>
        </w:rPr>
      </w:pPr>
    </w:p>
    <w:p w:rsidR="00EB2381" w:rsidRPr="00EB2381" w:rsidRDefault="00EB2381" w:rsidP="00EB2381">
      <w:pPr>
        <w:rPr>
          <w:b/>
        </w:rPr>
      </w:pPr>
      <w:r w:rsidRPr="00EB2381">
        <w:rPr>
          <w:b/>
        </w:rPr>
        <w:t>UNIT VI: BIOINSPIRED ENGINEERING APPLICATIONS</w:t>
      </w:r>
    </w:p>
    <w:p w:rsidR="00EB2381" w:rsidRPr="00EB2381" w:rsidRDefault="00EB2381" w:rsidP="00EB2381">
      <w:pPr>
        <w:jc w:val="both"/>
      </w:pPr>
      <w:r w:rsidRPr="00EB2381">
        <w:t>Comparison of Science and Engineering-Eye and camera, Bird flight and aircraft, Principles of Brownian movement, Biosensors and their applications in health care and environmental monitoring, Brain Machine Interface- Human locomotion and robotics, Artificial Neural Networks (ANN), Genetic algorithms. Internet of Things (IoT) in agriculture and Healthcare, Nanorobots in medicine.</w:t>
      </w:r>
    </w:p>
    <w:p w:rsidR="00EB2381" w:rsidRPr="00EB2381" w:rsidRDefault="00EB2381" w:rsidP="00EB2381">
      <w:pPr>
        <w:rPr>
          <w:b/>
        </w:rPr>
      </w:pPr>
    </w:p>
    <w:p w:rsidR="00EB2381" w:rsidRPr="00EB2381" w:rsidRDefault="00EB2381" w:rsidP="00EB2381">
      <w:pPr>
        <w:pStyle w:val="NoSpacing"/>
        <w:jc w:val="both"/>
        <w:rPr>
          <w:rFonts w:ascii="Times New Roman" w:hAnsi="Times New Roman"/>
          <w:b/>
          <w:sz w:val="24"/>
          <w:szCs w:val="24"/>
        </w:rPr>
      </w:pPr>
      <w:r w:rsidRPr="00EB2381">
        <w:rPr>
          <w:rFonts w:ascii="Times New Roman" w:hAnsi="Times New Roman"/>
          <w:b/>
          <w:sz w:val="24"/>
          <w:szCs w:val="24"/>
        </w:rPr>
        <w:t>TEXT BOOKS:</w:t>
      </w:r>
    </w:p>
    <w:p w:rsidR="00EB2381" w:rsidRPr="00EB2381" w:rsidRDefault="00EB2381" w:rsidP="00692B92">
      <w:pPr>
        <w:pStyle w:val="NoSpacing"/>
        <w:numPr>
          <w:ilvl w:val="0"/>
          <w:numId w:val="45"/>
        </w:numPr>
        <w:jc w:val="both"/>
        <w:rPr>
          <w:rFonts w:ascii="Times New Roman" w:hAnsi="Times New Roman"/>
          <w:sz w:val="24"/>
          <w:szCs w:val="24"/>
        </w:rPr>
      </w:pPr>
      <w:r w:rsidRPr="00EB2381">
        <w:rPr>
          <w:rFonts w:ascii="Times New Roman" w:hAnsi="Times New Roman"/>
          <w:sz w:val="24"/>
          <w:szCs w:val="24"/>
        </w:rPr>
        <w:t>Introduction To Biology And Biotechnology by Vaidyanath K. , K. Patrap Reddy, BS publications, Second    Edition</w:t>
      </w:r>
    </w:p>
    <w:p w:rsidR="00EB2381" w:rsidRPr="00EB2381" w:rsidRDefault="00EB2381" w:rsidP="00692B92">
      <w:pPr>
        <w:pStyle w:val="NoSpacing"/>
        <w:numPr>
          <w:ilvl w:val="0"/>
          <w:numId w:val="45"/>
        </w:numPr>
        <w:jc w:val="both"/>
        <w:rPr>
          <w:rFonts w:ascii="Times New Roman" w:hAnsi="Times New Roman"/>
          <w:sz w:val="24"/>
          <w:szCs w:val="24"/>
        </w:rPr>
      </w:pPr>
      <w:r w:rsidRPr="00EB2381">
        <w:rPr>
          <w:rFonts w:ascii="Times New Roman" w:hAnsi="Times New Roman"/>
          <w:sz w:val="24"/>
          <w:szCs w:val="24"/>
        </w:rPr>
        <w:t>Basic Biotechnology, Second Edition, by Colin Ratledge and Bjorn Kristiansen, Cambridge University Press.</w:t>
      </w:r>
    </w:p>
    <w:p w:rsidR="00EB2381" w:rsidRPr="00EB2381" w:rsidRDefault="00EB2381" w:rsidP="00EB2381">
      <w:pPr>
        <w:pStyle w:val="NoSpacing"/>
        <w:jc w:val="both"/>
        <w:rPr>
          <w:rFonts w:ascii="Times New Roman" w:hAnsi="Times New Roman"/>
          <w:sz w:val="24"/>
          <w:szCs w:val="24"/>
        </w:rPr>
      </w:pPr>
    </w:p>
    <w:p w:rsidR="00EB2381" w:rsidRPr="00EB2381" w:rsidRDefault="00EB2381" w:rsidP="00EB2381">
      <w:pPr>
        <w:pStyle w:val="NoSpacing"/>
        <w:jc w:val="both"/>
        <w:rPr>
          <w:rFonts w:ascii="Times New Roman" w:hAnsi="Times New Roman"/>
          <w:b/>
          <w:sz w:val="24"/>
          <w:szCs w:val="24"/>
        </w:rPr>
      </w:pPr>
      <w:r w:rsidRPr="00EB2381">
        <w:rPr>
          <w:rFonts w:ascii="Times New Roman" w:hAnsi="Times New Roman"/>
          <w:b/>
          <w:sz w:val="24"/>
          <w:szCs w:val="24"/>
        </w:rPr>
        <w:t>REFERENCES</w:t>
      </w:r>
    </w:p>
    <w:p w:rsidR="00EB2381" w:rsidRPr="00EB2381" w:rsidRDefault="00EB2381" w:rsidP="00692B92">
      <w:pPr>
        <w:pStyle w:val="NoSpacing"/>
        <w:numPr>
          <w:ilvl w:val="0"/>
          <w:numId w:val="46"/>
        </w:numPr>
        <w:jc w:val="both"/>
        <w:rPr>
          <w:rFonts w:ascii="Times New Roman" w:hAnsi="Times New Roman"/>
          <w:sz w:val="24"/>
          <w:szCs w:val="24"/>
        </w:rPr>
      </w:pPr>
      <w:r w:rsidRPr="00EB2381">
        <w:rPr>
          <w:rFonts w:ascii="Times New Roman" w:hAnsi="Times New Roman"/>
          <w:sz w:val="24"/>
          <w:szCs w:val="24"/>
        </w:rPr>
        <w:t>Dr. C.C. Chatterjee</w:t>
      </w:r>
      <w:r w:rsidRPr="00EB2381">
        <w:rPr>
          <w:rFonts w:ascii="Times New Roman" w:hAnsi="Times New Roman"/>
          <w:i/>
          <w:iCs/>
          <w:sz w:val="24"/>
          <w:szCs w:val="24"/>
        </w:rPr>
        <w:t xml:space="preserve">, </w:t>
      </w:r>
      <w:r w:rsidRPr="00EB2381">
        <w:rPr>
          <w:rFonts w:ascii="Times New Roman" w:hAnsi="Times New Roman"/>
          <w:iCs/>
          <w:sz w:val="24"/>
          <w:szCs w:val="24"/>
        </w:rPr>
        <w:t>Human Physiology (11th Edition) Vol I and II</w:t>
      </w:r>
      <w:r w:rsidRPr="00EB2381">
        <w:rPr>
          <w:rFonts w:ascii="Times New Roman" w:hAnsi="Times New Roman"/>
          <w:i/>
          <w:iCs/>
          <w:sz w:val="24"/>
          <w:szCs w:val="24"/>
        </w:rPr>
        <w:t xml:space="preserve">, </w:t>
      </w:r>
      <w:r w:rsidRPr="00EB2381">
        <w:rPr>
          <w:rFonts w:ascii="Times New Roman" w:hAnsi="Times New Roman"/>
          <w:sz w:val="24"/>
          <w:szCs w:val="24"/>
        </w:rPr>
        <w:t>Medical Allied Agency, Kolkata, 1987.</w:t>
      </w:r>
    </w:p>
    <w:p w:rsidR="00EB2381" w:rsidRPr="00EB2381" w:rsidRDefault="00EB2381" w:rsidP="00692B92">
      <w:pPr>
        <w:pStyle w:val="NoSpacing"/>
        <w:numPr>
          <w:ilvl w:val="0"/>
          <w:numId w:val="46"/>
        </w:numPr>
        <w:jc w:val="both"/>
        <w:rPr>
          <w:rFonts w:ascii="Times New Roman" w:hAnsi="Times New Roman"/>
          <w:sz w:val="24"/>
          <w:szCs w:val="24"/>
        </w:rPr>
      </w:pPr>
      <w:r w:rsidRPr="00EB2381">
        <w:rPr>
          <w:rFonts w:ascii="Times New Roman" w:hAnsi="Times New Roman"/>
          <w:sz w:val="24"/>
          <w:szCs w:val="24"/>
        </w:rPr>
        <w:t xml:space="preserve">H.G. Rehm and G. Reed, Biotechnology Volume I &amp; 2 </w:t>
      </w:r>
    </w:p>
    <w:p w:rsidR="00EB2381" w:rsidRDefault="00EB2381" w:rsidP="00EB2381">
      <w:pPr>
        <w:rPr>
          <w:b/>
        </w:rPr>
      </w:pPr>
    </w:p>
    <w:p w:rsidR="00EB2381" w:rsidRDefault="00EB2381" w:rsidP="00EB2381">
      <w:pPr>
        <w:jc w:val="both"/>
        <w:rPr>
          <w:b/>
          <w:bCs/>
          <w:sz w:val="20"/>
          <w:szCs w:val="20"/>
        </w:rPr>
      </w:pPr>
    </w:p>
    <w:p w:rsidR="00EB2381" w:rsidRDefault="00EB2381">
      <w:pPr>
        <w:rPr>
          <w:b/>
          <w:bCs/>
          <w:sz w:val="20"/>
          <w:szCs w:val="20"/>
        </w:rPr>
      </w:pPr>
      <w:r>
        <w:rPr>
          <w:b/>
          <w:bCs/>
          <w:sz w:val="20"/>
          <w:szCs w:val="20"/>
        </w:rPr>
        <w:br w:type="page"/>
      </w:r>
    </w:p>
    <w:p w:rsidR="00EB2381" w:rsidRDefault="00EB2381" w:rsidP="00EB2381">
      <w:pPr>
        <w:jc w:val="both"/>
        <w:rPr>
          <w:b/>
          <w:bCs/>
          <w:sz w:val="20"/>
          <w:szCs w:val="20"/>
        </w:rPr>
      </w:pPr>
    </w:p>
    <w:p w:rsidR="00B169DC" w:rsidRPr="00D74F9E" w:rsidRDefault="00B169DC" w:rsidP="00B169DC">
      <w:pPr>
        <w:jc w:val="center"/>
        <w:rPr>
          <w:rFonts w:cstheme="minorHAnsi"/>
          <w:b/>
          <w:bCs/>
        </w:rPr>
      </w:pPr>
      <w:r w:rsidRPr="00D74F9E">
        <w:rPr>
          <w:rFonts w:cstheme="minorHAnsi"/>
          <w:b/>
          <w:bCs/>
        </w:rPr>
        <w:t>Syllabus for B. Tech. II Year</w:t>
      </w:r>
      <w:r>
        <w:rPr>
          <w:rFonts w:cstheme="minorHAnsi"/>
          <w:b/>
          <w:bCs/>
        </w:rPr>
        <w:t xml:space="preserve"> I</w:t>
      </w:r>
      <w:r w:rsidRPr="00D74F9E">
        <w:rPr>
          <w:rFonts w:cstheme="minorHAnsi"/>
          <w:b/>
          <w:bCs/>
        </w:rPr>
        <w:t>I semester</w:t>
      </w:r>
    </w:p>
    <w:p w:rsidR="00B169DC" w:rsidRPr="00D74F9E" w:rsidRDefault="00B169DC" w:rsidP="00B169DC">
      <w:pPr>
        <w:tabs>
          <w:tab w:val="left" w:pos="180"/>
        </w:tabs>
        <w:jc w:val="center"/>
        <w:rPr>
          <w:rFonts w:cstheme="minorHAnsi"/>
          <w:b/>
          <w:bCs/>
        </w:rPr>
      </w:pPr>
      <w:r w:rsidRPr="00D74F9E">
        <w:rPr>
          <w:rFonts w:cstheme="minorHAnsi"/>
          <w:b/>
          <w:bCs/>
        </w:rPr>
        <w:t>Mechanical Engineering</w:t>
      </w:r>
    </w:p>
    <w:p w:rsidR="00B169DC" w:rsidRDefault="00262E3A" w:rsidP="00262E3A">
      <w:pPr>
        <w:jc w:val="center"/>
        <w:rPr>
          <w:b/>
        </w:rPr>
      </w:pPr>
      <w:r>
        <w:rPr>
          <w:b/>
        </w:rPr>
        <w:t>(</w:t>
      </w:r>
      <w:r w:rsidRPr="00262E3A">
        <w:rPr>
          <w:b/>
        </w:rPr>
        <w:t>Open Elective-I</w:t>
      </w:r>
      <w:r>
        <w:rPr>
          <w:b/>
        </w:rPr>
        <w:t>)</w:t>
      </w:r>
    </w:p>
    <w:p w:rsidR="0032209A" w:rsidRDefault="0032209A" w:rsidP="0032209A">
      <w:pPr>
        <w:jc w:val="center"/>
        <w:rPr>
          <w:b/>
          <w:bCs/>
          <w:sz w:val="28"/>
          <w:szCs w:val="28"/>
        </w:rPr>
      </w:pPr>
      <w:r w:rsidRPr="005E660D">
        <w:rPr>
          <w:b/>
          <w:bCs/>
          <w:sz w:val="28"/>
          <w:szCs w:val="28"/>
        </w:rPr>
        <w:t>BASICS OF ENTREPRENEURSHIP</w:t>
      </w:r>
    </w:p>
    <w:p w:rsidR="0032209A" w:rsidRPr="005E660D" w:rsidRDefault="0032209A" w:rsidP="0032209A">
      <w:pPr>
        <w:rPr>
          <w:b/>
          <w:bCs/>
          <w:sz w:val="28"/>
          <w:szCs w:val="28"/>
        </w:rPr>
      </w:pPr>
      <w:r>
        <w:rPr>
          <w:b/>
          <w:bCs/>
          <w:sz w:val="28"/>
          <w:szCs w:val="28"/>
        </w:rPr>
        <w:t>Code: 6</w:t>
      </w:r>
      <w:r w:rsidRPr="005E660D">
        <w:rPr>
          <w:b/>
          <w:bCs/>
          <w:sz w:val="28"/>
          <w:szCs w:val="28"/>
        </w:rPr>
        <w:t xml:space="preserve">ZC22 </w:t>
      </w:r>
    </w:p>
    <w:p w:rsidR="0032209A" w:rsidRPr="00391AAB" w:rsidRDefault="0032209A" w:rsidP="0032209A">
      <w:pPr>
        <w:jc w:val="both"/>
      </w:pPr>
      <w:r w:rsidRPr="00391AAB">
        <w:rPr>
          <w:b/>
        </w:rPr>
        <w:t>Course Objective:</w:t>
      </w:r>
      <w:r w:rsidRPr="00391AAB">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32209A" w:rsidRPr="00391AAB" w:rsidRDefault="0032209A" w:rsidP="0032209A">
      <w:pPr>
        <w:jc w:val="both"/>
        <w:rPr>
          <w:b/>
          <w:bCs/>
        </w:rPr>
      </w:pPr>
    </w:p>
    <w:p w:rsidR="0032209A" w:rsidRPr="00391AAB" w:rsidRDefault="0032209A" w:rsidP="0032209A">
      <w:pPr>
        <w:jc w:val="both"/>
        <w:rPr>
          <w:b/>
          <w:bCs/>
        </w:rPr>
      </w:pPr>
      <w:r w:rsidRPr="00391AAB">
        <w:rPr>
          <w:b/>
          <w:bCs/>
        </w:rPr>
        <w:t>Course Outcomes:</w:t>
      </w:r>
    </w:p>
    <w:p w:rsidR="0032209A" w:rsidRPr="00391AAB" w:rsidRDefault="0032209A" w:rsidP="00692B92">
      <w:pPr>
        <w:numPr>
          <w:ilvl w:val="0"/>
          <w:numId w:val="31"/>
        </w:numPr>
        <w:spacing w:after="200" w:line="276" w:lineRule="auto"/>
        <w:jc w:val="both"/>
        <w:rPr>
          <w:bCs/>
        </w:rPr>
      </w:pPr>
      <w:r w:rsidRPr="00391AAB">
        <w:rPr>
          <w:bCs/>
        </w:rPr>
        <w:t>The students’ will acquire basic knowledge on Skills of Entrepreneurship.</w:t>
      </w:r>
    </w:p>
    <w:p w:rsidR="0032209A" w:rsidRPr="00391AAB" w:rsidRDefault="0032209A" w:rsidP="00692B92">
      <w:pPr>
        <w:numPr>
          <w:ilvl w:val="0"/>
          <w:numId w:val="31"/>
        </w:numPr>
        <w:spacing w:after="200" w:line="276" w:lineRule="auto"/>
        <w:jc w:val="both"/>
        <w:rPr>
          <w:bCs/>
        </w:rPr>
      </w:pPr>
      <w:r w:rsidRPr="00391AAB">
        <w:rPr>
          <w:bCs/>
        </w:rPr>
        <w:t>The students’ will understand the techniques of selecting the customers through the process of customer segmentation.</w:t>
      </w:r>
    </w:p>
    <w:p w:rsidR="0032209A" w:rsidRPr="00391AAB" w:rsidRDefault="0032209A" w:rsidP="00692B92">
      <w:pPr>
        <w:numPr>
          <w:ilvl w:val="0"/>
          <w:numId w:val="31"/>
        </w:numPr>
        <w:spacing w:after="200" w:line="276" w:lineRule="auto"/>
        <w:jc w:val="both"/>
        <w:rPr>
          <w:bCs/>
        </w:rPr>
      </w:pPr>
      <w:r w:rsidRPr="00391AAB">
        <w:rPr>
          <w:bCs/>
        </w:rPr>
        <w:t>Business Models and their validity are understood by the students’.</w:t>
      </w:r>
    </w:p>
    <w:p w:rsidR="0032209A" w:rsidRPr="00391AAB" w:rsidRDefault="0032209A" w:rsidP="00692B92">
      <w:pPr>
        <w:numPr>
          <w:ilvl w:val="0"/>
          <w:numId w:val="31"/>
        </w:numPr>
        <w:spacing w:after="200" w:line="276" w:lineRule="auto"/>
        <w:jc w:val="both"/>
        <w:rPr>
          <w:bCs/>
        </w:rPr>
      </w:pPr>
      <w:r w:rsidRPr="00391AAB">
        <w:rPr>
          <w:bCs/>
        </w:rPr>
        <w:t>The basic cost structure and the pricing policies are understood by the students’.</w:t>
      </w:r>
    </w:p>
    <w:p w:rsidR="0032209A" w:rsidRPr="00391AAB" w:rsidRDefault="0032209A" w:rsidP="00692B92">
      <w:pPr>
        <w:numPr>
          <w:ilvl w:val="0"/>
          <w:numId w:val="31"/>
        </w:numPr>
        <w:spacing w:after="200" w:line="276" w:lineRule="auto"/>
        <w:jc w:val="both"/>
        <w:rPr>
          <w:bCs/>
        </w:rPr>
      </w:pPr>
      <w:r w:rsidRPr="00391AAB">
        <w:rPr>
          <w:bCs/>
        </w:rPr>
        <w:t>The students’ will acquire knowledge about the project management and its techniques.</w:t>
      </w:r>
    </w:p>
    <w:p w:rsidR="0032209A" w:rsidRDefault="0032209A" w:rsidP="00692B92">
      <w:pPr>
        <w:numPr>
          <w:ilvl w:val="0"/>
          <w:numId w:val="31"/>
        </w:numPr>
        <w:spacing w:after="200" w:line="276" w:lineRule="auto"/>
        <w:jc w:val="both"/>
        <w:rPr>
          <w:bCs/>
        </w:rPr>
      </w:pPr>
      <w:r w:rsidRPr="00391AAB">
        <w:rPr>
          <w:bCs/>
        </w:rPr>
        <w:t>The students’ get exposure on marketing strategies for the Start up.</w:t>
      </w:r>
    </w:p>
    <w:p w:rsidR="007A1A74" w:rsidRDefault="007A1A74" w:rsidP="007A1A74">
      <w:pPr>
        <w:spacing w:after="200" w:line="276" w:lineRule="auto"/>
        <w:ind w:left="720"/>
        <w:jc w:val="both"/>
        <w:rPr>
          <w:bCs/>
        </w:rPr>
      </w:pPr>
    </w:p>
    <w:p w:rsidR="007A1A74" w:rsidRPr="000332F2" w:rsidRDefault="007A1A74" w:rsidP="007A1A74">
      <w:pPr>
        <w:pStyle w:val="ListParagraph"/>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7A1A74" w:rsidRPr="000332F2" w:rsidTr="00396A4A">
        <w:trPr>
          <w:trHeight w:val="273"/>
          <w:jc w:val="center"/>
        </w:trPr>
        <w:tc>
          <w:tcPr>
            <w:tcW w:w="1305" w:type="dxa"/>
            <w:vMerge w:val="restart"/>
            <w:vAlign w:val="center"/>
          </w:tcPr>
          <w:p w:rsidR="007A1A74" w:rsidRPr="000332F2" w:rsidRDefault="007A1A74" w:rsidP="00396A4A">
            <w:pPr>
              <w:jc w:val="center"/>
              <w:rPr>
                <w:b/>
              </w:rPr>
            </w:pPr>
            <w:r w:rsidRPr="000332F2">
              <w:rPr>
                <w:b/>
                <w:sz w:val="22"/>
                <w:szCs w:val="22"/>
              </w:rPr>
              <w:t>COs</w:t>
            </w:r>
          </w:p>
        </w:tc>
        <w:tc>
          <w:tcPr>
            <w:tcW w:w="7821" w:type="dxa"/>
            <w:gridSpan w:val="12"/>
          </w:tcPr>
          <w:p w:rsidR="007A1A74" w:rsidRPr="000D10E7" w:rsidRDefault="007A1A74" w:rsidP="00396A4A">
            <w:pPr>
              <w:jc w:val="center"/>
              <w:rPr>
                <w:b/>
                <w:caps/>
              </w:rPr>
            </w:pPr>
            <w:r w:rsidRPr="000D10E7">
              <w:rPr>
                <w:b/>
                <w:caps/>
                <w:sz w:val="22"/>
                <w:szCs w:val="22"/>
              </w:rPr>
              <w:t>Programme  Outcomes</w:t>
            </w:r>
          </w:p>
        </w:tc>
      </w:tr>
      <w:tr w:rsidR="007A1A74" w:rsidRPr="000332F2" w:rsidTr="00396A4A">
        <w:trPr>
          <w:trHeight w:val="150"/>
          <w:jc w:val="center"/>
        </w:trPr>
        <w:tc>
          <w:tcPr>
            <w:tcW w:w="1305" w:type="dxa"/>
            <w:vMerge/>
          </w:tcPr>
          <w:p w:rsidR="007A1A74" w:rsidRPr="000332F2" w:rsidRDefault="007A1A74" w:rsidP="00396A4A"/>
        </w:tc>
        <w:tc>
          <w:tcPr>
            <w:tcW w:w="663" w:type="dxa"/>
          </w:tcPr>
          <w:p w:rsidR="007A1A74" w:rsidRPr="000332F2" w:rsidRDefault="007A1A74" w:rsidP="00396A4A">
            <w:pPr>
              <w:jc w:val="center"/>
              <w:rPr>
                <w:b/>
              </w:rPr>
            </w:pPr>
            <w:r w:rsidRPr="000332F2">
              <w:rPr>
                <w:b/>
                <w:sz w:val="22"/>
                <w:szCs w:val="22"/>
              </w:rPr>
              <w:t>a</w:t>
            </w:r>
          </w:p>
        </w:tc>
        <w:tc>
          <w:tcPr>
            <w:tcW w:w="662" w:type="dxa"/>
          </w:tcPr>
          <w:p w:rsidR="007A1A74" w:rsidRPr="000332F2" w:rsidRDefault="007A1A74" w:rsidP="00396A4A">
            <w:pPr>
              <w:jc w:val="center"/>
              <w:rPr>
                <w:b/>
              </w:rPr>
            </w:pPr>
            <w:r w:rsidRPr="000332F2">
              <w:rPr>
                <w:b/>
                <w:sz w:val="22"/>
                <w:szCs w:val="22"/>
              </w:rPr>
              <w:t>b</w:t>
            </w:r>
          </w:p>
        </w:tc>
        <w:tc>
          <w:tcPr>
            <w:tcW w:w="662" w:type="dxa"/>
          </w:tcPr>
          <w:p w:rsidR="007A1A74" w:rsidRPr="000332F2" w:rsidRDefault="007A1A74" w:rsidP="00396A4A">
            <w:pPr>
              <w:jc w:val="center"/>
              <w:rPr>
                <w:b/>
              </w:rPr>
            </w:pPr>
            <w:r w:rsidRPr="000332F2">
              <w:rPr>
                <w:b/>
                <w:sz w:val="22"/>
                <w:szCs w:val="22"/>
              </w:rPr>
              <w:t>c</w:t>
            </w:r>
          </w:p>
        </w:tc>
        <w:tc>
          <w:tcPr>
            <w:tcW w:w="663" w:type="dxa"/>
          </w:tcPr>
          <w:p w:rsidR="007A1A74" w:rsidRPr="000332F2" w:rsidRDefault="007A1A74" w:rsidP="00396A4A">
            <w:pPr>
              <w:jc w:val="center"/>
              <w:rPr>
                <w:b/>
              </w:rPr>
            </w:pPr>
            <w:r w:rsidRPr="000332F2">
              <w:rPr>
                <w:b/>
                <w:sz w:val="22"/>
                <w:szCs w:val="22"/>
              </w:rPr>
              <w:t>d</w:t>
            </w:r>
          </w:p>
        </w:tc>
        <w:tc>
          <w:tcPr>
            <w:tcW w:w="654" w:type="dxa"/>
          </w:tcPr>
          <w:p w:rsidR="007A1A74" w:rsidRPr="000332F2" w:rsidRDefault="007A1A74" w:rsidP="00396A4A">
            <w:pPr>
              <w:jc w:val="center"/>
              <w:rPr>
                <w:b/>
              </w:rPr>
            </w:pPr>
            <w:r w:rsidRPr="000332F2">
              <w:rPr>
                <w:b/>
                <w:sz w:val="22"/>
                <w:szCs w:val="22"/>
              </w:rPr>
              <w:t>e</w:t>
            </w:r>
          </w:p>
        </w:tc>
        <w:tc>
          <w:tcPr>
            <w:tcW w:w="637" w:type="dxa"/>
          </w:tcPr>
          <w:p w:rsidR="007A1A74" w:rsidRPr="000332F2" w:rsidRDefault="007A1A74" w:rsidP="00396A4A">
            <w:pPr>
              <w:jc w:val="center"/>
              <w:rPr>
                <w:b/>
              </w:rPr>
            </w:pPr>
            <w:r w:rsidRPr="000332F2">
              <w:rPr>
                <w:b/>
                <w:sz w:val="22"/>
                <w:szCs w:val="22"/>
              </w:rPr>
              <w:t>f</w:t>
            </w:r>
          </w:p>
        </w:tc>
        <w:tc>
          <w:tcPr>
            <w:tcW w:w="650" w:type="dxa"/>
          </w:tcPr>
          <w:p w:rsidR="007A1A74" w:rsidRPr="000332F2" w:rsidRDefault="007A1A74" w:rsidP="00396A4A">
            <w:pPr>
              <w:jc w:val="center"/>
              <w:rPr>
                <w:b/>
              </w:rPr>
            </w:pPr>
            <w:r w:rsidRPr="000332F2">
              <w:rPr>
                <w:b/>
                <w:sz w:val="22"/>
                <w:szCs w:val="22"/>
              </w:rPr>
              <w:t>g</w:t>
            </w:r>
          </w:p>
        </w:tc>
        <w:tc>
          <w:tcPr>
            <w:tcW w:w="658" w:type="dxa"/>
          </w:tcPr>
          <w:p w:rsidR="007A1A74" w:rsidRPr="000332F2" w:rsidRDefault="007A1A74" w:rsidP="00396A4A">
            <w:pPr>
              <w:jc w:val="center"/>
              <w:rPr>
                <w:b/>
              </w:rPr>
            </w:pPr>
            <w:r w:rsidRPr="000332F2">
              <w:rPr>
                <w:b/>
                <w:sz w:val="22"/>
                <w:szCs w:val="22"/>
              </w:rPr>
              <w:t>h</w:t>
            </w:r>
          </w:p>
        </w:tc>
        <w:tc>
          <w:tcPr>
            <w:tcW w:w="633" w:type="dxa"/>
          </w:tcPr>
          <w:p w:rsidR="007A1A74" w:rsidRPr="000332F2" w:rsidRDefault="007A1A74" w:rsidP="00396A4A">
            <w:pPr>
              <w:jc w:val="center"/>
              <w:rPr>
                <w:b/>
              </w:rPr>
            </w:pPr>
            <w:r w:rsidRPr="000332F2">
              <w:rPr>
                <w:b/>
                <w:sz w:val="22"/>
                <w:szCs w:val="22"/>
              </w:rPr>
              <w:t>i</w:t>
            </w:r>
          </w:p>
        </w:tc>
        <w:tc>
          <w:tcPr>
            <w:tcW w:w="635" w:type="dxa"/>
          </w:tcPr>
          <w:p w:rsidR="007A1A74" w:rsidRPr="000332F2" w:rsidRDefault="007A1A74" w:rsidP="00396A4A">
            <w:pPr>
              <w:jc w:val="center"/>
              <w:rPr>
                <w:b/>
              </w:rPr>
            </w:pPr>
            <w:r w:rsidRPr="000332F2">
              <w:rPr>
                <w:b/>
                <w:sz w:val="22"/>
                <w:szCs w:val="22"/>
              </w:rPr>
              <w:t>j</w:t>
            </w:r>
          </w:p>
        </w:tc>
        <w:tc>
          <w:tcPr>
            <w:tcW w:w="658" w:type="dxa"/>
          </w:tcPr>
          <w:p w:rsidR="007A1A74" w:rsidRPr="000332F2" w:rsidRDefault="007A1A74" w:rsidP="00396A4A">
            <w:pPr>
              <w:jc w:val="center"/>
              <w:rPr>
                <w:b/>
              </w:rPr>
            </w:pPr>
            <w:r w:rsidRPr="000332F2">
              <w:rPr>
                <w:b/>
                <w:sz w:val="22"/>
                <w:szCs w:val="22"/>
              </w:rPr>
              <w:t>k</w:t>
            </w:r>
          </w:p>
        </w:tc>
        <w:tc>
          <w:tcPr>
            <w:tcW w:w="646" w:type="dxa"/>
          </w:tcPr>
          <w:p w:rsidR="007A1A74" w:rsidRPr="000332F2" w:rsidRDefault="007A1A74" w:rsidP="00396A4A">
            <w:pPr>
              <w:jc w:val="center"/>
              <w:rPr>
                <w:b/>
              </w:rPr>
            </w:pPr>
            <w:r w:rsidRPr="000332F2">
              <w:rPr>
                <w:b/>
                <w:sz w:val="22"/>
                <w:szCs w:val="22"/>
              </w:rPr>
              <w:t>l</w:t>
            </w:r>
          </w:p>
        </w:tc>
      </w:tr>
      <w:tr w:rsidR="007A1A74" w:rsidRPr="000332F2" w:rsidTr="00396A4A">
        <w:trPr>
          <w:trHeight w:val="293"/>
          <w:jc w:val="center"/>
        </w:trPr>
        <w:tc>
          <w:tcPr>
            <w:tcW w:w="1305" w:type="dxa"/>
          </w:tcPr>
          <w:p w:rsidR="007A1A74" w:rsidRPr="000332F2" w:rsidRDefault="007A1A74" w:rsidP="00396A4A">
            <w:pPr>
              <w:jc w:val="center"/>
              <w:rPr>
                <w:b/>
              </w:rPr>
            </w:pPr>
            <w:r w:rsidRPr="000332F2">
              <w:rPr>
                <w:b/>
                <w:sz w:val="22"/>
                <w:szCs w:val="22"/>
              </w:rPr>
              <w:t>1</w:t>
            </w:r>
          </w:p>
        </w:tc>
        <w:tc>
          <w:tcPr>
            <w:tcW w:w="663" w:type="dxa"/>
          </w:tcPr>
          <w:p w:rsidR="007A1A74" w:rsidRPr="000332F2" w:rsidRDefault="007A1A74" w:rsidP="00396A4A">
            <w:pPr>
              <w:jc w:val="center"/>
              <w:rPr>
                <w:b/>
              </w:rPr>
            </w:pPr>
          </w:p>
        </w:tc>
        <w:tc>
          <w:tcPr>
            <w:tcW w:w="662" w:type="dxa"/>
          </w:tcPr>
          <w:p w:rsidR="007A1A74" w:rsidRPr="000332F2" w:rsidRDefault="007A1A74" w:rsidP="00396A4A">
            <w:pPr>
              <w:jc w:val="center"/>
              <w:rPr>
                <w:b/>
                <w:sz w:val="20"/>
                <w:szCs w:val="20"/>
              </w:rPr>
            </w:pPr>
          </w:p>
        </w:tc>
        <w:tc>
          <w:tcPr>
            <w:tcW w:w="662" w:type="dxa"/>
          </w:tcPr>
          <w:p w:rsidR="007A1A74" w:rsidRPr="000332F2" w:rsidRDefault="007A1A74" w:rsidP="00396A4A">
            <w:pPr>
              <w:jc w:val="center"/>
              <w:rPr>
                <w:b/>
              </w:rPr>
            </w:pPr>
          </w:p>
        </w:tc>
        <w:tc>
          <w:tcPr>
            <w:tcW w:w="663" w:type="dxa"/>
          </w:tcPr>
          <w:p w:rsidR="007A1A74" w:rsidRPr="000332F2" w:rsidRDefault="007A1A74" w:rsidP="00396A4A">
            <w:pPr>
              <w:jc w:val="center"/>
              <w:rPr>
                <w:b/>
              </w:rPr>
            </w:pPr>
          </w:p>
        </w:tc>
        <w:tc>
          <w:tcPr>
            <w:tcW w:w="654" w:type="dxa"/>
          </w:tcPr>
          <w:p w:rsidR="007A1A74" w:rsidRPr="000332F2" w:rsidRDefault="007A1A74" w:rsidP="00396A4A">
            <w:pPr>
              <w:jc w:val="center"/>
              <w:rPr>
                <w:b/>
              </w:rPr>
            </w:pPr>
          </w:p>
        </w:tc>
        <w:tc>
          <w:tcPr>
            <w:tcW w:w="637" w:type="dxa"/>
          </w:tcPr>
          <w:p w:rsidR="007A1A74" w:rsidRPr="000332F2" w:rsidRDefault="007A1A74" w:rsidP="00396A4A">
            <w:pPr>
              <w:jc w:val="center"/>
              <w:rPr>
                <w:b/>
              </w:rPr>
            </w:pPr>
            <w:r w:rsidRPr="000332F2">
              <w:rPr>
                <w:b/>
              </w:rPr>
              <w:t>M</w:t>
            </w:r>
          </w:p>
        </w:tc>
        <w:tc>
          <w:tcPr>
            <w:tcW w:w="650" w:type="dxa"/>
          </w:tcPr>
          <w:p w:rsidR="007A1A74" w:rsidRPr="000332F2" w:rsidRDefault="007A1A74" w:rsidP="00396A4A">
            <w:pPr>
              <w:jc w:val="center"/>
            </w:pPr>
            <w:r w:rsidRPr="000332F2">
              <w:t>H</w:t>
            </w:r>
          </w:p>
        </w:tc>
        <w:tc>
          <w:tcPr>
            <w:tcW w:w="658" w:type="dxa"/>
          </w:tcPr>
          <w:p w:rsidR="007A1A74" w:rsidRPr="000332F2" w:rsidRDefault="007A1A74" w:rsidP="00396A4A">
            <w:pPr>
              <w:jc w:val="center"/>
              <w:rPr>
                <w:b/>
              </w:rPr>
            </w:pPr>
          </w:p>
        </w:tc>
        <w:tc>
          <w:tcPr>
            <w:tcW w:w="633" w:type="dxa"/>
          </w:tcPr>
          <w:p w:rsidR="007A1A74" w:rsidRPr="000332F2" w:rsidRDefault="007A1A74" w:rsidP="00396A4A">
            <w:pPr>
              <w:jc w:val="center"/>
              <w:rPr>
                <w:b/>
              </w:rPr>
            </w:pPr>
          </w:p>
        </w:tc>
        <w:tc>
          <w:tcPr>
            <w:tcW w:w="635" w:type="dxa"/>
          </w:tcPr>
          <w:p w:rsidR="007A1A74" w:rsidRPr="000332F2" w:rsidRDefault="007A1A74" w:rsidP="00396A4A">
            <w:pPr>
              <w:jc w:val="center"/>
              <w:rPr>
                <w:b/>
              </w:rPr>
            </w:pPr>
          </w:p>
        </w:tc>
        <w:tc>
          <w:tcPr>
            <w:tcW w:w="658" w:type="dxa"/>
          </w:tcPr>
          <w:p w:rsidR="007A1A74" w:rsidRPr="000332F2" w:rsidRDefault="007A1A74" w:rsidP="00396A4A">
            <w:pPr>
              <w:jc w:val="center"/>
            </w:pPr>
            <w:r>
              <w:t>L</w:t>
            </w:r>
          </w:p>
        </w:tc>
        <w:tc>
          <w:tcPr>
            <w:tcW w:w="646" w:type="dxa"/>
          </w:tcPr>
          <w:p w:rsidR="007A1A74" w:rsidRPr="000332F2" w:rsidRDefault="007A1A74" w:rsidP="00396A4A">
            <w:pPr>
              <w:jc w:val="center"/>
              <w:rPr>
                <w:b/>
              </w:rPr>
            </w:pPr>
          </w:p>
        </w:tc>
      </w:tr>
      <w:tr w:rsidR="007A1A74" w:rsidRPr="000332F2" w:rsidTr="00396A4A">
        <w:trPr>
          <w:trHeight w:val="273"/>
          <w:jc w:val="center"/>
        </w:trPr>
        <w:tc>
          <w:tcPr>
            <w:tcW w:w="1305" w:type="dxa"/>
          </w:tcPr>
          <w:p w:rsidR="007A1A74" w:rsidRPr="000332F2" w:rsidRDefault="007A1A74" w:rsidP="00396A4A">
            <w:pPr>
              <w:jc w:val="center"/>
              <w:rPr>
                <w:b/>
              </w:rPr>
            </w:pPr>
            <w:r w:rsidRPr="000332F2">
              <w:rPr>
                <w:b/>
                <w:sz w:val="22"/>
                <w:szCs w:val="22"/>
              </w:rPr>
              <w:t>2</w:t>
            </w:r>
          </w:p>
        </w:tc>
        <w:tc>
          <w:tcPr>
            <w:tcW w:w="663" w:type="dxa"/>
          </w:tcPr>
          <w:p w:rsidR="007A1A74" w:rsidRPr="000332F2" w:rsidRDefault="007A1A74" w:rsidP="00396A4A">
            <w:pPr>
              <w:jc w:val="center"/>
              <w:rPr>
                <w:b/>
              </w:rPr>
            </w:pPr>
          </w:p>
        </w:tc>
        <w:tc>
          <w:tcPr>
            <w:tcW w:w="662" w:type="dxa"/>
          </w:tcPr>
          <w:p w:rsidR="007A1A74" w:rsidRPr="000332F2" w:rsidRDefault="007A1A74" w:rsidP="00396A4A">
            <w:pPr>
              <w:jc w:val="center"/>
              <w:rPr>
                <w:b/>
                <w:sz w:val="20"/>
                <w:szCs w:val="20"/>
              </w:rPr>
            </w:pPr>
          </w:p>
        </w:tc>
        <w:tc>
          <w:tcPr>
            <w:tcW w:w="662" w:type="dxa"/>
          </w:tcPr>
          <w:p w:rsidR="007A1A74" w:rsidRPr="000332F2" w:rsidRDefault="007A1A74" w:rsidP="00396A4A">
            <w:pPr>
              <w:jc w:val="center"/>
              <w:rPr>
                <w:b/>
              </w:rPr>
            </w:pPr>
          </w:p>
        </w:tc>
        <w:tc>
          <w:tcPr>
            <w:tcW w:w="663" w:type="dxa"/>
          </w:tcPr>
          <w:p w:rsidR="007A1A74" w:rsidRPr="000332F2" w:rsidRDefault="007A1A74" w:rsidP="00396A4A">
            <w:pPr>
              <w:jc w:val="center"/>
              <w:rPr>
                <w:b/>
              </w:rPr>
            </w:pPr>
          </w:p>
        </w:tc>
        <w:tc>
          <w:tcPr>
            <w:tcW w:w="654" w:type="dxa"/>
          </w:tcPr>
          <w:p w:rsidR="007A1A74" w:rsidRPr="000332F2" w:rsidRDefault="007A1A74" w:rsidP="00396A4A">
            <w:pPr>
              <w:jc w:val="center"/>
              <w:rPr>
                <w:b/>
              </w:rPr>
            </w:pPr>
          </w:p>
        </w:tc>
        <w:tc>
          <w:tcPr>
            <w:tcW w:w="637" w:type="dxa"/>
          </w:tcPr>
          <w:p w:rsidR="007A1A74" w:rsidRPr="000332F2" w:rsidRDefault="007A1A74" w:rsidP="00396A4A">
            <w:pPr>
              <w:jc w:val="center"/>
              <w:rPr>
                <w:b/>
              </w:rPr>
            </w:pPr>
            <w:r w:rsidRPr="000332F2">
              <w:rPr>
                <w:b/>
              </w:rPr>
              <w:t>M</w:t>
            </w:r>
          </w:p>
        </w:tc>
        <w:tc>
          <w:tcPr>
            <w:tcW w:w="650" w:type="dxa"/>
          </w:tcPr>
          <w:p w:rsidR="007A1A74" w:rsidRPr="000332F2" w:rsidRDefault="007A1A74" w:rsidP="00396A4A">
            <w:pPr>
              <w:jc w:val="center"/>
            </w:pPr>
            <w:r w:rsidRPr="000332F2">
              <w:t>H</w:t>
            </w:r>
          </w:p>
        </w:tc>
        <w:tc>
          <w:tcPr>
            <w:tcW w:w="658" w:type="dxa"/>
          </w:tcPr>
          <w:p w:rsidR="007A1A74" w:rsidRPr="000332F2" w:rsidRDefault="007A1A74" w:rsidP="00396A4A">
            <w:pPr>
              <w:jc w:val="center"/>
              <w:rPr>
                <w:b/>
              </w:rPr>
            </w:pPr>
          </w:p>
        </w:tc>
        <w:tc>
          <w:tcPr>
            <w:tcW w:w="633" w:type="dxa"/>
          </w:tcPr>
          <w:p w:rsidR="007A1A74" w:rsidRPr="000332F2" w:rsidRDefault="007A1A74" w:rsidP="00396A4A">
            <w:pPr>
              <w:jc w:val="center"/>
              <w:rPr>
                <w:b/>
              </w:rPr>
            </w:pPr>
          </w:p>
        </w:tc>
        <w:tc>
          <w:tcPr>
            <w:tcW w:w="635" w:type="dxa"/>
          </w:tcPr>
          <w:p w:rsidR="007A1A74" w:rsidRPr="000332F2" w:rsidRDefault="007A1A74" w:rsidP="00396A4A">
            <w:pPr>
              <w:jc w:val="center"/>
              <w:rPr>
                <w:b/>
              </w:rPr>
            </w:pPr>
          </w:p>
        </w:tc>
        <w:tc>
          <w:tcPr>
            <w:tcW w:w="658" w:type="dxa"/>
          </w:tcPr>
          <w:p w:rsidR="007A1A74" w:rsidRDefault="007A1A74" w:rsidP="00396A4A">
            <w:pPr>
              <w:jc w:val="center"/>
            </w:pPr>
            <w:r w:rsidRPr="003B2BA2">
              <w:t>L</w:t>
            </w:r>
          </w:p>
        </w:tc>
        <w:tc>
          <w:tcPr>
            <w:tcW w:w="646" w:type="dxa"/>
          </w:tcPr>
          <w:p w:rsidR="007A1A74" w:rsidRPr="000332F2" w:rsidRDefault="007A1A74" w:rsidP="00396A4A">
            <w:pPr>
              <w:jc w:val="center"/>
              <w:rPr>
                <w:b/>
              </w:rPr>
            </w:pPr>
          </w:p>
        </w:tc>
      </w:tr>
      <w:tr w:rsidR="007A1A74" w:rsidRPr="000332F2" w:rsidTr="00396A4A">
        <w:trPr>
          <w:trHeight w:val="273"/>
          <w:jc w:val="center"/>
        </w:trPr>
        <w:tc>
          <w:tcPr>
            <w:tcW w:w="1305" w:type="dxa"/>
          </w:tcPr>
          <w:p w:rsidR="007A1A74" w:rsidRPr="000332F2" w:rsidRDefault="007A1A74" w:rsidP="00396A4A">
            <w:pPr>
              <w:jc w:val="center"/>
              <w:rPr>
                <w:b/>
              </w:rPr>
            </w:pPr>
            <w:r w:rsidRPr="000332F2">
              <w:rPr>
                <w:b/>
                <w:sz w:val="22"/>
                <w:szCs w:val="22"/>
              </w:rPr>
              <w:t>3</w:t>
            </w:r>
          </w:p>
        </w:tc>
        <w:tc>
          <w:tcPr>
            <w:tcW w:w="663" w:type="dxa"/>
          </w:tcPr>
          <w:p w:rsidR="007A1A74" w:rsidRPr="000332F2" w:rsidRDefault="007A1A74" w:rsidP="00396A4A">
            <w:pPr>
              <w:jc w:val="center"/>
              <w:rPr>
                <w:b/>
              </w:rPr>
            </w:pPr>
          </w:p>
        </w:tc>
        <w:tc>
          <w:tcPr>
            <w:tcW w:w="662" w:type="dxa"/>
          </w:tcPr>
          <w:p w:rsidR="007A1A74" w:rsidRPr="000332F2" w:rsidRDefault="007A1A74" w:rsidP="00396A4A">
            <w:pPr>
              <w:jc w:val="center"/>
              <w:rPr>
                <w:b/>
                <w:sz w:val="20"/>
                <w:szCs w:val="20"/>
              </w:rPr>
            </w:pPr>
          </w:p>
        </w:tc>
        <w:tc>
          <w:tcPr>
            <w:tcW w:w="662" w:type="dxa"/>
          </w:tcPr>
          <w:p w:rsidR="007A1A74" w:rsidRPr="000332F2" w:rsidRDefault="007A1A74" w:rsidP="00396A4A">
            <w:pPr>
              <w:jc w:val="center"/>
              <w:rPr>
                <w:b/>
              </w:rPr>
            </w:pPr>
          </w:p>
        </w:tc>
        <w:tc>
          <w:tcPr>
            <w:tcW w:w="663" w:type="dxa"/>
          </w:tcPr>
          <w:p w:rsidR="007A1A74" w:rsidRPr="000332F2" w:rsidRDefault="007A1A74" w:rsidP="00396A4A">
            <w:pPr>
              <w:jc w:val="center"/>
              <w:rPr>
                <w:b/>
              </w:rPr>
            </w:pPr>
          </w:p>
        </w:tc>
        <w:tc>
          <w:tcPr>
            <w:tcW w:w="654" w:type="dxa"/>
          </w:tcPr>
          <w:p w:rsidR="007A1A74" w:rsidRPr="000332F2" w:rsidRDefault="007A1A74" w:rsidP="00396A4A">
            <w:pPr>
              <w:jc w:val="center"/>
              <w:rPr>
                <w:b/>
              </w:rPr>
            </w:pPr>
          </w:p>
        </w:tc>
        <w:tc>
          <w:tcPr>
            <w:tcW w:w="637" w:type="dxa"/>
          </w:tcPr>
          <w:p w:rsidR="007A1A74" w:rsidRPr="000332F2" w:rsidRDefault="007A1A74" w:rsidP="00396A4A">
            <w:pPr>
              <w:jc w:val="center"/>
              <w:rPr>
                <w:b/>
              </w:rPr>
            </w:pPr>
            <w:r w:rsidRPr="000332F2">
              <w:rPr>
                <w:b/>
              </w:rPr>
              <w:t>M</w:t>
            </w:r>
          </w:p>
        </w:tc>
        <w:tc>
          <w:tcPr>
            <w:tcW w:w="650" w:type="dxa"/>
          </w:tcPr>
          <w:p w:rsidR="007A1A74" w:rsidRPr="000332F2" w:rsidRDefault="007A1A74" w:rsidP="00396A4A">
            <w:pPr>
              <w:jc w:val="center"/>
            </w:pPr>
            <w:r w:rsidRPr="000332F2">
              <w:t>H</w:t>
            </w:r>
          </w:p>
        </w:tc>
        <w:tc>
          <w:tcPr>
            <w:tcW w:w="658" w:type="dxa"/>
          </w:tcPr>
          <w:p w:rsidR="007A1A74" w:rsidRPr="000332F2" w:rsidRDefault="007A1A74" w:rsidP="00396A4A">
            <w:pPr>
              <w:jc w:val="center"/>
              <w:rPr>
                <w:b/>
              </w:rPr>
            </w:pPr>
          </w:p>
        </w:tc>
        <w:tc>
          <w:tcPr>
            <w:tcW w:w="633" w:type="dxa"/>
          </w:tcPr>
          <w:p w:rsidR="007A1A74" w:rsidRPr="000332F2" w:rsidRDefault="007A1A74" w:rsidP="00396A4A">
            <w:pPr>
              <w:jc w:val="center"/>
              <w:rPr>
                <w:b/>
              </w:rPr>
            </w:pPr>
          </w:p>
        </w:tc>
        <w:tc>
          <w:tcPr>
            <w:tcW w:w="635" w:type="dxa"/>
          </w:tcPr>
          <w:p w:rsidR="007A1A74" w:rsidRPr="000332F2" w:rsidRDefault="007A1A74" w:rsidP="00396A4A">
            <w:pPr>
              <w:jc w:val="center"/>
              <w:rPr>
                <w:b/>
              </w:rPr>
            </w:pPr>
          </w:p>
        </w:tc>
        <w:tc>
          <w:tcPr>
            <w:tcW w:w="658" w:type="dxa"/>
          </w:tcPr>
          <w:p w:rsidR="007A1A74" w:rsidRDefault="007A1A74" w:rsidP="00396A4A">
            <w:pPr>
              <w:jc w:val="center"/>
            </w:pPr>
            <w:r w:rsidRPr="003B2BA2">
              <w:t>L</w:t>
            </w:r>
          </w:p>
        </w:tc>
        <w:tc>
          <w:tcPr>
            <w:tcW w:w="646" w:type="dxa"/>
          </w:tcPr>
          <w:p w:rsidR="007A1A74" w:rsidRPr="000332F2" w:rsidRDefault="007A1A74" w:rsidP="00396A4A">
            <w:pPr>
              <w:jc w:val="center"/>
              <w:rPr>
                <w:b/>
              </w:rPr>
            </w:pPr>
          </w:p>
        </w:tc>
      </w:tr>
      <w:tr w:rsidR="007A1A74" w:rsidRPr="000332F2" w:rsidTr="00396A4A">
        <w:trPr>
          <w:trHeight w:val="293"/>
          <w:jc w:val="center"/>
        </w:trPr>
        <w:tc>
          <w:tcPr>
            <w:tcW w:w="1305" w:type="dxa"/>
          </w:tcPr>
          <w:p w:rsidR="007A1A74" w:rsidRPr="000332F2" w:rsidRDefault="007A1A74" w:rsidP="00396A4A">
            <w:pPr>
              <w:jc w:val="center"/>
              <w:rPr>
                <w:b/>
              </w:rPr>
            </w:pPr>
            <w:r w:rsidRPr="000332F2">
              <w:rPr>
                <w:b/>
                <w:sz w:val="22"/>
                <w:szCs w:val="22"/>
              </w:rPr>
              <w:t>4</w:t>
            </w:r>
          </w:p>
        </w:tc>
        <w:tc>
          <w:tcPr>
            <w:tcW w:w="663" w:type="dxa"/>
          </w:tcPr>
          <w:p w:rsidR="007A1A74" w:rsidRPr="000332F2" w:rsidRDefault="007A1A74" w:rsidP="00396A4A">
            <w:pPr>
              <w:jc w:val="center"/>
              <w:rPr>
                <w:b/>
              </w:rPr>
            </w:pPr>
          </w:p>
        </w:tc>
        <w:tc>
          <w:tcPr>
            <w:tcW w:w="662" w:type="dxa"/>
          </w:tcPr>
          <w:p w:rsidR="007A1A74" w:rsidRPr="000332F2" w:rsidRDefault="007A1A74" w:rsidP="00396A4A">
            <w:pPr>
              <w:jc w:val="center"/>
              <w:rPr>
                <w:b/>
                <w:sz w:val="20"/>
                <w:szCs w:val="20"/>
              </w:rPr>
            </w:pPr>
          </w:p>
        </w:tc>
        <w:tc>
          <w:tcPr>
            <w:tcW w:w="662" w:type="dxa"/>
          </w:tcPr>
          <w:p w:rsidR="007A1A74" w:rsidRPr="000332F2" w:rsidRDefault="007A1A74" w:rsidP="00396A4A">
            <w:pPr>
              <w:jc w:val="center"/>
              <w:rPr>
                <w:b/>
              </w:rPr>
            </w:pPr>
          </w:p>
        </w:tc>
        <w:tc>
          <w:tcPr>
            <w:tcW w:w="663" w:type="dxa"/>
          </w:tcPr>
          <w:p w:rsidR="007A1A74" w:rsidRPr="000332F2" w:rsidRDefault="007A1A74" w:rsidP="00396A4A">
            <w:pPr>
              <w:jc w:val="center"/>
              <w:rPr>
                <w:b/>
              </w:rPr>
            </w:pPr>
          </w:p>
        </w:tc>
        <w:tc>
          <w:tcPr>
            <w:tcW w:w="654" w:type="dxa"/>
          </w:tcPr>
          <w:p w:rsidR="007A1A74" w:rsidRPr="000332F2" w:rsidRDefault="007A1A74" w:rsidP="00396A4A">
            <w:pPr>
              <w:jc w:val="center"/>
              <w:rPr>
                <w:b/>
              </w:rPr>
            </w:pPr>
          </w:p>
        </w:tc>
        <w:tc>
          <w:tcPr>
            <w:tcW w:w="637" w:type="dxa"/>
          </w:tcPr>
          <w:p w:rsidR="007A1A74" w:rsidRPr="000332F2" w:rsidRDefault="007A1A74" w:rsidP="00396A4A">
            <w:pPr>
              <w:jc w:val="center"/>
              <w:rPr>
                <w:b/>
              </w:rPr>
            </w:pPr>
            <w:r w:rsidRPr="000332F2">
              <w:rPr>
                <w:b/>
              </w:rPr>
              <w:t>M</w:t>
            </w:r>
          </w:p>
        </w:tc>
        <w:tc>
          <w:tcPr>
            <w:tcW w:w="650" w:type="dxa"/>
          </w:tcPr>
          <w:p w:rsidR="007A1A74" w:rsidRPr="000332F2" w:rsidRDefault="007A1A74" w:rsidP="00396A4A">
            <w:pPr>
              <w:jc w:val="center"/>
            </w:pPr>
            <w:r w:rsidRPr="000332F2">
              <w:t>H</w:t>
            </w:r>
          </w:p>
        </w:tc>
        <w:tc>
          <w:tcPr>
            <w:tcW w:w="658" w:type="dxa"/>
          </w:tcPr>
          <w:p w:rsidR="007A1A74" w:rsidRPr="000332F2" w:rsidRDefault="007A1A74" w:rsidP="00396A4A">
            <w:pPr>
              <w:jc w:val="center"/>
              <w:rPr>
                <w:b/>
              </w:rPr>
            </w:pPr>
          </w:p>
        </w:tc>
        <w:tc>
          <w:tcPr>
            <w:tcW w:w="633" w:type="dxa"/>
          </w:tcPr>
          <w:p w:rsidR="007A1A74" w:rsidRPr="000332F2" w:rsidRDefault="007A1A74" w:rsidP="00396A4A">
            <w:pPr>
              <w:jc w:val="center"/>
              <w:rPr>
                <w:b/>
              </w:rPr>
            </w:pPr>
          </w:p>
        </w:tc>
        <w:tc>
          <w:tcPr>
            <w:tcW w:w="635" w:type="dxa"/>
          </w:tcPr>
          <w:p w:rsidR="007A1A74" w:rsidRPr="000332F2" w:rsidRDefault="007A1A74" w:rsidP="00396A4A">
            <w:pPr>
              <w:jc w:val="center"/>
              <w:rPr>
                <w:b/>
              </w:rPr>
            </w:pPr>
          </w:p>
        </w:tc>
        <w:tc>
          <w:tcPr>
            <w:tcW w:w="658" w:type="dxa"/>
          </w:tcPr>
          <w:p w:rsidR="007A1A74" w:rsidRDefault="007A1A74" w:rsidP="00396A4A">
            <w:pPr>
              <w:jc w:val="center"/>
            </w:pPr>
            <w:r w:rsidRPr="003B2BA2">
              <w:t>L</w:t>
            </w:r>
          </w:p>
        </w:tc>
        <w:tc>
          <w:tcPr>
            <w:tcW w:w="646" w:type="dxa"/>
          </w:tcPr>
          <w:p w:rsidR="007A1A74" w:rsidRPr="000332F2" w:rsidRDefault="007A1A74" w:rsidP="00396A4A">
            <w:pPr>
              <w:jc w:val="center"/>
              <w:rPr>
                <w:b/>
              </w:rPr>
            </w:pPr>
          </w:p>
        </w:tc>
      </w:tr>
      <w:tr w:rsidR="007A1A74" w:rsidRPr="000332F2" w:rsidTr="00396A4A">
        <w:trPr>
          <w:trHeight w:val="273"/>
          <w:jc w:val="center"/>
        </w:trPr>
        <w:tc>
          <w:tcPr>
            <w:tcW w:w="1305" w:type="dxa"/>
          </w:tcPr>
          <w:p w:rsidR="007A1A74" w:rsidRPr="000332F2" w:rsidRDefault="007A1A74" w:rsidP="00396A4A">
            <w:pPr>
              <w:jc w:val="center"/>
              <w:rPr>
                <w:b/>
              </w:rPr>
            </w:pPr>
            <w:r w:rsidRPr="000332F2">
              <w:rPr>
                <w:b/>
                <w:sz w:val="22"/>
                <w:szCs w:val="22"/>
              </w:rPr>
              <w:t>5</w:t>
            </w:r>
          </w:p>
        </w:tc>
        <w:tc>
          <w:tcPr>
            <w:tcW w:w="663" w:type="dxa"/>
          </w:tcPr>
          <w:p w:rsidR="007A1A74" w:rsidRPr="000332F2" w:rsidRDefault="007A1A74" w:rsidP="00396A4A">
            <w:pPr>
              <w:jc w:val="center"/>
              <w:rPr>
                <w:b/>
              </w:rPr>
            </w:pPr>
          </w:p>
        </w:tc>
        <w:tc>
          <w:tcPr>
            <w:tcW w:w="662" w:type="dxa"/>
          </w:tcPr>
          <w:p w:rsidR="007A1A74" w:rsidRPr="000332F2" w:rsidRDefault="007A1A74" w:rsidP="00396A4A">
            <w:pPr>
              <w:jc w:val="center"/>
              <w:rPr>
                <w:b/>
                <w:sz w:val="20"/>
                <w:szCs w:val="20"/>
              </w:rPr>
            </w:pPr>
          </w:p>
        </w:tc>
        <w:tc>
          <w:tcPr>
            <w:tcW w:w="662" w:type="dxa"/>
          </w:tcPr>
          <w:p w:rsidR="007A1A74" w:rsidRPr="000332F2" w:rsidRDefault="007A1A74" w:rsidP="00396A4A">
            <w:pPr>
              <w:jc w:val="center"/>
              <w:rPr>
                <w:b/>
              </w:rPr>
            </w:pPr>
          </w:p>
        </w:tc>
        <w:tc>
          <w:tcPr>
            <w:tcW w:w="663" w:type="dxa"/>
          </w:tcPr>
          <w:p w:rsidR="007A1A74" w:rsidRPr="000332F2" w:rsidRDefault="007A1A74" w:rsidP="00396A4A">
            <w:pPr>
              <w:jc w:val="center"/>
              <w:rPr>
                <w:b/>
              </w:rPr>
            </w:pPr>
          </w:p>
        </w:tc>
        <w:tc>
          <w:tcPr>
            <w:tcW w:w="654" w:type="dxa"/>
          </w:tcPr>
          <w:p w:rsidR="007A1A74" w:rsidRPr="000332F2" w:rsidRDefault="007A1A74" w:rsidP="00396A4A">
            <w:pPr>
              <w:jc w:val="center"/>
              <w:rPr>
                <w:b/>
              </w:rPr>
            </w:pPr>
          </w:p>
        </w:tc>
        <w:tc>
          <w:tcPr>
            <w:tcW w:w="637" w:type="dxa"/>
          </w:tcPr>
          <w:p w:rsidR="007A1A74" w:rsidRPr="000332F2" w:rsidRDefault="007A1A74" w:rsidP="00396A4A">
            <w:pPr>
              <w:jc w:val="center"/>
              <w:rPr>
                <w:b/>
              </w:rPr>
            </w:pPr>
            <w:r w:rsidRPr="000332F2">
              <w:rPr>
                <w:b/>
              </w:rPr>
              <w:t>M</w:t>
            </w:r>
          </w:p>
        </w:tc>
        <w:tc>
          <w:tcPr>
            <w:tcW w:w="650" w:type="dxa"/>
          </w:tcPr>
          <w:p w:rsidR="007A1A74" w:rsidRPr="000332F2" w:rsidRDefault="007A1A74" w:rsidP="00396A4A">
            <w:pPr>
              <w:jc w:val="center"/>
            </w:pPr>
            <w:r w:rsidRPr="000332F2">
              <w:t>H</w:t>
            </w:r>
          </w:p>
        </w:tc>
        <w:tc>
          <w:tcPr>
            <w:tcW w:w="658" w:type="dxa"/>
          </w:tcPr>
          <w:p w:rsidR="007A1A74" w:rsidRPr="000332F2" w:rsidRDefault="007A1A74" w:rsidP="00396A4A">
            <w:pPr>
              <w:jc w:val="center"/>
              <w:rPr>
                <w:b/>
              </w:rPr>
            </w:pPr>
          </w:p>
        </w:tc>
        <w:tc>
          <w:tcPr>
            <w:tcW w:w="633" w:type="dxa"/>
          </w:tcPr>
          <w:p w:rsidR="007A1A74" w:rsidRPr="000332F2" w:rsidRDefault="007A1A74" w:rsidP="00396A4A">
            <w:pPr>
              <w:jc w:val="center"/>
              <w:rPr>
                <w:b/>
              </w:rPr>
            </w:pPr>
          </w:p>
        </w:tc>
        <w:tc>
          <w:tcPr>
            <w:tcW w:w="635" w:type="dxa"/>
          </w:tcPr>
          <w:p w:rsidR="007A1A74" w:rsidRPr="000332F2" w:rsidRDefault="007A1A74" w:rsidP="00396A4A">
            <w:pPr>
              <w:jc w:val="center"/>
              <w:rPr>
                <w:b/>
              </w:rPr>
            </w:pPr>
          </w:p>
        </w:tc>
        <w:tc>
          <w:tcPr>
            <w:tcW w:w="658" w:type="dxa"/>
          </w:tcPr>
          <w:p w:rsidR="007A1A74" w:rsidRDefault="007A1A74" w:rsidP="00396A4A">
            <w:pPr>
              <w:jc w:val="center"/>
            </w:pPr>
            <w:r w:rsidRPr="003B2BA2">
              <w:t>L</w:t>
            </w:r>
          </w:p>
        </w:tc>
        <w:tc>
          <w:tcPr>
            <w:tcW w:w="646" w:type="dxa"/>
          </w:tcPr>
          <w:p w:rsidR="007A1A74" w:rsidRPr="000332F2" w:rsidRDefault="007A1A74" w:rsidP="00396A4A">
            <w:pPr>
              <w:jc w:val="center"/>
              <w:rPr>
                <w:b/>
              </w:rPr>
            </w:pPr>
          </w:p>
        </w:tc>
      </w:tr>
      <w:tr w:rsidR="007A1A74" w:rsidRPr="000332F2" w:rsidTr="00396A4A">
        <w:trPr>
          <w:trHeight w:val="293"/>
          <w:jc w:val="center"/>
        </w:trPr>
        <w:tc>
          <w:tcPr>
            <w:tcW w:w="1305" w:type="dxa"/>
          </w:tcPr>
          <w:p w:rsidR="007A1A74" w:rsidRPr="000332F2" w:rsidRDefault="007A1A74" w:rsidP="00396A4A">
            <w:pPr>
              <w:jc w:val="center"/>
              <w:rPr>
                <w:b/>
              </w:rPr>
            </w:pPr>
            <w:r w:rsidRPr="000332F2">
              <w:rPr>
                <w:b/>
                <w:sz w:val="22"/>
                <w:szCs w:val="22"/>
              </w:rPr>
              <w:t>6</w:t>
            </w:r>
          </w:p>
        </w:tc>
        <w:tc>
          <w:tcPr>
            <w:tcW w:w="663" w:type="dxa"/>
          </w:tcPr>
          <w:p w:rsidR="007A1A74" w:rsidRPr="000332F2" w:rsidRDefault="007A1A74" w:rsidP="00396A4A">
            <w:pPr>
              <w:jc w:val="center"/>
              <w:rPr>
                <w:b/>
              </w:rPr>
            </w:pPr>
          </w:p>
        </w:tc>
        <w:tc>
          <w:tcPr>
            <w:tcW w:w="662" w:type="dxa"/>
          </w:tcPr>
          <w:p w:rsidR="007A1A74" w:rsidRPr="000332F2" w:rsidRDefault="007A1A74" w:rsidP="00396A4A">
            <w:pPr>
              <w:jc w:val="center"/>
              <w:rPr>
                <w:b/>
                <w:sz w:val="20"/>
                <w:szCs w:val="20"/>
              </w:rPr>
            </w:pPr>
          </w:p>
        </w:tc>
        <w:tc>
          <w:tcPr>
            <w:tcW w:w="662" w:type="dxa"/>
          </w:tcPr>
          <w:p w:rsidR="007A1A74" w:rsidRPr="000332F2" w:rsidRDefault="007A1A74" w:rsidP="00396A4A">
            <w:pPr>
              <w:jc w:val="center"/>
              <w:rPr>
                <w:b/>
              </w:rPr>
            </w:pPr>
          </w:p>
        </w:tc>
        <w:tc>
          <w:tcPr>
            <w:tcW w:w="663" w:type="dxa"/>
          </w:tcPr>
          <w:p w:rsidR="007A1A74" w:rsidRPr="000332F2" w:rsidRDefault="007A1A74" w:rsidP="00396A4A">
            <w:pPr>
              <w:jc w:val="center"/>
              <w:rPr>
                <w:b/>
              </w:rPr>
            </w:pPr>
          </w:p>
        </w:tc>
        <w:tc>
          <w:tcPr>
            <w:tcW w:w="654" w:type="dxa"/>
          </w:tcPr>
          <w:p w:rsidR="007A1A74" w:rsidRPr="000332F2" w:rsidRDefault="007A1A74" w:rsidP="00396A4A">
            <w:pPr>
              <w:jc w:val="center"/>
              <w:rPr>
                <w:b/>
              </w:rPr>
            </w:pPr>
          </w:p>
        </w:tc>
        <w:tc>
          <w:tcPr>
            <w:tcW w:w="637" w:type="dxa"/>
          </w:tcPr>
          <w:p w:rsidR="007A1A74" w:rsidRPr="000332F2" w:rsidRDefault="007A1A74" w:rsidP="00396A4A">
            <w:pPr>
              <w:jc w:val="center"/>
              <w:rPr>
                <w:b/>
              </w:rPr>
            </w:pPr>
            <w:r w:rsidRPr="000332F2">
              <w:rPr>
                <w:b/>
              </w:rPr>
              <w:t>M</w:t>
            </w:r>
          </w:p>
        </w:tc>
        <w:tc>
          <w:tcPr>
            <w:tcW w:w="650" w:type="dxa"/>
          </w:tcPr>
          <w:p w:rsidR="007A1A74" w:rsidRPr="000332F2" w:rsidRDefault="007A1A74" w:rsidP="00396A4A">
            <w:pPr>
              <w:jc w:val="center"/>
            </w:pPr>
            <w:r w:rsidRPr="000332F2">
              <w:t>H</w:t>
            </w:r>
          </w:p>
        </w:tc>
        <w:tc>
          <w:tcPr>
            <w:tcW w:w="658" w:type="dxa"/>
          </w:tcPr>
          <w:p w:rsidR="007A1A74" w:rsidRPr="000332F2" w:rsidRDefault="007A1A74" w:rsidP="00396A4A">
            <w:pPr>
              <w:jc w:val="center"/>
              <w:rPr>
                <w:b/>
              </w:rPr>
            </w:pPr>
          </w:p>
        </w:tc>
        <w:tc>
          <w:tcPr>
            <w:tcW w:w="633" w:type="dxa"/>
          </w:tcPr>
          <w:p w:rsidR="007A1A74" w:rsidRPr="000332F2" w:rsidRDefault="007A1A74" w:rsidP="00396A4A">
            <w:pPr>
              <w:jc w:val="center"/>
              <w:rPr>
                <w:b/>
              </w:rPr>
            </w:pPr>
          </w:p>
        </w:tc>
        <w:tc>
          <w:tcPr>
            <w:tcW w:w="635" w:type="dxa"/>
          </w:tcPr>
          <w:p w:rsidR="007A1A74" w:rsidRPr="000332F2" w:rsidRDefault="007A1A74" w:rsidP="00396A4A">
            <w:pPr>
              <w:jc w:val="center"/>
              <w:rPr>
                <w:b/>
              </w:rPr>
            </w:pPr>
          </w:p>
        </w:tc>
        <w:tc>
          <w:tcPr>
            <w:tcW w:w="658" w:type="dxa"/>
          </w:tcPr>
          <w:p w:rsidR="007A1A74" w:rsidRDefault="007A1A74" w:rsidP="00396A4A">
            <w:pPr>
              <w:jc w:val="center"/>
            </w:pPr>
            <w:r w:rsidRPr="003B2BA2">
              <w:t>L</w:t>
            </w:r>
          </w:p>
        </w:tc>
        <w:tc>
          <w:tcPr>
            <w:tcW w:w="646" w:type="dxa"/>
          </w:tcPr>
          <w:p w:rsidR="007A1A74" w:rsidRPr="000332F2" w:rsidRDefault="007A1A74" w:rsidP="00396A4A">
            <w:pPr>
              <w:jc w:val="center"/>
              <w:rPr>
                <w:b/>
              </w:rPr>
            </w:pPr>
          </w:p>
        </w:tc>
      </w:tr>
    </w:tbl>
    <w:p w:rsidR="007A1A74" w:rsidRPr="00391AAB" w:rsidRDefault="007A1A74" w:rsidP="007A1A74">
      <w:pPr>
        <w:spacing w:after="200" w:line="276" w:lineRule="auto"/>
        <w:jc w:val="both"/>
        <w:rPr>
          <w:bCs/>
        </w:rPr>
      </w:pPr>
    </w:p>
    <w:p w:rsidR="0032209A" w:rsidRPr="00391AAB" w:rsidRDefault="0032209A" w:rsidP="0032209A">
      <w:pPr>
        <w:jc w:val="both"/>
      </w:pPr>
      <w:r w:rsidRPr="00391AAB">
        <w:rPr>
          <w:b/>
          <w:bCs/>
        </w:rPr>
        <w:t xml:space="preserve">Unit – I: Introduction to Entrepreneurship: - </w:t>
      </w:r>
      <w:r w:rsidRPr="00391AAB">
        <w:t xml:space="preserve">Define Entrepreneurship, Entrepreneurship as a Career option, Benefits and Myths of Entrepreneurship, Success Rate of Entrepreneurs related to Experience and Family Backup,  Characteristics, Qualities and Skills of Entrepreneurship, Entrepreneurial Propensity, Life as an Entrepreneur, Impact of Entrepreneurship on Economy and Society. </w:t>
      </w:r>
    </w:p>
    <w:p w:rsidR="0032209A" w:rsidRPr="00391AAB" w:rsidRDefault="0032209A" w:rsidP="0032209A">
      <w:pPr>
        <w:jc w:val="both"/>
      </w:pPr>
      <w:r w:rsidRPr="00391AAB">
        <w:rPr>
          <w:b/>
          <w:bCs/>
        </w:rPr>
        <w:t xml:space="preserve">Unit – II: Opportunity &amp; Customer Analysis: - </w:t>
      </w:r>
      <w:r w:rsidRPr="00391AAB">
        <w:t xml:space="preserve">Identify your Entrepreneurial Style, Identify Business Opportunities, Methods of finding and understanding Customer Problems, Process of Design Thinking, Identify Potential Problems, Customer Segmentation and Targeting, Customer Adoption Process, craft your Values Proportions, Customer-driven Innovation.    </w:t>
      </w:r>
    </w:p>
    <w:p w:rsidR="0032209A" w:rsidRPr="00391AAB" w:rsidRDefault="0032209A" w:rsidP="0032209A">
      <w:pPr>
        <w:jc w:val="both"/>
      </w:pPr>
      <w:r w:rsidRPr="00391AAB">
        <w:rPr>
          <w:b/>
          <w:bCs/>
        </w:rPr>
        <w:lastRenderedPageBreak/>
        <w:t xml:space="preserve">Unit – III: Business Model &amp; Validation: - </w:t>
      </w:r>
      <w:r w:rsidRPr="00391AAB">
        <w:t xml:space="preserve">Types of Business Models, Lean approach, the Problem-Solution Test, Solution Interview Method, difference between Start-up Venture and Small Business, Industry Analysis, Identify Minimum Viable Product (MVP), Build-Measure-Lean Feedback loop, Product-market fit test. </w:t>
      </w:r>
    </w:p>
    <w:p w:rsidR="0032209A" w:rsidRPr="00391AAB" w:rsidRDefault="0032209A" w:rsidP="0032209A">
      <w:pPr>
        <w:jc w:val="both"/>
      </w:pPr>
      <w:r w:rsidRPr="00391AAB">
        <w:rPr>
          <w:b/>
          <w:bCs/>
        </w:rPr>
        <w:t xml:space="preserve">Unit – IV: Economics &amp; Financial Analysis: - </w:t>
      </w:r>
      <w:r w:rsidRPr="00391AAB">
        <w:t>Revenue sources of Companies, Income Analysis, and Costs Analysis - Product Cost and Operations Cost, basics of Unit Costing, Break Even Analysis Profit Analysis, Customer Value Analysis, different Pricing Strategies, advantages and disadvantage of various Sources of Finance, Investors Expectations, Return on Investment , Practice pitching to Investors and Corporate.</w:t>
      </w:r>
    </w:p>
    <w:p w:rsidR="0032209A" w:rsidRPr="00391AAB" w:rsidRDefault="0032209A" w:rsidP="0032209A">
      <w:pPr>
        <w:jc w:val="both"/>
        <w:rPr>
          <w:b/>
          <w:bCs/>
        </w:rPr>
      </w:pPr>
      <w:r w:rsidRPr="00391AAB">
        <w:rPr>
          <w:b/>
          <w:bCs/>
        </w:rPr>
        <w:t xml:space="preserve">Unit – V: Team Building &amp; Project Management: - </w:t>
      </w:r>
      <w:r w:rsidRPr="00391AAB">
        <w:t>Leadership Styles, Shared Leadership Model, Team Building in Venture, Role of good team in venture, Roles and Respondents, Explore collaboration tools and techniques- Brainstorming, Mind mapping. Importance of Project Management, Time Management, Workflow, Network Analysis Techniques – Critical Path Method, Project Evaluation Review Technique and Gantt chart.</w:t>
      </w:r>
    </w:p>
    <w:p w:rsidR="0032209A" w:rsidRPr="00391AAB" w:rsidRDefault="0032209A" w:rsidP="0032209A">
      <w:pPr>
        <w:jc w:val="both"/>
      </w:pPr>
      <w:r w:rsidRPr="00391AAB">
        <w:rPr>
          <w:b/>
          <w:bCs/>
        </w:rPr>
        <w:t xml:space="preserve">Unit – VI: Marketing &amp; Business Regulations: - </w:t>
      </w:r>
      <w:r w:rsidRPr="00391AAB">
        <w:t xml:space="preserve">Positioning, Positioning Strategies, building Digital presence and leveraging Social Media, Measuring effectiveness of Channels, Customer Decision-making Process, Sales Plans and Targets, Unique Sales Proposition (USP), Follow-up and close Sales. Business regulations of starting and operating a Business, Start-up Ecosystem, Government schemes. </w:t>
      </w:r>
    </w:p>
    <w:p w:rsidR="0032209A" w:rsidRPr="00391AAB" w:rsidRDefault="0032209A" w:rsidP="0032209A">
      <w:pPr>
        <w:rPr>
          <w:b/>
          <w:bCs/>
        </w:rPr>
      </w:pPr>
      <w:r w:rsidRPr="00391AAB">
        <w:rPr>
          <w:b/>
          <w:bCs/>
        </w:rPr>
        <w:t xml:space="preserve">References: </w:t>
      </w:r>
    </w:p>
    <w:p w:rsidR="0032209A" w:rsidRPr="00391AAB" w:rsidRDefault="0032209A" w:rsidP="0032209A">
      <w:pPr>
        <w:rPr>
          <w:sz w:val="12"/>
        </w:rPr>
      </w:pPr>
    </w:p>
    <w:p w:rsidR="0032209A" w:rsidRPr="00391AAB" w:rsidRDefault="0032209A" w:rsidP="00692B92">
      <w:pPr>
        <w:numPr>
          <w:ilvl w:val="0"/>
          <w:numId w:val="30"/>
        </w:numPr>
        <w:spacing w:line="276" w:lineRule="auto"/>
        <w:jc w:val="both"/>
      </w:pPr>
      <w:r w:rsidRPr="00391AAB">
        <w:t>Robert D Hisrich, Michael P Peters, Dean A Shepherd, Entrepreneurship, Sixth Edition, New Delhi, 2006.</w:t>
      </w:r>
    </w:p>
    <w:p w:rsidR="0032209A" w:rsidRPr="00391AAB" w:rsidRDefault="0032209A" w:rsidP="00692B92">
      <w:pPr>
        <w:numPr>
          <w:ilvl w:val="0"/>
          <w:numId w:val="30"/>
        </w:numPr>
        <w:spacing w:line="276" w:lineRule="auto"/>
      </w:pPr>
      <w:r w:rsidRPr="00391AAB">
        <w:t>Thomas W. Zimmerer, Norman M. Scarborough, Essentials of Entrepreneurship And Small Business Management, Fourth Edition, Pearson, New Delhi, 2006</w:t>
      </w:r>
    </w:p>
    <w:p w:rsidR="0032209A" w:rsidRPr="00391AAB" w:rsidRDefault="0032209A" w:rsidP="0032209A">
      <w:pPr>
        <w:jc w:val="both"/>
        <w:rPr>
          <w:sz w:val="14"/>
        </w:rPr>
      </w:pPr>
    </w:p>
    <w:p w:rsidR="0032209A" w:rsidRPr="00391AAB" w:rsidRDefault="0032209A" w:rsidP="00692B92">
      <w:pPr>
        <w:numPr>
          <w:ilvl w:val="0"/>
          <w:numId w:val="30"/>
        </w:numPr>
        <w:spacing w:line="276" w:lineRule="auto"/>
        <w:jc w:val="both"/>
      </w:pPr>
      <w:r w:rsidRPr="00391AAB">
        <w:t>Alfred E. Osborne, Entrepreneur’s Toolkit, Harvard Business Essentials, HBS Press, USA, 2005.</w:t>
      </w:r>
    </w:p>
    <w:p w:rsidR="0032209A" w:rsidRPr="00391AAB" w:rsidRDefault="0032209A" w:rsidP="00692B92">
      <w:pPr>
        <w:numPr>
          <w:ilvl w:val="0"/>
          <w:numId w:val="30"/>
        </w:numPr>
        <w:spacing w:line="276" w:lineRule="auto"/>
        <w:jc w:val="both"/>
      </w:pPr>
      <w:r w:rsidRPr="00391AAB">
        <w:t>Madhurima Lall, Shikha Sahai, Entrepreneurship, Excel Books, First Edition, New Delhi, 2006.</w:t>
      </w:r>
    </w:p>
    <w:p w:rsidR="0032209A" w:rsidRPr="00391AAB" w:rsidRDefault="0032209A" w:rsidP="00692B92">
      <w:pPr>
        <w:numPr>
          <w:ilvl w:val="0"/>
          <w:numId w:val="30"/>
        </w:numPr>
        <w:spacing w:line="276" w:lineRule="auto"/>
        <w:jc w:val="both"/>
      </w:pPr>
      <w:r w:rsidRPr="00391AAB">
        <w:t>S.S. Khanka, Entrepreneurial Development, S. Chand and Company Limited, New Delhi, 2007.</w:t>
      </w:r>
    </w:p>
    <w:p w:rsidR="0032209A" w:rsidRPr="00391AAB" w:rsidRDefault="0032209A" w:rsidP="00692B92">
      <w:pPr>
        <w:numPr>
          <w:ilvl w:val="0"/>
          <w:numId w:val="30"/>
        </w:numPr>
        <w:spacing w:line="276" w:lineRule="auto"/>
        <w:jc w:val="both"/>
      </w:pPr>
      <w:r w:rsidRPr="00391AAB">
        <w:t>H. Nandan, Fundamentals of Entrepreneurship, Prentice Hall of India, First Edition, New Delhi, 2007.</w:t>
      </w:r>
    </w:p>
    <w:p w:rsidR="0032209A" w:rsidRDefault="0032209A" w:rsidP="0032209A">
      <w:pPr>
        <w:ind w:left="450"/>
        <w:jc w:val="both"/>
      </w:pPr>
      <w:r w:rsidRPr="00391AAB">
        <w:sym w:font="Symbol" w:char="00B7"/>
      </w:r>
      <w:r w:rsidRPr="00391AAB">
        <w:t xml:space="preserve">   S.R. Bhowmik, M. Bhowmik, Entrepreneurship-A tool for Economic Growth    And A         </w:t>
      </w:r>
      <w:r w:rsidRPr="00391AAB">
        <w:br/>
        <w:t xml:space="preserve">     key to Business Success, New Age International Publishers, First Edition,  (formerly </w:t>
      </w:r>
      <w:r w:rsidRPr="00391AAB">
        <w:br/>
        <w:t xml:space="preserve">     Wiley Eastern Limited), New Delhi, 2007</w:t>
      </w:r>
      <w:r>
        <w:t>.</w:t>
      </w:r>
    </w:p>
    <w:p w:rsidR="0032209A" w:rsidRPr="00F82584" w:rsidRDefault="0032209A" w:rsidP="0032209A">
      <w:pPr>
        <w:ind w:left="450"/>
        <w:jc w:val="both"/>
      </w:pPr>
    </w:p>
    <w:p w:rsidR="00B169DC" w:rsidRDefault="00B169DC">
      <w:pPr>
        <w:rPr>
          <w:b/>
        </w:rPr>
      </w:pPr>
    </w:p>
    <w:p w:rsidR="004669DC" w:rsidRDefault="004669DC" w:rsidP="004669DC">
      <w:pPr>
        <w:jc w:val="center"/>
        <w:rPr>
          <w:sz w:val="90"/>
          <w:szCs w:val="90"/>
        </w:rPr>
      </w:pPr>
    </w:p>
    <w:p w:rsidR="004669DC" w:rsidRDefault="004669DC">
      <w:pPr>
        <w:rPr>
          <w:b/>
        </w:rPr>
      </w:pPr>
    </w:p>
    <w:p w:rsidR="004669DC" w:rsidRDefault="004669DC">
      <w:pPr>
        <w:rPr>
          <w:b/>
        </w:rPr>
      </w:pPr>
      <w:r>
        <w:rPr>
          <w:b/>
        </w:rPr>
        <w:br w:type="page"/>
      </w:r>
    </w:p>
    <w:p w:rsidR="0032209A" w:rsidRPr="00D74F9E" w:rsidRDefault="0032209A" w:rsidP="0032209A">
      <w:pPr>
        <w:jc w:val="center"/>
        <w:rPr>
          <w:rFonts w:cstheme="minorHAnsi"/>
          <w:b/>
          <w:bCs/>
        </w:rPr>
      </w:pPr>
      <w:r w:rsidRPr="00D74F9E">
        <w:rPr>
          <w:rFonts w:cstheme="minorHAnsi"/>
          <w:b/>
          <w:bCs/>
        </w:rPr>
        <w:lastRenderedPageBreak/>
        <w:t>Syllabus for B. Tech. II Year</w:t>
      </w:r>
      <w:r>
        <w:rPr>
          <w:rFonts w:cstheme="minorHAnsi"/>
          <w:b/>
          <w:bCs/>
        </w:rPr>
        <w:t xml:space="preserve"> I</w:t>
      </w:r>
      <w:r w:rsidRPr="00D74F9E">
        <w:rPr>
          <w:rFonts w:cstheme="minorHAnsi"/>
          <w:b/>
          <w:bCs/>
        </w:rPr>
        <w:t>I semester</w:t>
      </w:r>
    </w:p>
    <w:p w:rsidR="0032209A" w:rsidRPr="00D74F9E" w:rsidRDefault="0032209A" w:rsidP="0032209A">
      <w:pPr>
        <w:tabs>
          <w:tab w:val="left" w:pos="180"/>
        </w:tabs>
        <w:jc w:val="center"/>
        <w:rPr>
          <w:rFonts w:cstheme="minorHAnsi"/>
          <w:b/>
          <w:bCs/>
        </w:rPr>
      </w:pPr>
      <w:r w:rsidRPr="00D74F9E">
        <w:rPr>
          <w:rFonts w:cstheme="minorHAnsi"/>
          <w:b/>
          <w:bCs/>
        </w:rPr>
        <w:t>Mechanical Engineering</w:t>
      </w:r>
    </w:p>
    <w:p w:rsidR="0032209A" w:rsidRDefault="0032209A" w:rsidP="0032209A">
      <w:pPr>
        <w:jc w:val="center"/>
        <w:rPr>
          <w:b/>
        </w:rPr>
      </w:pPr>
    </w:p>
    <w:p w:rsidR="0032209A" w:rsidRDefault="0032209A" w:rsidP="0032209A">
      <w:pPr>
        <w:jc w:val="center"/>
        <w:rPr>
          <w:b/>
        </w:rPr>
      </w:pPr>
      <w:r>
        <w:rPr>
          <w:b/>
        </w:rPr>
        <w:t>(</w:t>
      </w:r>
      <w:r w:rsidRPr="00262E3A">
        <w:rPr>
          <w:b/>
        </w:rPr>
        <w:t>Open Elective-I</w:t>
      </w:r>
      <w:r>
        <w:rPr>
          <w:b/>
        </w:rPr>
        <w:t>)</w:t>
      </w:r>
    </w:p>
    <w:p w:rsidR="0032209A" w:rsidRDefault="0032209A" w:rsidP="0032209A">
      <w:pPr>
        <w:jc w:val="center"/>
        <w:rPr>
          <w:b/>
          <w:sz w:val="28"/>
          <w:szCs w:val="28"/>
        </w:rPr>
      </w:pPr>
      <w:r w:rsidRPr="005E660D">
        <w:rPr>
          <w:b/>
          <w:sz w:val="28"/>
          <w:szCs w:val="28"/>
        </w:rPr>
        <w:t>BASICS OF INDIAN ECONOMY</w:t>
      </w:r>
    </w:p>
    <w:p w:rsidR="0032209A" w:rsidRPr="005E660D" w:rsidRDefault="0032209A" w:rsidP="0032209A">
      <w:pPr>
        <w:rPr>
          <w:b/>
          <w:sz w:val="28"/>
          <w:szCs w:val="28"/>
        </w:rPr>
      </w:pPr>
      <w:r>
        <w:rPr>
          <w:b/>
          <w:sz w:val="28"/>
          <w:szCs w:val="28"/>
        </w:rPr>
        <w:t>Code:6</w:t>
      </w:r>
      <w:r w:rsidRPr="005E660D">
        <w:rPr>
          <w:b/>
          <w:sz w:val="28"/>
          <w:szCs w:val="28"/>
        </w:rPr>
        <w:t xml:space="preserve">ZC25 </w:t>
      </w:r>
    </w:p>
    <w:p w:rsidR="0032209A" w:rsidRPr="005E660D" w:rsidRDefault="0032209A" w:rsidP="0032209A">
      <w:pPr>
        <w:jc w:val="center"/>
        <w:rPr>
          <w:b/>
          <w:sz w:val="28"/>
          <w:szCs w:val="28"/>
        </w:rPr>
      </w:pPr>
      <w:r w:rsidRPr="005E660D">
        <w:rPr>
          <w:b/>
          <w:sz w:val="28"/>
          <w:szCs w:val="28"/>
        </w:rPr>
        <w:t>(Common to all Branches)</w:t>
      </w:r>
    </w:p>
    <w:p w:rsidR="0032209A" w:rsidRPr="00391AAB" w:rsidRDefault="0032209A" w:rsidP="0032209A">
      <w:pPr>
        <w:ind w:firstLine="720"/>
        <w:jc w:val="both"/>
        <w:rPr>
          <w:b/>
        </w:rPr>
      </w:pPr>
    </w:p>
    <w:p w:rsidR="0032209A" w:rsidRPr="00391AAB" w:rsidRDefault="0032209A" w:rsidP="0032209A">
      <w:pPr>
        <w:jc w:val="both"/>
      </w:pPr>
      <w:r w:rsidRPr="00391AAB">
        <w:rPr>
          <w:b/>
        </w:rPr>
        <w:t xml:space="preserve">Course objectives: </w:t>
      </w:r>
      <w:r w:rsidRPr="00391AAB">
        <w:t>To provide basic knowledge relating to the Indian Economy thus making the students aware of the current aspects taking place in the Indian and world economy.</w:t>
      </w:r>
    </w:p>
    <w:p w:rsidR="0032209A" w:rsidRPr="00391AAB" w:rsidRDefault="0032209A" w:rsidP="0032209A">
      <w:pPr>
        <w:jc w:val="both"/>
      </w:pPr>
      <w:r w:rsidRPr="00391AAB">
        <w:rPr>
          <w:b/>
        </w:rPr>
        <w:t>Course Outcomes</w:t>
      </w:r>
      <w:r w:rsidRPr="00391AAB">
        <w:t>:</w:t>
      </w:r>
    </w:p>
    <w:p w:rsidR="0032209A" w:rsidRPr="00391AAB" w:rsidRDefault="0032209A" w:rsidP="00692B92">
      <w:pPr>
        <w:numPr>
          <w:ilvl w:val="0"/>
          <w:numId w:val="33"/>
        </w:numPr>
        <w:spacing w:after="200" w:line="276" w:lineRule="auto"/>
        <w:jc w:val="both"/>
      </w:pPr>
      <w:r w:rsidRPr="00391AAB">
        <w:t>Gain knowledge relating to Economics, various sectors and its growth</w:t>
      </w:r>
    </w:p>
    <w:p w:rsidR="0032209A" w:rsidRPr="00391AAB" w:rsidRDefault="0032209A" w:rsidP="00692B92">
      <w:pPr>
        <w:numPr>
          <w:ilvl w:val="0"/>
          <w:numId w:val="33"/>
        </w:numPr>
        <w:spacing w:after="200" w:line="276" w:lineRule="auto"/>
        <w:jc w:val="both"/>
      </w:pPr>
      <w:r w:rsidRPr="00391AAB">
        <w:t xml:space="preserve">Will gain knowledge relating to various concepts of National income and related aggregates </w:t>
      </w:r>
    </w:p>
    <w:p w:rsidR="0032209A" w:rsidRPr="00391AAB" w:rsidRDefault="0032209A" w:rsidP="00692B92">
      <w:pPr>
        <w:numPr>
          <w:ilvl w:val="0"/>
          <w:numId w:val="33"/>
        </w:numPr>
        <w:spacing w:after="200" w:line="276" w:lineRule="auto"/>
        <w:jc w:val="both"/>
      </w:pPr>
      <w:r w:rsidRPr="00391AAB">
        <w:t>Students will learn about Indian Industrial policy and benefits of LPG to India</w:t>
      </w:r>
    </w:p>
    <w:p w:rsidR="0032209A" w:rsidRPr="00391AAB" w:rsidRDefault="0032209A" w:rsidP="00692B92">
      <w:pPr>
        <w:numPr>
          <w:ilvl w:val="0"/>
          <w:numId w:val="33"/>
        </w:numPr>
        <w:spacing w:after="200" w:line="276" w:lineRule="auto"/>
        <w:jc w:val="both"/>
      </w:pPr>
      <w:r w:rsidRPr="00391AAB">
        <w:t>Comprehend knowledge relating to Fiscal policy &amp; Taxation system in India</w:t>
      </w:r>
    </w:p>
    <w:p w:rsidR="0032209A" w:rsidRPr="00391AAB" w:rsidRDefault="0032209A" w:rsidP="00692B92">
      <w:pPr>
        <w:numPr>
          <w:ilvl w:val="0"/>
          <w:numId w:val="33"/>
        </w:numPr>
        <w:spacing w:after="200" w:line="276" w:lineRule="auto"/>
        <w:jc w:val="both"/>
      </w:pPr>
      <w:r w:rsidRPr="00391AAB">
        <w:t>Learn about inflation &amp; business cycles.</w:t>
      </w:r>
    </w:p>
    <w:p w:rsidR="007A1A74" w:rsidRDefault="0032209A" w:rsidP="00692B92">
      <w:pPr>
        <w:numPr>
          <w:ilvl w:val="0"/>
          <w:numId w:val="33"/>
        </w:numPr>
        <w:spacing w:after="200" w:line="276" w:lineRule="auto"/>
        <w:jc w:val="both"/>
      </w:pPr>
      <w:r w:rsidRPr="00391AAB">
        <w:t>Know about the BoP and its influence on economy.</w:t>
      </w:r>
    </w:p>
    <w:p w:rsidR="007A1A74" w:rsidRPr="007A1A74" w:rsidRDefault="007A1A74" w:rsidP="007A1A74">
      <w:pPr>
        <w:spacing w:after="200" w:line="276" w:lineRule="auto"/>
        <w:ind w:left="1080"/>
        <w:jc w:val="both"/>
      </w:pPr>
      <w:r w:rsidRPr="007A1A74">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62"/>
        <w:gridCol w:w="662"/>
        <w:gridCol w:w="662"/>
        <w:gridCol w:w="663"/>
        <w:gridCol w:w="654"/>
        <w:gridCol w:w="637"/>
        <w:gridCol w:w="652"/>
        <w:gridCol w:w="658"/>
        <w:gridCol w:w="633"/>
        <w:gridCol w:w="635"/>
        <w:gridCol w:w="658"/>
        <w:gridCol w:w="646"/>
      </w:tblGrid>
      <w:tr w:rsidR="007A1A74" w:rsidRPr="000D10E7" w:rsidTr="00396A4A">
        <w:trPr>
          <w:trHeight w:val="273"/>
          <w:jc w:val="center"/>
        </w:trPr>
        <w:tc>
          <w:tcPr>
            <w:tcW w:w="1304" w:type="dxa"/>
            <w:vMerge w:val="restart"/>
            <w:vAlign w:val="center"/>
          </w:tcPr>
          <w:p w:rsidR="007A1A74" w:rsidRPr="000D10E7" w:rsidRDefault="007A1A74" w:rsidP="00396A4A">
            <w:pPr>
              <w:jc w:val="center"/>
              <w:rPr>
                <w:b/>
              </w:rPr>
            </w:pPr>
            <w:r w:rsidRPr="000D10E7">
              <w:rPr>
                <w:b/>
                <w:sz w:val="22"/>
                <w:szCs w:val="22"/>
              </w:rPr>
              <w:t>COs</w:t>
            </w:r>
          </w:p>
        </w:tc>
        <w:tc>
          <w:tcPr>
            <w:tcW w:w="7822" w:type="dxa"/>
            <w:gridSpan w:val="12"/>
          </w:tcPr>
          <w:p w:rsidR="007A1A74" w:rsidRPr="000D10E7" w:rsidRDefault="007A1A74" w:rsidP="00396A4A">
            <w:pPr>
              <w:jc w:val="center"/>
              <w:rPr>
                <w:b/>
                <w:caps/>
              </w:rPr>
            </w:pPr>
            <w:r w:rsidRPr="000D10E7">
              <w:rPr>
                <w:b/>
                <w:caps/>
                <w:sz w:val="22"/>
                <w:szCs w:val="22"/>
              </w:rPr>
              <w:t>Programme  Outcomes</w:t>
            </w:r>
          </w:p>
        </w:tc>
      </w:tr>
      <w:tr w:rsidR="007A1A74" w:rsidRPr="000D10E7" w:rsidTr="00396A4A">
        <w:trPr>
          <w:trHeight w:val="150"/>
          <w:jc w:val="center"/>
        </w:trPr>
        <w:tc>
          <w:tcPr>
            <w:tcW w:w="1304" w:type="dxa"/>
            <w:vMerge/>
          </w:tcPr>
          <w:p w:rsidR="007A1A74" w:rsidRPr="000D10E7" w:rsidRDefault="007A1A74" w:rsidP="00396A4A"/>
        </w:tc>
        <w:tc>
          <w:tcPr>
            <w:tcW w:w="662" w:type="dxa"/>
          </w:tcPr>
          <w:p w:rsidR="007A1A74" w:rsidRPr="000D10E7" w:rsidRDefault="007A1A74" w:rsidP="00396A4A">
            <w:pPr>
              <w:jc w:val="center"/>
              <w:rPr>
                <w:b/>
              </w:rPr>
            </w:pPr>
            <w:r w:rsidRPr="000D10E7">
              <w:rPr>
                <w:b/>
                <w:sz w:val="22"/>
                <w:szCs w:val="22"/>
              </w:rPr>
              <w:t>a</w:t>
            </w:r>
          </w:p>
        </w:tc>
        <w:tc>
          <w:tcPr>
            <w:tcW w:w="662" w:type="dxa"/>
          </w:tcPr>
          <w:p w:rsidR="007A1A74" w:rsidRPr="000D10E7" w:rsidRDefault="007A1A74" w:rsidP="00396A4A">
            <w:pPr>
              <w:jc w:val="center"/>
              <w:rPr>
                <w:b/>
              </w:rPr>
            </w:pPr>
            <w:r w:rsidRPr="000D10E7">
              <w:rPr>
                <w:b/>
                <w:sz w:val="22"/>
                <w:szCs w:val="22"/>
              </w:rPr>
              <w:t>b</w:t>
            </w:r>
          </w:p>
        </w:tc>
        <w:tc>
          <w:tcPr>
            <w:tcW w:w="662" w:type="dxa"/>
          </w:tcPr>
          <w:p w:rsidR="007A1A74" w:rsidRPr="000D10E7" w:rsidRDefault="007A1A74" w:rsidP="00396A4A">
            <w:pPr>
              <w:jc w:val="center"/>
              <w:rPr>
                <w:b/>
              </w:rPr>
            </w:pPr>
            <w:r w:rsidRPr="000D10E7">
              <w:rPr>
                <w:b/>
                <w:sz w:val="22"/>
                <w:szCs w:val="22"/>
              </w:rPr>
              <w:t>c</w:t>
            </w:r>
          </w:p>
        </w:tc>
        <w:tc>
          <w:tcPr>
            <w:tcW w:w="663" w:type="dxa"/>
          </w:tcPr>
          <w:p w:rsidR="007A1A74" w:rsidRPr="000D10E7" w:rsidRDefault="007A1A74" w:rsidP="00396A4A">
            <w:pPr>
              <w:jc w:val="center"/>
              <w:rPr>
                <w:b/>
              </w:rPr>
            </w:pPr>
            <w:r w:rsidRPr="000D10E7">
              <w:rPr>
                <w:b/>
                <w:sz w:val="22"/>
                <w:szCs w:val="22"/>
              </w:rPr>
              <w:t>d</w:t>
            </w:r>
          </w:p>
        </w:tc>
        <w:tc>
          <w:tcPr>
            <w:tcW w:w="654" w:type="dxa"/>
          </w:tcPr>
          <w:p w:rsidR="007A1A74" w:rsidRPr="000D10E7" w:rsidRDefault="007A1A74" w:rsidP="00396A4A">
            <w:pPr>
              <w:jc w:val="center"/>
              <w:rPr>
                <w:b/>
              </w:rPr>
            </w:pPr>
            <w:r w:rsidRPr="000D10E7">
              <w:rPr>
                <w:b/>
                <w:sz w:val="22"/>
                <w:szCs w:val="22"/>
              </w:rPr>
              <w:t>e</w:t>
            </w:r>
          </w:p>
        </w:tc>
        <w:tc>
          <w:tcPr>
            <w:tcW w:w="637" w:type="dxa"/>
          </w:tcPr>
          <w:p w:rsidR="007A1A74" w:rsidRPr="000D10E7" w:rsidRDefault="007A1A74" w:rsidP="00396A4A">
            <w:pPr>
              <w:jc w:val="center"/>
              <w:rPr>
                <w:b/>
              </w:rPr>
            </w:pPr>
            <w:r w:rsidRPr="000D10E7">
              <w:rPr>
                <w:b/>
                <w:sz w:val="22"/>
                <w:szCs w:val="22"/>
              </w:rPr>
              <w:t>f</w:t>
            </w:r>
          </w:p>
        </w:tc>
        <w:tc>
          <w:tcPr>
            <w:tcW w:w="652" w:type="dxa"/>
          </w:tcPr>
          <w:p w:rsidR="007A1A74" w:rsidRPr="000D10E7" w:rsidRDefault="007A1A74" w:rsidP="00396A4A">
            <w:pPr>
              <w:jc w:val="center"/>
              <w:rPr>
                <w:b/>
              </w:rPr>
            </w:pPr>
            <w:r w:rsidRPr="000D10E7">
              <w:rPr>
                <w:b/>
                <w:sz w:val="22"/>
                <w:szCs w:val="22"/>
              </w:rPr>
              <w:t>g</w:t>
            </w:r>
          </w:p>
        </w:tc>
        <w:tc>
          <w:tcPr>
            <w:tcW w:w="658" w:type="dxa"/>
          </w:tcPr>
          <w:p w:rsidR="007A1A74" w:rsidRPr="000D10E7" w:rsidRDefault="007A1A74" w:rsidP="00396A4A">
            <w:pPr>
              <w:jc w:val="center"/>
              <w:rPr>
                <w:b/>
              </w:rPr>
            </w:pPr>
            <w:r w:rsidRPr="000D10E7">
              <w:rPr>
                <w:b/>
                <w:sz w:val="22"/>
                <w:szCs w:val="22"/>
              </w:rPr>
              <w:t>h</w:t>
            </w:r>
          </w:p>
        </w:tc>
        <w:tc>
          <w:tcPr>
            <w:tcW w:w="633" w:type="dxa"/>
          </w:tcPr>
          <w:p w:rsidR="007A1A74" w:rsidRPr="000D10E7" w:rsidRDefault="007A1A74" w:rsidP="00396A4A">
            <w:pPr>
              <w:jc w:val="center"/>
              <w:rPr>
                <w:b/>
              </w:rPr>
            </w:pPr>
            <w:r w:rsidRPr="000D10E7">
              <w:rPr>
                <w:b/>
                <w:sz w:val="22"/>
                <w:szCs w:val="22"/>
              </w:rPr>
              <w:t>i</w:t>
            </w:r>
          </w:p>
        </w:tc>
        <w:tc>
          <w:tcPr>
            <w:tcW w:w="635" w:type="dxa"/>
          </w:tcPr>
          <w:p w:rsidR="007A1A74" w:rsidRPr="000D10E7" w:rsidRDefault="007A1A74" w:rsidP="00396A4A">
            <w:pPr>
              <w:jc w:val="center"/>
              <w:rPr>
                <w:b/>
              </w:rPr>
            </w:pPr>
            <w:r w:rsidRPr="000D10E7">
              <w:rPr>
                <w:b/>
                <w:sz w:val="22"/>
                <w:szCs w:val="22"/>
              </w:rPr>
              <w:t>j</w:t>
            </w:r>
          </w:p>
        </w:tc>
        <w:tc>
          <w:tcPr>
            <w:tcW w:w="658" w:type="dxa"/>
          </w:tcPr>
          <w:p w:rsidR="007A1A74" w:rsidRPr="000D10E7" w:rsidRDefault="007A1A74" w:rsidP="00396A4A">
            <w:pPr>
              <w:jc w:val="center"/>
              <w:rPr>
                <w:b/>
              </w:rPr>
            </w:pPr>
            <w:r w:rsidRPr="000D10E7">
              <w:rPr>
                <w:b/>
                <w:sz w:val="22"/>
                <w:szCs w:val="22"/>
              </w:rPr>
              <w:t>k</w:t>
            </w:r>
          </w:p>
        </w:tc>
        <w:tc>
          <w:tcPr>
            <w:tcW w:w="646" w:type="dxa"/>
          </w:tcPr>
          <w:p w:rsidR="007A1A74" w:rsidRPr="000D10E7" w:rsidRDefault="007A1A74" w:rsidP="00396A4A">
            <w:pPr>
              <w:jc w:val="center"/>
              <w:rPr>
                <w:b/>
              </w:rPr>
            </w:pPr>
            <w:r w:rsidRPr="000D10E7">
              <w:rPr>
                <w:b/>
                <w:sz w:val="22"/>
                <w:szCs w:val="22"/>
              </w:rPr>
              <w:t>l</w:t>
            </w:r>
          </w:p>
        </w:tc>
      </w:tr>
      <w:tr w:rsidR="007A1A74" w:rsidRPr="000D10E7" w:rsidTr="00396A4A">
        <w:trPr>
          <w:trHeight w:val="293"/>
          <w:jc w:val="center"/>
        </w:trPr>
        <w:tc>
          <w:tcPr>
            <w:tcW w:w="1304" w:type="dxa"/>
          </w:tcPr>
          <w:p w:rsidR="007A1A74" w:rsidRPr="000D10E7" w:rsidRDefault="007A1A74" w:rsidP="00396A4A">
            <w:pPr>
              <w:jc w:val="center"/>
              <w:rPr>
                <w:b/>
              </w:rPr>
            </w:pPr>
            <w:r w:rsidRPr="000D10E7">
              <w:rPr>
                <w:b/>
                <w:sz w:val="22"/>
                <w:szCs w:val="22"/>
              </w:rPr>
              <w:t>1</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rPr>
                <w:b/>
              </w:rP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rPr>
                <w:b/>
              </w:rPr>
            </w:pPr>
            <w:r w:rsidRPr="000D10E7">
              <w:rPr>
                <w:b/>
              </w:rPr>
              <w:t>M</w:t>
            </w:r>
          </w:p>
        </w:tc>
        <w:tc>
          <w:tcPr>
            <w:tcW w:w="646" w:type="dxa"/>
          </w:tcPr>
          <w:p w:rsidR="007A1A74" w:rsidRPr="000D10E7" w:rsidRDefault="007A1A74" w:rsidP="00396A4A">
            <w:pPr>
              <w:jc w:val="center"/>
              <w:rPr>
                <w:b/>
              </w:rPr>
            </w:pPr>
            <w:r w:rsidRPr="000D10E7">
              <w:rPr>
                <w:b/>
              </w:rPr>
              <w:t>L</w:t>
            </w:r>
          </w:p>
        </w:tc>
      </w:tr>
      <w:tr w:rsidR="007A1A74" w:rsidRPr="000D10E7" w:rsidTr="00396A4A">
        <w:trPr>
          <w:trHeight w:val="273"/>
          <w:jc w:val="center"/>
        </w:trPr>
        <w:tc>
          <w:tcPr>
            <w:tcW w:w="1304" w:type="dxa"/>
          </w:tcPr>
          <w:p w:rsidR="007A1A74" w:rsidRPr="000D10E7" w:rsidRDefault="007A1A74" w:rsidP="00396A4A">
            <w:pPr>
              <w:jc w:val="center"/>
              <w:rPr>
                <w:b/>
              </w:rPr>
            </w:pPr>
            <w:r w:rsidRPr="000D10E7">
              <w:rPr>
                <w:b/>
                <w:sz w:val="22"/>
                <w:szCs w:val="22"/>
              </w:rPr>
              <w:t>2</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73"/>
          <w:jc w:val="center"/>
        </w:trPr>
        <w:tc>
          <w:tcPr>
            <w:tcW w:w="1304" w:type="dxa"/>
          </w:tcPr>
          <w:p w:rsidR="007A1A74" w:rsidRPr="000D10E7" w:rsidRDefault="007A1A74" w:rsidP="00396A4A">
            <w:pPr>
              <w:jc w:val="center"/>
              <w:rPr>
                <w:b/>
              </w:rPr>
            </w:pPr>
            <w:r w:rsidRPr="000D10E7">
              <w:rPr>
                <w:b/>
                <w:sz w:val="22"/>
                <w:szCs w:val="22"/>
              </w:rPr>
              <w:t>3</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93"/>
          <w:jc w:val="center"/>
        </w:trPr>
        <w:tc>
          <w:tcPr>
            <w:tcW w:w="1304" w:type="dxa"/>
          </w:tcPr>
          <w:p w:rsidR="007A1A74" w:rsidRPr="000D10E7" w:rsidRDefault="007A1A74" w:rsidP="00396A4A">
            <w:pPr>
              <w:jc w:val="center"/>
              <w:rPr>
                <w:b/>
              </w:rPr>
            </w:pPr>
            <w:r w:rsidRPr="000D10E7">
              <w:rPr>
                <w:b/>
                <w:sz w:val="22"/>
                <w:szCs w:val="22"/>
              </w:rPr>
              <w:t>4</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73"/>
          <w:jc w:val="center"/>
        </w:trPr>
        <w:tc>
          <w:tcPr>
            <w:tcW w:w="1304" w:type="dxa"/>
          </w:tcPr>
          <w:p w:rsidR="007A1A74" w:rsidRPr="000D10E7" w:rsidRDefault="007A1A74" w:rsidP="00396A4A">
            <w:pPr>
              <w:jc w:val="center"/>
              <w:rPr>
                <w:b/>
              </w:rPr>
            </w:pPr>
            <w:r w:rsidRPr="000D10E7">
              <w:rPr>
                <w:b/>
                <w:sz w:val="22"/>
                <w:szCs w:val="22"/>
              </w:rPr>
              <w:t>5</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93"/>
          <w:jc w:val="center"/>
        </w:trPr>
        <w:tc>
          <w:tcPr>
            <w:tcW w:w="1304" w:type="dxa"/>
          </w:tcPr>
          <w:p w:rsidR="007A1A74" w:rsidRPr="000D10E7" w:rsidRDefault="007A1A74" w:rsidP="00396A4A">
            <w:pPr>
              <w:jc w:val="center"/>
              <w:rPr>
                <w:b/>
              </w:rPr>
            </w:pPr>
            <w:r w:rsidRPr="000D10E7">
              <w:rPr>
                <w:b/>
                <w:sz w:val="22"/>
                <w:szCs w:val="22"/>
              </w:rPr>
              <w:t>6</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bl>
    <w:p w:rsidR="007A1A74" w:rsidRPr="000D10E7" w:rsidRDefault="007A1A74" w:rsidP="007A1A74">
      <w:pPr>
        <w:pStyle w:val="ListParagraph"/>
        <w:spacing w:after="200" w:line="360" w:lineRule="auto"/>
        <w:ind w:left="1080"/>
        <w:jc w:val="both"/>
      </w:pPr>
    </w:p>
    <w:p w:rsidR="007A1A74" w:rsidRDefault="007A1A74" w:rsidP="0032209A">
      <w:pPr>
        <w:jc w:val="both"/>
        <w:rPr>
          <w:b/>
        </w:rPr>
      </w:pPr>
    </w:p>
    <w:p w:rsidR="0032209A" w:rsidRPr="00391AAB" w:rsidRDefault="0032209A" w:rsidP="0032209A">
      <w:pPr>
        <w:jc w:val="both"/>
      </w:pPr>
      <w:r w:rsidRPr="00391AAB">
        <w:rPr>
          <w:b/>
        </w:rPr>
        <w:t>Unit 1:</w:t>
      </w:r>
      <w:r w:rsidRPr="00391AAB">
        <w:t xml:space="preserve"> </w:t>
      </w:r>
      <w:r w:rsidRPr="00391AAB">
        <w:rPr>
          <w:b/>
        </w:rPr>
        <w:t>Introduction to Economics</w:t>
      </w:r>
      <w:r w:rsidRPr="00391AAB">
        <w:t xml:space="preserve">: </w:t>
      </w:r>
    </w:p>
    <w:p w:rsidR="0032209A" w:rsidRPr="00391AAB" w:rsidRDefault="0032209A" w:rsidP="0032209A">
      <w:pPr>
        <w:jc w:val="both"/>
      </w:pPr>
      <w:r w:rsidRPr="00391AAB">
        <w:t xml:space="preserve">Definition, Economics and economy, back ground of economy, sectors of the economy, types of economy, growth of economy, primary moving force of Economic growth in India, mixed economy.   </w:t>
      </w:r>
    </w:p>
    <w:p w:rsidR="0032209A" w:rsidRPr="00391AAB" w:rsidRDefault="0032209A" w:rsidP="0032209A">
      <w:pPr>
        <w:jc w:val="both"/>
      </w:pPr>
      <w:r w:rsidRPr="00391AAB">
        <w:rPr>
          <w:b/>
          <w:bCs/>
        </w:rPr>
        <w:t>Unit 2: National Income and related aggregates</w:t>
      </w:r>
    </w:p>
    <w:p w:rsidR="0032209A" w:rsidRPr="00391AAB" w:rsidRDefault="0032209A" w:rsidP="0032209A">
      <w:pPr>
        <w:jc w:val="both"/>
      </w:pPr>
      <w:r w:rsidRPr="00391AAB">
        <w:t>Aggregates related to National Income: Gross National Product (GNP), Net National Product (NNP), Gross and Net Domestic Product (GDP and NDP) - at market price, at factor cost; National Disposable Income (gross and net), Private Income, Personal Income and Personal Disposable Income; Real and Nominal GDP.</w:t>
      </w:r>
    </w:p>
    <w:p w:rsidR="0032209A" w:rsidRPr="00391AAB" w:rsidRDefault="0032209A" w:rsidP="0032209A">
      <w:pPr>
        <w:jc w:val="both"/>
        <w:rPr>
          <w:b/>
          <w:bCs/>
        </w:rPr>
      </w:pPr>
    </w:p>
    <w:p w:rsidR="0032209A" w:rsidRPr="00391AAB" w:rsidRDefault="0032209A" w:rsidP="0032209A">
      <w:pPr>
        <w:jc w:val="both"/>
        <w:rPr>
          <w:b/>
          <w:bCs/>
        </w:rPr>
      </w:pPr>
    </w:p>
    <w:p w:rsidR="0032209A" w:rsidRPr="00391AAB" w:rsidRDefault="0032209A" w:rsidP="0032209A">
      <w:pPr>
        <w:jc w:val="both"/>
        <w:rPr>
          <w:b/>
          <w:bCs/>
        </w:rPr>
      </w:pPr>
      <w:r w:rsidRPr="00391AAB">
        <w:rPr>
          <w:b/>
          <w:bCs/>
        </w:rPr>
        <w:t>Unit 3: Industrial policy &amp; Liberalization of Economy</w:t>
      </w:r>
    </w:p>
    <w:p w:rsidR="0032209A" w:rsidRPr="00391AAB" w:rsidRDefault="0032209A" w:rsidP="0032209A">
      <w:pPr>
        <w:jc w:val="both"/>
        <w:rPr>
          <w:bCs/>
        </w:rPr>
      </w:pPr>
      <w:r w:rsidRPr="00391AAB">
        <w:rPr>
          <w:bCs/>
        </w:rPr>
        <w:t>Industrial policy in India, its objectives, Review of Industrial policies up to 1986, Industrial policy 1991 - causes of its implementation, benefits of Liberalization, privatization &amp; Globalization to the Indian economy.</w:t>
      </w:r>
    </w:p>
    <w:p w:rsidR="0032209A" w:rsidRPr="00391AAB" w:rsidRDefault="0032209A" w:rsidP="0032209A">
      <w:pPr>
        <w:jc w:val="both"/>
        <w:rPr>
          <w:b/>
        </w:rPr>
      </w:pPr>
      <w:r w:rsidRPr="00391AAB">
        <w:rPr>
          <w:b/>
        </w:rPr>
        <w:t>Unit 4: Fiscal policy &amp; Taxation system</w:t>
      </w:r>
    </w:p>
    <w:p w:rsidR="0032209A" w:rsidRPr="00391AAB" w:rsidRDefault="0032209A" w:rsidP="0032209A">
      <w:pPr>
        <w:jc w:val="both"/>
      </w:pPr>
      <w:r w:rsidRPr="00391AAB">
        <w:t>Fiscal policy- Definition, objectives, importance, setbacks, recent fiscal policy of India, Reforms to strengthen the fiscal policy in India. Taxation system in India, methods of taxation, a good tax system, VAT, GST, Reforms in taxation.</w:t>
      </w:r>
    </w:p>
    <w:p w:rsidR="0032209A" w:rsidRPr="00391AAB" w:rsidRDefault="0032209A" w:rsidP="0032209A">
      <w:pPr>
        <w:jc w:val="both"/>
      </w:pPr>
      <w:r w:rsidRPr="00391AAB">
        <w:rPr>
          <w:b/>
        </w:rPr>
        <w:t>Unit 5: Inflation &amp; Business Cycles</w:t>
      </w:r>
      <w:r w:rsidRPr="00391AAB">
        <w:t xml:space="preserve">: Inflation – Definition, types, effects of inflation on various segments of the population and sectors of the economy, measures to control inflation, Business cycles: Introduction, Depression, Recovery, Boom, and Recession.  </w:t>
      </w:r>
    </w:p>
    <w:p w:rsidR="0032209A" w:rsidRPr="00391AAB" w:rsidRDefault="0032209A" w:rsidP="0032209A">
      <w:pPr>
        <w:jc w:val="both"/>
      </w:pPr>
      <w:r w:rsidRPr="00391AAB">
        <w:rPr>
          <w:b/>
          <w:bCs/>
        </w:rPr>
        <w:t>Unit 6: Balance of Payments</w:t>
      </w:r>
    </w:p>
    <w:p w:rsidR="0032209A" w:rsidRPr="00391AAB" w:rsidRDefault="0032209A" w:rsidP="0032209A">
      <w:pPr>
        <w:jc w:val="both"/>
      </w:pPr>
      <w:r w:rsidRPr="00391AAB">
        <w:t>Balance of payments account - meaning and components; balance of payments deficit-meaning.  Foreign exchange rate - meaning of fixed and flexible rates and managed floating. Determination of exchange rate in a free market</w:t>
      </w:r>
    </w:p>
    <w:p w:rsidR="0032209A" w:rsidRPr="00391AAB" w:rsidRDefault="0032209A" w:rsidP="0032209A">
      <w:pPr>
        <w:pStyle w:val="ListParagraph"/>
        <w:ind w:left="0"/>
        <w:jc w:val="both"/>
      </w:pPr>
      <w:r w:rsidRPr="00391AAB">
        <w:t xml:space="preserve">      References:.</w:t>
      </w:r>
    </w:p>
    <w:p w:rsidR="0032209A" w:rsidRPr="00391AAB" w:rsidRDefault="0032209A" w:rsidP="00692B92">
      <w:pPr>
        <w:pStyle w:val="ListParagraph"/>
        <w:numPr>
          <w:ilvl w:val="0"/>
          <w:numId w:val="32"/>
        </w:numPr>
        <w:spacing w:after="200" w:line="276" w:lineRule="auto"/>
        <w:jc w:val="both"/>
      </w:pPr>
      <w:r w:rsidRPr="00391AAB">
        <w:t>Indian Economy, Datt &amp; Mahajan, 70</w:t>
      </w:r>
      <w:r w:rsidRPr="00391AAB">
        <w:rPr>
          <w:vertAlign w:val="superscript"/>
        </w:rPr>
        <w:t>th</w:t>
      </w:r>
      <w:r w:rsidRPr="00391AAB">
        <w:t xml:space="preserve"> Edition, Sultan Chand publishers.</w:t>
      </w:r>
    </w:p>
    <w:p w:rsidR="0032209A" w:rsidRPr="00391AAB" w:rsidRDefault="0032209A" w:rsidP="00692B92">
      <w:pPr>
        <w:pStyle w:val="ListParagraph"/>
        <w:numPr>
          <w:ilvl w:val="0"/>
          <w:numId w:val="32"/>
        </w:numPr>
        <w:spacing w:after="200" w:line="276" w:lineRule="auto"/>
        <w:jc w:val="both"/>
      </w:pPr>
      <w:r w:rsidRPr="00391AAB">
        <w:t>Indian Economy, Misra &amp; Puri, 33</w:t>
      </w:r>
      <w:r w:rsidRPr="00391AAB">
        <w:rPr>
          <w:vertAlign w:val="superscript"/>
        </w:rPr>
        <w:t>rd</w:t>
      </w:r>
      <w:r w:rsidRPr="00391AAB">
        <w:t xml:space="preserve"> Edition, Himalaya publishing house.</w:t>
      </w:r>
    </w:p>
    <w:p w:rsidR="0032209A" w:rsidRPr="00391AAB" w:rsidRDefault="0032209A" w:rsidP="00692B92">
      <w:pPr>
        <w:pStyle w:val="ListParagraph"/>
        <w:numPr>
          <w:ilvl w:val="0"/>
          <w:numId w:val="32"/>
        </w:numPr>
        <w:spacing w:after="200" w:line="276" w:lineRule="auto"/>
        <w:jc w:val="both"/>
      </w:pPr>
      <w:r w:rsidRPr="00391AAB">
        <w:t>Latest Budget document by Ministry of Finance</w:t>
      </w:r>
    </w:p>
    <w:p w:rsidR="0032209A" w:rsidRPr="00391AAB" w:rsidRDefault="0032209A" w:rsidP="00692B92">
      <w:pPr>
        <w:pStyle w:val="ListParagraph"/>
        <w:numPr>
          <w:ilvl w:val="0"/>
          <w:numId w:val="32"/>
        </w:numPr>
        <w:spacing w:after="200" w:line="276" w:lineRule="auto"/>
        <w:jc w:val="both"/>
      </w:pPr>
      <w:r w:rsidRPr="00391AAB">
        <w:t>Latest Economic survey</w:t>
      </w:r>
    </w:p>
    <w:p w:rsidR="0032209A" w:rsidRPr="00391AAB" w:rsidRDefault="0032209A" w:rsidP="00692B92">
      <w:pPr>
        <w:pStyle w:val="ListParagraph"/>
        <w:numPr>
          <w:ilvl w:val="0"/>
          <w:numId w:val="32"/>
        </w:numPr>
        <w:spacing w:after="200" w:line="276" w:lineRule="auto"/>
        <w:jc w:val="both"/>
      </w:pPr>
      <w:r w:rsidRPr="00391AAB">
        <w:t>12</w:t>
      </w:r>
      <w:r w:rsidRPr="00391AAB">
        <w:rPr>
          <w:vertAlign w:val="superscript"/>
        </w:rPr>
        <w:t>th</w:t>
      </w:r>
      <w:r w:rsidRPr="00391AAB">
        <w:t xml:space="preserve"> Five year plan</w:t>
      </w:r>
    </w:p>
    <w:p w:rsidR="0032209A" w:rsidRPr="00391AAB" w:rsidRDefault="0032209A" w:rsidP="00692B92">
      <w:pPr>
        <w:pStyle w:val="ListParagraph"/>
        <w:numPr>
          <w:ilvl w:val="0"/>
          <w:numId w:val="32"/>
        </w:numPr>
        <w:spacing w:after="200" w:line="276" w:lineRule="auto"/>
        <w:jc w:val="both"/>
      </w:pPr>
      <w:r w:rsidRPr="00391AAB">
        <w:t>News articles in The Hindu, The Business Line</w:t>
      </w:r>
    </w:p>
    <w:p w:rsidR="0032209A" w:rsidRDefault="0032209A">
      <w:pPr>
        <w:rPr>
          <w:b/>
        </w:rPr>
      </w:pPr>
    </w:p>
    <w:p w:rsidR="0032209A" w:rsidRDefault="0032209A">
      <w:pPr>
        <w:rPr>
          <w:b/>
        </w:rPr>
      </w:pPr>
      <w:r>
        <w:rPr>
          <w:b/>
        </w:rPr>
        <w:br w:type="page"/>
      </w:r>
    </w:p>
    <w:p w:rsidR="0032209A" w:rsidRPr="00D74F9E" w:rsidRDefault="0032209A" w:rsidP="0032209A">
      <w:pPr>
        <w:jc w:val="center"/>
        <w:rPr>
          <w:rFonts w:cstheme="minorHAnsi"/>
          <w:b/>
          <w:bCs/>
        </w:rPr>
      </w:pPr>
      <w:r w:rsidRPr="00D74F9E">
        <w:rPr>
          <w:rFonts w:cstheme="minorHAnsi"/>
          <w:b/>
          <w:bCs/>
        </w:rPr>
        <w:lastRenderedPageBreak/>
        <w:t>Syllabus for B. Tech. II Year</w:t>
      </w:r>
      <w:r>
        <w:rPr>
          <w:rFonts w:cstheme="minorHAnsi"/>
          <w:b/>
          <w:bCs/>
        </w:rPr>
        <w:t xml:space="preserve"> I</w:t>
      </w:r>
      <w:r w:rsidRPr="00D74F9E">
        <w:rPr>
          <w:rFonts w:cstheme="minorHAnsi"/>
          <w:b/>
          <w:bCs/>
        </w:rPr>
        <w:t>I semester</w:t>
      </w:r>
    </w:p>
    <w:p w:rsidR="0032209A" w:rsidRPr="00D74F9E" w:rsidRDefault="0032209A" w:rsidP="0032209A">
      <w:pPr>
        <w:tabs>
          <w:tab w:val="left" w:pos="180"/>
        </w:tabs>
        <w:jc w:val="center"/>
        <w:rPr>
          <w:rFonts w:cstheme="minorHAnsi"/>
          <w:b/>
          <w:bCs/>
        </w:rPr>
      </w:pPr>
      <w:r w:rsidRPr="00D74F9E">
        <w:rPr>
          <w:rFonts w:cstheme="minorHAnsi"/>
          <w:b/>
          <w:bCs/>
        </w:rPr>
        <w:t>Mechanical Engineering</w:t>
      </w:r>
    </w:p>
    <w:p w:rsidR="0032209A" w:rsidRDefault="0032209A" w:rsidP="0032209A">
      <w:pPr>
        <w:jc w:val="center"/>
        <w:rPr>
          <w:b/>
        </w:rPr>
      </w:pPr>
    </w:p>
    <w:p w:rsidR="0032209A" w:rsidRDefault="0032209A" w:rsidP="0032209A">
      <w:pPr>
        <w:jc w:val="center"/>
        <w:rPr>
          <w:b/>
        </w:rPr>
      </w:pPr>
      <w:r>
        <w:rPr>
          <w:b/>
        </w:rPr>
        <w:t>(</w:t>
      </w:r>
      <w:r w:rsidRPr="00262E3A">
        <w:rPr>
          <w:b/>
        </w:rPr>
        <w:t>Open Elective-I</w:t>
      </w:r>
      <w:r>
        <w:rPr>
          <w:b/>
        </w:rPr>
        <w:t>)</w:t>
      </w:r>
    </w:p>
    <w:p w:rsidR="0032209A" w:rsidRPr="005E660D" w:rsidRDefault="0032209A" w:rsidP="0032209A">
      <w:pPr>
        <w:ind w:left="-90"/>
        <w:jc w:val="center"/>
        <w:rPr>
          <w:b/>
          <w:sz w:val="28"/>
          <w:szCs w:val="28"/>
        </w:rPr>
      </w:pPr>
      <w:r w:rsidRPr="005E660D">
        <w:rPr>
          <w:b/>
          <w:sz w:val="28"/>
          <w:szCs w:val="28"/>
        </w:rPr>
        <w:t xml:space="preserve">PRODUCT &amp; SERVICES </w:t>
      </w:r>
    </w:p>
    <w:p w:rsidR="0032209A" w:rsidRDefault="0032209A" w:rsidP="0032209A">
      <w:pPr>
        <w:ind w:left="-90"/>
        <w:jc w:val="center"/>
        <w:rPr>
          <w:b/>
          <w:sz w:val="28"/>
          <w:szCs w:val="28"/>
        </w:rPr>
      </w:pPr>
    </w:p>
    <w:p w:rsidR="0032209A" w:rsidRDefault="0032209A" w:rsidP="0032209A">
      <w:pPr>
        <w:ind w:left="-90"/>
        <w:rPr>
          <w:b/>
          <w:sz w:val="28"/>
          <w:szCs w:val="28"/>
        </w:rPr>
      </w:pPr>
      <w:r>
        <w:rPr>
          <w:b/>
          <w:sz w:val="28"/>
          <w:szCs w:val="28"/>
        </w:rPr>
        <w:t>Code:</w:t>
      </w:r>
      <w:r w:rsidRPr="0032209A">
        <w:rPr>
          <w:b/>
          <w:sz w:val="28"/>
          <w:szCs w:val="28"/>
        </w:rPr>
        <w:t xml:space="preserve"> </w:t>
      </w:r>
      <w:r>
        <w:rPr>
          <w:b/>
          <w:sz w:val="28"/>
          <w:szCs w:val="28"/>
        </w:rPr>
        <w:t>6</w:t>
      </w:r>
      <w:r w:rsidRPr="005E660D">
        <w:rPr>
          <w:b/>
          <w:sz w:val="28"/>
          <w:szCs w:val="28"/>
        </w:rPr>
        <w:t xml:space="preserve">ZC20 </w:t>
      </w:r>
    </w:p>
    <w:p w:rsidR="0032209A" w:rsidRPr="00F02997" w:rsidRDefault="0032209A" w:rsidP="0032209A">
      <w:pPr>
        <w:ind w:left="-90"/>
        <w:rPr>
          <w:b/>
          <w:sz w:val="28"/>
          <w:szCs w:val="28"/>
        </w:rPr>
      </w:pPr>
    </w:p>
    <w:p w:rsidR="0032209A" w:rsidRDefault="0032209A" w:rsidP="0032209A">
      <w:pPr>
        <w:jc w:val="both"/>
      </w:pPr>
      <w:r w:rsidRPr="0061671B">
        <w:rPr>
          <w:b/>
        </w:rPr>
        <w:t>Course Objectives</w:t>
      </w:r>
      <w:r>
        <w:t>: T</w:t>
      </w:r>
      <w:r w:rsidRPr="00F02997">
        <w:t>his course</w:t>
      </w:r>
      <w:r>
        <w:t xml:space="preserve"> helps to provide the basic concepts of Product and Services. This course will enable the students to study areas of basic insights in product management and Services Design. </w:t>
      </w:r>
    </w:p>
    <w:p w:rsidR="0032209A" w:rsidRDefault="0032209A" w:rsidP="0032209A">
      <w:pPr>
        <w:jc w:val="both"/>
      </w:pPr>
      <w:r w:rsidRPr="0061671B">
        <w:rPr>
          <w:b/>
        </w:rPr>
        <w:t>Course O</w:t>
      </w:r>
      <w:r>
        <w:rPr>
          <w:b/>
        </w:rPr>
        <w:t>utcomes</w:t>
      </w:r>
      <w:r>
        <w:t xml:space="preserve">: </w:t>
      </w:r>
    </w:p>
    <w:p w:rsidR="0032209A" w:rsidRDefault="0032209A" w:rsidP="00692B92">
      <w:pPr>
        <w:numPr>
          <w:ilvl w:val="0"/>
          <w:numId w:val="35"/>
        </w:numPr>
        <w:jc w:val="both"/>
      </w:pPr>
      <w:r>
        <w:t>The students will be introduced to basic concepts of product .</w:t>
      </w:r>
    </w:p>
    <w:p w:rsidR="0032209A" w:rsidRDefault="0032209A" w:rsidP="00692B92">
      <w:pPr>
        <w:numPr>
          <w:ilvl w:val="0"/>
          <w:numId w:val="35"/>
        </w:numPr>
        <w:jc w:val="both"/>
      </w:pPr>
      <w:r>
        <w:t>Will enlighten the students with the process of new product development and stages in the process.</w:t>
      </w:r>
    </w:p>
    <w:p w:rsidR="0032209A" w:rsidRDefault="0032209A" w:rsidP="00692B92">
      <w:pPr>
        <w:numPr>
          <w:ilvl w:val="0"/>
          <w:numId w:val="35"/>
        </w:numPr>
        <w:jc w:val="both"/>
      </w:pPr>
      <w:r>
        <w:t>Will help the students understand the concept of product testing, product planning and the preparatory groundwork for launching a new product</w:t>
      </w:r>
    </w:p>
    <w:p w:rsidR="0032209A" w:rsidRDefault="0032209A" w:rsidP="00692B92">
      <w:pPr>
        <w:numPr>
          <w:ilvl w:val="0"/>
          <w:numId w:val="35"/>
        </w:numPr>
        <w:jc w:val="both"/>
      </w:pPr>
      <w:r>
        <w:t>Will help the students to understand the nature of services, its differences with the goods and the application of marketing principles for services.</w:t>
      </w:r>
    </w:p>
    <w:p w:rsidR="0032209A" w:rsidRDefault="0032209A" w:rsidP="00692B92">
      <w:pPr>
        <w:numPr>
          <w:ilvl w:val="0"/>
          <w:numId w:val="35"/>
        </w:numPr>
        <w:jc w:val="both"/>
      </w:pPr>
      <w:r>
        <w:t>Will enlighten the students to understand the attributes of a good service design and the tools for producing and distributing the services.</w:t>
      </w:r>
    </w:p>
    <w:p w:rsidR="0032209A" w:rsidRDefault="0032209A" w:rsidP="00692B92">
      <w:pPr>
        <w:numPr>
          <w:ilvl w:val="0"/>
          <w:numId w:val="35"/>
        </w:numPr>
        <w:jc w:val="both"/>
      </w:pPr>
      <w:r>
        <w:t>To make the students understand about the importance of quality of services and also introduce some measurement scales to evaluate the service quality.</w:t>
      </w:r>
    </w:p>
    <w:p w:rsidR="0032209A" w:rsidRDefault="0032209A" w:rsidP="0032209A">
      <w:pPr>
        <w:jc w:val="both"/>
        <w:rPr>
          <w:b/>
        </w:rPr>
      </w:pPr>
    </w:p>
    <w:p w:rsidR="007A1A74" w:rsidRPr="007A1A74" w:rsidRDefault="007A1A74" w:rsidP="007A1A74">
      <w:pPr>
        <w:spacing w:after="200" w:line="276" w:lineRule="auto"/>
        <w:ind w:left="1080"/>
        <w:jc w:val="both"/>
      </w:pPr>
      <w:r w:rsidRPr="007A1A74">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62"/>
        <w:gridCol w:w="662"/>
        <w:gridCol w:w="662"/>
        <w:gridCol w:w="663"/>
        <w:gridCol w:w="654"/>
        <w:gridCol w:w="637"/>
        <w:gridCol w:w="652"/>
        <w:gridCol w:w="658"/>
        <w:gridCol w:w="633"/>
        <w:gridCol w:w="635"/>
        <w:gridCol w:w="658"/>
        <w:gridCol w:w="646"/>
      </w:tblGrid>
      <w:tr w:rsidR="007A1A74" w:rsidRPr="000D10E7" w:rsidTr="00396A4A">
        <w:trPr>
          <w:trHeight w:val="273"/>
          <w:jc w:val="center"/>
        </w:trPr>
        <w:tc>
          <w:tcPr>
            <w:tcW w:w="1304" w:type="dxa"/>
            <w:vMerge w:val="restart"/>
            <w:vAlign w:val="center"/>
          </w:tcPr>
          <w:p w:rsidR="007A1A74" w:rsidRPr="000D10E7" w:rsidRDefault="007A1A74" w:rsidP="00396A4A">
            <w:pPr>
              <w:jc w:val="center"/>
              <w:rPr>
                <w:b/>
              </w:rPr>
            </w:pPr>
            <w:r w:rsidRPr="000D10E7">
              <w:rPr>
                <w:b/>
                <w:sz w:val="22"/>
                <w:szCs w:val="22"/>
              </w:rPr>
              <w:t>COs</w:t>
            </w:r>
          </w:p>
        </w:tc>
        <w:tc>
          <w:tcPr>
            <w:tcW w:w="7822" w:type="dxa"/>
            <w:gridSpan w:val="12"/>
          </w:tcPr>
          <w:p w:rsidR="007A1A74" w:rsidRPr="000D10E7" w:rsidRDefault="007A1A74" w:rsidP="00396A4A">
            <w:pPr>
              <w:jc w:val="center"/>
              <w:rPr>
                <w:b/>
                <w:caps/>
              </w:rPr>
            </w:pPr>
            <w:r w:rsidRPr="000D10E7">
              <w:rPr>
                <w:b/>
                <w:caps/>
                <w:sz w:val="22"/>
                <w:szCs w:val="22"/>
              </w:rPr>
              <w:t>Programme  Outcomes</w:t>
            </w:r>
          </w:p>
        </w:tc>
      </w:tr>
      <w:tr w:rsidR="007A1A74" w:rsidRPr="000D10E7" w:rsidTr="00396A4A">
        <w:trPr>
          <w:trHeight w:val="150"/>
          <w:jc w:val="center"/>
        </w:trPr>
        <w:tc>
          <w:tcPr>
            <w:tcW w:w="1304" w:type="dxa"/>
            <w:vMerge/>
          </w:tcPr>
          <w:p w:rsidR="007A1A74" w:rsidRPr="000D10E7" w:rsidRDefault="007A1A74" w:rsidP="00396A4A"/>
        </w:tc>
        <w:tc>
          <w:tcPr>
            <w:tcW w:w="662" w:type="dxa"/>
          </w:tcPr>
          <w:p w:rsidR="007A1A74" w:rsidRPr="000D10E7" w:rsidRDefault="007A1A74" w:rsidP="00396A4A">
            <w:pPr>
              <w:jc w:val="center"/>
              <w:rPr>
                <w:b/>
              </w:rPr>
            </w:pPr>
            <w:r w:rsidRPr="000D10E7">
              <w:rPr>
                <w:b/>
                <w:sz w:val="22"/>
                <w:szCs w:val="22"/>
              </w:rPr>
              <w:t>a</w:t>
            </w:r>
          </w:p>
        </w:tc>
        <w:tc>
          <w:tcPr>
            <w:tcW w:w="662" w:type="dxa"/>
          </w:tcPr>
          <w:p w:rsidR="007A1A74" w:rsidRPr="000D10E7" w:rsidRDefault="007A1A74" w:rsidP="00396A4A">
            <w:pPr>
              <w:jc w:val="center"/>
              <w:rPr>
                <w:b/>
              </w:rPr>
            </w:pPr>
            <w:r w:rsidRPr="000D10E7">
              <w:rPr>
                <w:b/>
                <w:sz w:val="22"/>
                <w:szCs w:val="22"/>
              </w:rPr>
              <w:t>b</w:t>
            </w:r>
          </w:p>
        </w:tc>
        <w:tc>
          <w:tcPr>
            <w:tcW w:w="662" w:type="dxa"/>
          </w:tcPr>
          <w:p w:rsidR="007A1A74" w:rsidRPr="000D10E7" w:rsidRDefault="007A1A74" w:rsidP="00396A4A">
            <w:pPr>
              <w:jc w:val="center"/>
              <w:rPr>
                <w:b/>
              </w:rPr>
            </w:pPr>
            <w:r w:rsidRPr="000D10E7">
              <w:rPr>
                <w:b/>
                <w:sz w:val="22"/>
                <w:szCs w:val="22"/>
              </w:rPr>
              <w:t>c</w:t>
            </w:r>
          </w:p>
        </w:tc>
        <w:tc>
          <w:tcPr>
            <w:tcW w:w="663" w:type="dxa"/>
          </w:tcPr>
          <w:p w:rsidR="007A1A74" w:rsidRPr="000D10E7" w:rsidRDefault="007A1A74" w:rsidP="00396A4A">
            <w:pPr>
              <w:jc w:val="center"/>
              <w:rPr>
                <w:b/>
              </w:rPr>
            </w:pPr>
            <w:r w:rsidRPr="000D10E7">
              <w:rPr>
                <w:b/>
                <w:sz w:val="22"/>
                <w:szCs w:val="22"/>
              </w:rPr>
              <w:t>d</w:t>
            </w:r>
          </w:p>
        </w:tc>
        <w:tc>
          <w:tcPr>
            <w:tcW w:w="654" w:type="dxa"/>
          </w:tcPr>
          <w:p w:rsidR="007A1A74" w:rsidRPr="000D10E7" w:rsidRDefault="007A1A74" w:rsidP="00396A4A">
            <w:pPr>
              <w:jc w:val="center"/>
              <w:rPr>
                <w:b/>
              </w:rPr>
            </w:pPr>
            <w:r w:rsidRPr="000D10E7">
              <w:rPr>
                <w:b/>
                <w:sz w:val="22"/>
                <w:szCs w:val="22"/>
              </w:rPr>
              <w:t>e</w:t>
            </w:r>
          </w:p>
        </w:tc>
        <w:tc>
          <w:tcPr>
            <w:tcW w:w="637" w:type="dxa"/>
          </w:tcPr>
          <w:p w:rsidR="007A1A74" w:rsidRPr="000D10E7" w:rsidRDefault="007A1A74" w:rsidP="00396A4A">
            <w:pPr>
              <w:jc w:val="center"/>
              <w:rPr>
                <w:b/>
              </w:rPr>
            </w:pPr>
            <w:r w:rsidRPr="000D10E7">
              <w:rPr>
                <w:b/>
                <w:sz w:val="22"/>
                <w:szCs w:val="22"/>
              </w:rPr>
              <w:t>f</w:t>
            </w:r>
          </w:p>
        </w:tc>
        <w:tc>
          <w:tcPr>
            <w:tcW w:w="652" w:type="dxa"/>
          </w:tcPr>
          <w:p w:rsidR="007A1A74" w:rsidRPr="000D10E7" w:rsidRDefault="007A1A74" w:rsidP="00396A4A">
            <w:pPr>
              <w:jc w:val="center"/>
              <w:rPr>
                <w:b/>
              </w:rPr>
            </w:pPr>
            <w:r w:rsidRPr="000D10E7">
              <w:rPr>
                <w:b/>
                <w:sz w:val="22"/>
                <w:szCs w:val="22"/>
              </w:rPr>
              <w:t>g</w:t>
            </w:r>
          </w:p>
        </w:tc>
        <w:tc>
          <w:tcPr>
            <w:tcW w:w="658" w:type="dxa"/>
          </w:tcPr>
          <w:p w:rsidR="007A1A74" w:rsidRPr="000D10E7" w:rsidRDefault="007A1A74" w:rsidP="00396A4A">
            <w:pPr>
              <w:jc w:val="center"/>
              <w:rPr>
                <w:b/>
              </w:rPr>
            </w:pPr>
            <w:r w:rsidRPr="000D10E7">
              <w:rPr>
                <w:b/>
                <w:sz w:val="22"/>
                <w:szCs w:val="22"/>
              </w:rPr>
              <w:t>h</w:t>
            </w:r>
          </w:p>
        </w:tc>
        <w:tc>
          <w:tcPr>
            <w:tcW w:w="633" w:type="dxa"/>
          </w:tcPr>
          <w:p w:rsidR="007A1A74" w:rsidRPr="000D10E7" w:rsidRDefault="007A1A74" w:rsidP="00396A4A">
            <w:pPr>
              <w:jc w:val="center"/>
              <w:rPr>
                <w:b/>
              </w:rPr>
            </w:pPr>
            <w:r w:rsidRPr="000D10E7">
              <w:rPr>
                <w:b/>
                <w:sz w:val="22"/>
                <w:szCs w:val="22"/>
              </w:rPr>
              <w:t>i</w:t>
            </w:r>
          </w:p>
        </w:tc>
        <w:tc>
          <w:tcPr>
            <w:tcW w:w="635" w:type="dxa"/>
          </w:tcPr>
          <w:p w:rsidR="007A1A74" w:rsidRPr="000D10E7" w:rsidRDefault="007A1A74" w:rsidP="00396A4A">
            <w:pPr>
              <w:jc w:val="center"/>
              <w:rPr>
                <w:b/>
              </w:rPr>
            </w:pPr>
            <w:r w:rsidRPr="000D10E7">
              <w:rPr>
                <w:b/>
                <w:sz w:val="22"/>
                <w:szCs w:val="22"/>
              </w:rPr>
              <w:t>j</w:t>
            </w:r>
          </w:p>
        </w:tc>
        <w:tc>
          <w:tcPr>
            <w:tcW w:w="658" w:type="dxa"/>
          </w:tcPr>
          <w:p w:rsidR="007A1A74" w:rsidRPr="000D10E7" w:rsidRDefault="007A1A74" w:rsidP="00396A4A">
            <w:pPr>
              <w:jc w:val="center"/>
              <w:rPr>
                <w:b/>
              </w:rPr>
            </w:pPr>
            <w:r w:rsidRPr="000D10E7">
              <w:rPr>
                <w:b/>
                <w:sz w:val="22"/>
                <w:szCs w:val="22"/>
              </w:rPr>
              <w:t>k</w:t>
            </w:r>
          </w:p>
        </w:tc>
        <w:tc>
          <w:tcPr>
            <w:tcW w:w="646" w:type="dxa"/>
          </w:tcPr>
          <w:p w:rsidR="007A1A74" w:rsidRPr="000D10E7" w:rsidRDefault="007A1A74" w:rsidP="00396A4A">
            <w:pPr>
              <w:jc w:val="center"/>
              <w:rPr>
                <w:b/>
              </w:rPr>
            </w:pPr>
            <w:r w:rsidRPr="000D10E7">
              <w:rPr>
                <w:b/>
                <w:sz w:val="22"/>
                <w:szCs w:val="22"/>
              </w:rPr>
              <w:t>l</w:t>
            </w:r>
          </w:p>
        </w:tc>
      </w:tr>
      <w:tr w:rsidR="007A1A74" w:rsidRPr="000D10E7" w:rsidTr="00396A4A">
        <w:trPr>
          <w:trHeight w:val="293"/>
          <w:jc w:val="center"/>
        </w:trPr>
        <w:tc>
          <w:tcPr>
            <w:tcW w:w="1304" w:type="dxa"/>
          </w:tcPr>
          <w:p w:rsidR="007A1A74" w:rsidRPr="000D10E7" w:rsidRDefault="007A1A74" w:rsidP="00396A4A">
            <w:pPr>
              <w:jc w:val="center"/>
              <w:rPr>
                <w:b/>
              </w:rPr>
            </w:pPr>
            <w:r w:rsidRPr="000D10E7">
              <w:rPr>
                <w:b/>
                <w:sz w:val="22"/>
                <w:szCs w:val="22"/>
              </w:rPr>
              <w:t>1</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rPr>
                <w:b/>
              </w:rP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rPr>
                <w:b/>
              </w:rPr>
            </w:pPr>
            <w:r w:rsidRPr="000D10E7">
              <w:rPr>
                <w:b/>
              </w:rPr>
              <w:t>M</w:t>
            </w:r>
          </w:p>
        </w:tc>
        <w:tc>
          <w:tcPr>
            <w:tcW w:w="646" w:type="dxa"/>
          </w:tcPr>
          <w:p w:rsidR="007A1A74" w:rsidRPr="000D10E7" w:rsidRDefault="007A1A74" w:rsidP="00396A4A">
            <w:pPr>
              <w:jc w:val="center"/>
              <w:rPr>
                <w:b/>
              </w:rPr>
            </w:pPr>
            <w:r w:rsidRPr="000D10E7">
              <w:rPr>
                <w:b/>
              </w:rPr>
              <w:t>L</w:t>
            </w:r>
          </w:p>
        </w:tc>
      </w:tr>
      <w:tr w:rsidR="007A1A74" w:rsidRPr="000D10E7" w:rsidTr="00396A4A">
        <w:trPr>
          <w:trHeight w:val="273"/>
          <w:jc w:val="center"/>
        </w:trPr>
        <w:tc>
          <w:tcPr>
            <w:tcW w:w="1304" w:type="dxa"/>
          </w:tcPr>
          <w:p w:rsidR="007A1A74" w:rsidRPr="000D10E7" w:rsidRDefault="007A1A74" w:rsidP="00396A4A">
            <w:pPr>
              <w:jc w:val="center"/>
              <w:rPr>
                <w:b/>
              </w:rPr>
            </w:pPr>
            <w:r w:rsidRPr="000D10E7">
              <w:rPr>
                <w:b/>
                <w:sz w:val="22"/>
                <w:szCs w:val="22"/>
              </w:rPr>
              <w:t>2</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73"/>
          <w:jc w:val="center"/>
        </w:trPr>
        <w:tc>
          <w:tcPr>
            <w:tcW w:w="1304" w:type="dxa"/>
          </w:tcPr>
          <w:p w:rsidR="007A1A74" w:rsidRPr="000D10E7" w:rsidRDefault="007A1A74" w:rsidP="00396A4A">
            <w:pPr>
              <w:jc w:val="center"/>
              <w:rPr>
                <w:b/>
              </w:rPr>
            </w:pPr>
            <w:r w:rsidRPr="000D10E7">
              <w:rPr>
                <w:b/>
                <w:sz w:val="22"/>
                <w:szCs w:val="22"/>
              </w:rPr>
              <w:t>3</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93"/>
          <w:jc w:val="center"/>
        </w:trPr>
        <w:tc>
          <w:tcPr>
            <w:tcW w:w="1304" w:type="dxa"/>
          </w:tcPr>
          <w:p w:rsidR="007A1A74" w:rsidRPr="000D10E7" w:rsidRDefault="007A1A74" w:rsidP="00396A4A">
            <w:pPr>
              <w:jc w:val="center"/>
              <w:rPr>
                <w:b/>
              </w:rPr>
            </w:pPr>
            <w:r w:rsidRPr="000D10E7">
              <w:rPr>
                <w:b/>
                <w:sz w:val="22"/>
                <w:szCs w:val="22"/>
              </w:rPr>
              <w:t>4</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73"/>
          <w:jc w:val="center"/>
        </w:trPr>
        <w:tc>
          <w:tcPr>
            <w:tcW w:w="1304" w:type="dxa"/>
          </w:tcPr>
          <w:p w:rsidR="007A1A74" w:rsidRPr="000D10E7" w:rsidRDefault="007A1A74" w:rsidP="00396A4A">
            <w:pPr>
              <w:jc w:val="center"/>
              <w:rPr>
                <w:b/>
              </w:rPr>
            </w:pPr>
            <w:r w:rsidRPr="000D10E7">
              <w:rPr>
                <w:b/>
                <w:sz w:val="22"/>
                <w:szCs w:val="22"/>
              </w:rPr>
              <w:t>5</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93"/>
          <w:jc w:val="center"/>
        </w:trPr>
        <w:tc>
          <w:tcPr>
            <w:tcW w:w="1304" w:type="dxa"/>
          </w:tcPr>
          <w:p w:rsidR="007A1A74" w:rsidRPr="000D10E7" w:rsidRDefault="007A1A74" w:rsidP="00396A4A">
            <w:pPr>
              <w:jc w:val="center"/>
              <w:rPr>
                <w:b/>
              </w:rPr>
            </w:pPr>
            <w:r w:rsidRPr="000D10E7">
              <w:rPr>
                <w:b/>
                <w:sz w:val="22"/>
                <w:szCs w:val="22"/>
              </w:rPr>
              <w:t>6</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bl>
    <w:p w:rsidR="007A1A74" w:rsidRPr="000D10E7" w:rsidRDefault="007A1A74" w:rsidP="007A1A74">
      <w:pPr>
        <w:pStyle w:val="ListParagraph"/>
        <w:spacing w:after="200" w:line="360" w:lineRule="auto"/>
        <w:ind w:left="1080"/>
        <w:jc w:val="both"/>
      </w:pPr>
    </w:p>
    <w:p w:rsidR="0032209A" w:rsidRPr="00AA7F66" w:rsidRDefault="0032209A" w:rsidP="0032209A">
      <w:pPr>
        <w:jc w:val="both"/>
        <w:rPr>
          <w:b/>
        </w:rPr>
      </w:pPr>
      <w:r w:rsidRPr="00AA7F66">
        <w:rPr>
          <w:b/>
        </w:rPr>
        <w:t>UNIT- I</w:t>
      </w:r>
    </w:p>
    <w:p w:rsidR="0032209A" w:rsidRDefault="0032209A" w:rsidP="0032209A">
      <w:pPr>
        <w:jc w:val="both"/>
        <w:rPr>
          <w:b/>
        </w:rPr>
      </w:pPr>
      <w:r w:rsidRPr="004D34F3">
        <w:rPr>
          <w:b/>
        </w:rPr>
        <w:t>PRODUCT AS A COMMERCIAL FACTOR</w:t>
      </w:r>
    </w:p>
    <w:p w:rsidR="0032209A" w:rsidRPr="004D34F3" w:rsidRDefault="0032209A" w:rsidP="0032209A">
      <w:pPr>
        <w:jc w:val="both"/>
      </w:pPr>
      <w:r w:rsidRPr="004D34F3">
        <w:t>Product concept: premarketing, product definition, product dimensions. Product classification- by its nature, by final use</w:t>
      </w:r>
      <w:r>
        <w:t xml:space="preserve"> </w:t>
      </w:r>
      <w:r w:rsidRPr="004D34F3">
        <w:t>by reasons for purchase, by consumer groups.</w:t>
      </w:r>
    </w:p>
    <w:p w:rsidR="0032209A" w:rsidRPr="00AA7F66" w:rsidRDefault="0032209A" w:rsidP="0032209A">
      <w:pPr>
        <w:jc w:val="both"/>
        <w:rPr>
          <w:b/>
        </w:rPr>
      </w:pPr>
      <w:r w:rsidRPr="00AA7F66">
        <w:rPr>
          <w:b/>
        </w:rPr>
        <w:t>UNIT- II</w:t>
      </w:r>
    </w:p>
    <w:p w:rsidR="0032209A" w:rsidRDefault="0032209A" w:rsidP="0032209A">
      <w:pPr>
        <w:autoSpaceDE w:val="0"/>
        <w:autoSpaceDN w:val="0"/>
        <w:adjustRightInd w:val="0"/>
        <w:jc w:val="both"/>
        <w:rPr>
          <w:b/>
          <w:bCs/>
        </w:rPr>
      </w:pPr>
      <w:r w:rsidRPr="004D34F3">
        <w:rPr>
          <w:b/>
          <w:bCs/>
        </w:rPr>
        <w:t>PRODUCT INNOVATION</w:t>
      </w:r>
    </w:p>
    <w:p w:rsidR="0032209A" w:rsidRPr="004D34F3" w:rsidRDefault="0032209A" w:rsidP="0032209A">
      <w:pPr>
        <w:autoSpaceDE w:val="0"/>
        <w:autoSpaceDN w:val="0"/>
        <w:adjustRightInd w:val="0"/>
        <w:jc w:val="both"/>
      </w:pPr>
      <w:r w:rsidRPr="004D34F3">
        <w:t>New products-What is a new product,</w:t>
      </w:r>
      <w:r>
        <w:t xml:space="preserve"> </w:t>
      </w:r>
      <w:r w:rsidRPr="004D34F3">
        <w:t>Concept,</w:t>
      </w:r>
      <w:r>
        <w:t xml:space="preserve"> </w:t>
      </w:r>
      <w:r w:rsidRPr="004D34F3">
        <w:t>Reasons,</w:t>
      </w:r>
      <w:r>
        <w:t xml:space="preserve"> </w:t>
      </w:r>
      <w:r w:rsidRPr="004D34F3">
        <w:t>Succeed and failure factors,</w:t>
      </w:r>
      <w:r>
        <w:t xml:space="preserve"> </w:t>
      </w:r>
      <w:r w:rsidRPr="004D34F3">
        <w:t>Launch process,</w:t>
      </w:r>
      <w:r>
        <w:t xml:space="preserve"> </w:t>
      </w:r>
      <w:r w:rsidRPr="004D34F3">
        <w:t>Opportunities identification,</w:t>
      </w:r>
      <w:r>
        <w:t xml:space="preserve"> </w:t>
      </w:r>
      <w:r w:rsidRPr="004D34F3">
        <w:t>Idea generation</w:t>
      </w:r>
      <w:r>
        <w:t xml:space="preserve"> </w:t>
      </w:r>
      <w:r w:rsidRPr="004D34F3">
        <w:t>Systems,</w:t>
      </w:r>
      <w:r>
        <w:t xml:space="preserve"> </w:t>
      </w:r>
      <w:r w:rsidRPr="004D34F3">
        <w:t>Evaluation,</w:t>
      </w:r>
      <w:r>
        <w:t xml:space="preserve"> </w:t>
      </w:r>
      <w:r w:rsidRPr="004D34F3">
        <w:t>Check list,</w:t>
      </w:r>
      <w:r>
        <w:t xml:space="preserve"> </w:t>
      </w:r>
      <w:r w:rsidRPr="004D34F3">
        <w:t>Fina</w:t>
      </w:r>
      <w:r>
        <w:t>n</w:t>
      </w:r>
      <w:r w:rsidRPr="004D34F3">
        <w:t>cial analysis,</w:t>
      </w:r>
      <w:r>
        <w:t xml:space="preserve"> </w:t>
      </w:r>
      <w:r w:rsidRPr="004D34F3">
        <w:t>Product concept</w:t>
      </w:r>
      <w:r>
        <w:t>.</w:t>
      </w:r>
    </w:p>
    <w:p w:rsidR="0032209A" w:rsidRPr="004D34F3" w:rsidRDefault="0032209A" w:rsidP="0032209A">
      <w:pPr>
        <w:autoSpaceDE w:val="0"/>
        <w:autoSpaceDN w:val="0"/>
        <w:adjustRightInd w:val="0"/>
        <w:jc w:val="both"/>
        <w:rPr>
          <w:b/>
          <w:bCs/>
          <w:i/>
          <w:iCs/>
        </w:rPr>
      </w:pPr>
    </w:p>
    <w:p w:rsidR="0032209A" w:rsidRPr="00AA7F66" w:rsidRDefault="0032209A" w:rsidP="0032209A">
      <w:pPr>
        <w:jc w:val="both"/>
        <w:rPr>
          <w:b/>
        </w:rPr>
      </w:pPr>
      <w:r w:rsidRPr="00AA7F66">
        <w:rPr>
          <w:b/>
        </w:rPr>
        <w:t>UNIT- III</w:t>
      </w:r>
    </w:p>
    <w:p w:rsidR="0032209A" w:rsidRPr="004D34F3" w:rsidRDefault="0032209A" w:rsidP="0032209A">
      <w:pPr>
        <w:autoSpaceDE w:val="0"/>
        <w:autoSpaceDN w:val="0"/>
        <w:adjustRightInd w:val="0"/>
        <w:jc w:val="both"/>
        <w:rPr>
          <w:b/>
          <w:bCs/>
          <w:iCs/>
        </w:rPr>
      </w:pPr>
      <w:r w:rsidRPr="004D34F3">
        <w:rPr>
          <w:b/>
          <w:bCs/>
          <w:iCs/>
        </w:rPr>
        <w:t>PRODUCT MANAGEMENT</w:t>
      </w:r>
    </w:p>
    <w:p w:rsidR="0032209A" w:rsidRPr="004D34F3" w:rsidRDefault="0032209A" w:rsidP="0032209A">
      <w:pPr>
        <w:autoSpaceDE w:val="0"/>
        <w:autoSpaceDN w:val="0"/>
        <w:adjustRightInd w:val="0"/>
        <w:jc w:val="both"/>
      </w:pPr>
      <w:r w:rsidRPr="004D34F3">
        <w:lastRenderedPageBreak/>
        <w:t>Concept test,</w:t>
      </w:r>
      <w:r>
        <w:t xml:space="preserve"> </w:t>
      </w:r>
      <w:r w:rsidRPr="004D34F3">
        <w:t>Product testing, Pre-launch,</w:t>
      </w:r>
      <w:r>
        <w:t xml:space="preserve"> </w:t>
      </w:r>
      <w:r w:rsidRPr="004D34F3">
        <w:t>Market test, Final evaluation “Stage / Gate Process” A sequence system for a product launch.</w:t>
      </w:r>
      <w:r>
        <w:t xml:space="preserve"> </w:t>
      </w:r>
      <w:r w:rsidRPr="004D34F3">
        <w:rPr>
          <w:bCs/>
        </w:rPr>
        <w:t>Product planning and development-</w:t>
      </w:r>
      <w:r w:rsidRPr="004D34F3">
        <w:t>Product planning,</w:t>
      </w:r>
      <w:r>
        <w:t xml:space="preserve"> </w:t>
      </w:r>
      <w:r w:rsidRPr="004D34F3">
        <w:t>Price planning,</w:t>
      </w:r>
      <w:r>
        <w:t xml:space="preserve"> </w:t>
      </w:r>
      <w:r w:rsidRPr="004D34F3">
        <w:t>Bake even point analysis,</w:t>
      </w:r>
      <w:r>
        <w:t xml:space="preserve"> </w:t>
      </w:r>
      <w:r w:rsidRPr="004D34F3">
        <w:t xml:space="preserve">Communications </w:t>
      </w:r>
      <w:r>
        <w:t>P</w:t>
      </w:r>
      <w:r w:rsidRPr="004D34F3">
        <w:t>lanning,</w:t>
      </w:r>
      <w:r>
        <w:t xml:space="preserve"> </w:t>
      </w:r>
      <w:r w:rsidRPr="004D34F3">
        <w:t xml:space="preserve">Advertising </w:t>
      </w:r>
      <w:r>
        <w:t>P</w:t>
      </w:r>
      <w:r w:rsidRPr="004D34F3">
        <w:t>lanning,</w:t>
      </w:r>
      <w:r>
        <w:t xml:space="preserve"> </w:t>
      </w:r>
      <w:r w:rsidRPr="004D34F3">
        <w:t>Distribution planning</w:t>
      </w:r>
    </w:p>
    <w:p w:rsidR="0032209A" w:rsidRDefault="0032209A" w:rsidP="0032209A"/>
    <w:p w:rsidR="0032209A" w:rsidRPr="004D34F3" w:rsidRDefault="0032209A" w:rsidP="0032209A"/>
    <w:p w:rsidR="0032209A" w:rsidRPr="00B15CEA" w:rsidRDefault="0032209A" w:rsidP="0032209A">
      <w:pPr>
        <w:jc w:val="both"/>
        <w:rPr>
          <w:b/>
        </w:rPr>
      </w:pPr>
      <w:r w:rsidRPr="00B15CEA">
        <w:rPr>
          <w:b/>
        </w:rPr>
        <w:t>UNIT - IV: INTRODUCTION TO SERVICE:</w:t>
      </w:r>
    </w:p>
    <w:p w:rsidR="0032209A" w:rsidRDefault="0032209A" w:rsidP="0032209A">
      <w:pPr>
        <w:jc w:val="both"/>
      </w:pPr>
      <w:r>
        <w:t>Meaning and Definition of Service, Characteristics of Services, Classification of Service, Five levels of Service, Service verses Physical Goods, 7 P’s for Marketing of Services, Marketing Mix for Tourism, Hospitality, Education, and Health Industry.</w:t>
      </w:r>
    </w:p>
    <w:p w:rsidR="0032209A" w:rsidRDefault="0032209A" w:rsidP="0032209A">
      <w:pPr>
        <w:jc w:val="both"/>
      </w:pPr>
    </w:p>
    <w:p w:rsidR="0032209A" w:rsidRPr="00B15CEA" w:rsidRDefault="0032209A" w:rsidP="0032209A">
      <w:pPr>
        <w:jc w:val="both"/>
        <w:rPr>
          <w:b/>
        </w:rPr>
      </w:pPr>
      <w:r w:rsidRPr="00B15CEA">
        <w:rPr>
          <w:b/>
        </w:rPr>
        <w:t>UNIT – V: SERVICE</w:t>
      </w:r>
      <w:r>
        <w:rPr>
          <w:b/>
        </w:rPr>
        <w:t xml:space="preserve"> PROCESS</w:t>
      </w:r>
      <w:r w:rsidRPr="00B15CEA">
        <w:rPr>
          <w:b/>
        </w:rPr>
        <w:t xml:space="preserve"> DESIGN: </w:t>
      </w:r>
    </w:p>
    <w:p w:rsidR="0032209A" w:rsidRDefault="0032209A" w:rsidP="0032209A">
      <w:pPr>
        <w:jc w:val="both"/>
      </w:pPr>
      <w:r>
        <w:t>Challenges &amp; Critical Success Factors, Distribution Methods for Service, Process of Service Delivery, Tools for Service Design, Customer involvement in the Production Process, Tools for Innovation, Role of Intermediaries, Attributes of a Good Design.</w:t>
      </w:r>
    </w:p>
    <w:p w:rsidR="0032209A" w:rsidRDefault="0032209A" w:rsidP="0032209A">
      <w:pPr>
        <w:jc w:val="both"/>
      </w:pPr>
    </w:p>
    <w:p w:rsidR="0032209A" w:rsidRDefault="0032209A" w:rsidP="0032209A">
      <w:pPr>
        <w:jc w:val="both"/>
        <w:rPr>
          <w:b/>
        </w:rPr>
      </w:pPr>
      <w:r w:rsidRPr="00B15CEA">
        <w:rPr>
          <w:b/>
        </w:rPr>
        <w:t>UNIT – VI: QUALITY OF SERVICE:</w:t>
      </w:r>
    </w:p>
    <w:p w:rsidR="0032209A" w:rsidRDefault="0032209A" w:rsidP="0032209A">
      <w:pPr>
        <w:jc w:val="both"/>
      </w:pPr>
      <w:r>
        <w:t>Definition of Service Quality, Elements of Service Quality, Service Quality Measuring Tools; SERVQUAL Scale, Service Quality Gap Analysis, Objective Service Metrics, Cost of Quality in Service. Challenges and Problems of Service Quality in Inida.</w:t>
      </w:r>
    </w:p>
    <w:p w:rsidR="0032209A" w:rsidRDefault="0032209A" w:rsidP="0032209A">
      <w:pPr>
        <w:jc w:val="both"/>
      </w:pPr>
    </w:p>
    <w:p w:rsidR="0032209A" w:rsidRPr="003450EA" w:rsidRDefault="0032209A" w:rsidP="0032209A">
      <w:pPr>
        <w:jc w:val="both"/>
        <w:rPr>
          <w:b/>
          <w:bCs/>
          <w:color w:val="000000"/>
          <w:shd w:val="clear" w:color="auto" w:fill="FFFFFF"/>
        </w:rPr>
      </w:pPr>
      <w:r>
        <w:rPr>
          <w:b/>
          <w:bCs/>
          <w:color w:val="000000"/>
          <w:shd w:val="clear" w:color="auto" w:fill="FFFFFF"/>
        </w:rPr>
        <w:t>References</w:t>
      </w:r>
      <w:r w:rsidRPr="003450EA">
        <w:rPr>
          <w:b/>
          <w:bCs/>
          <w:color w:val="000000"/>
          <w:shd w:val="clear" w:color="auto" w:fill="FFFFFF"/>
        </w:rPr>
        <w:t>:</w:t>
      </w:r>
    </w:p>
    <w:p w:rsidR="0032209A" w:rsidRPr="003450EA" w:rsidRDefault="0032209A" w:rsidP="00692B92">
      <w:pPr>
        <w:pStyle w:val="ListParagraph"/>
        <w:numPr>
          <w:ilvl w:val="0"/>
          <w:numId w:val="34"/>
        </w:numPr>
        <w:spacing w:after="200" w:line="276" w:lineRule="auto"/>
        <w:rPr>
          <w:bCs/>
          <w:color w:val="000000"/>
          <w:shd w:val="clear" w:color="auto" w:fill="FFFFFF"/>
        </w:rPr>
      </w:pPr>
      <w:r w:rsidRPr="003450EA">
        <w:rPr>
          <w:bCs/>
          <w:color w:val="000000"/>
          <w:shd w:val="clear" w:color="auto" w:fill="FFFFFF"/>
        </w:rPr>
        <w:t>Dr. S.L. Gupta, Product Management, Wisdom Publications</w:t>
      </w:r>
    </w:p>
    <w:p w:rsidR="0032209A" w:rsidRDefault="0032209A" w:rsidP="00692B92">
      <w:pPr>
        <w:pStyle w:val="ListParagraph"/>
        <w:numPr>
          <w:ilvl w:val="0"/>
          <w:numId w:val="34"/>
        </w:numPr>
        <w:spacing w:after="200" w:line="276" w:lineRule="auto"/>
        <w:rPr>
          <w:bCs/>
          <w:color w:val="000000"/>
          <w:shd w:val="clear" w:color="auto" w:fill="FFFFFF"/>
        </w:rPr>
      </w:pPr>
      <w:r w:rsidRPr="003450EA">
        <w:rPr>
          <w:bCs/>
          <w:color w:val="000000"/>
          <w:shd w:val="clear" w:color="auto" w:fill="FFFFFF"/>
        </w:rPr>
        <w:t>C.Merle Crawford ,New Product Management</w:t>
      </w:r>
    </w:p>
    <w:p w:rsidR="0032209A" w:rsidRPr="008C688F" w:rsidRDefault="0032209A" w:rsidP="00692B92">
      <w:pPr>
        <w:pStyle w:val="ListParagraph"/>
        <w:numPr>
          <w:ilvl w:val="0"/>
          <w:numId w:val="34"/>
        </w:numPr>
        <w:jc w:val="both"/>
      </w:pPr>
      <w:r w:rsidRPr="008C688F">
        <w:t>Valarie A.Zeithaml &amp; Mary Jo-Bitner: Services Marketing—Integrating Customer Focus Across the Firm, 3/e, Tata McGraw Hill, 2007.</w:t>
      </w:r>
    </w:p>
    <w:p w:rsidR="0032209A" w:rsidRPr="008C688F" w:rsidRDefault="0032209A" w:rsidP="00692B92">
      <w:pPr>
        <w:pStyle w:val="ListParagraph"/>
        <w:numPr>
          <w:ilvl w:val="0"/>
          <w:numId w:val="34"/>
        </w:numPr>
        <w:jc w:val="both"/>
      </w:pPr>
      <w:r w:rsidRPr="008C688F">
        <w:t>Thomas J.Delong &amp; Asish Nanda: Managing Professional Servies—Text and Cases, McGraw-Hill International, 2006.</w:t>
      </w:r>
    </w:p>
    <w:p w:rsidR="0032209A" w:rsidRPr="003450EA" w:rsidRDefault="0032209A" w:rsidP="00692B92">
      <w:pPr>
        <w:pStyle w:val="ListParagraph"/>
        <w:numPr>
          <w:ilvl w:val="0"/>
          <w:numId w:val="34"/>
        </w:numPr>
        <w:spacing w:after="200" w:line="276" w:lineRule="auto"/>
        <w:rPr>
          <w:bCs/>
          <w:color w:val="000000"/>
          <w:shd w:val="clear" w:color="auto" w:fill="FFFFFF"/>
        </w:rPr>
      </w:pPr>
      <w:r w:rsidRPr="008C688F">
        <w:t>Christopher Lovelock: Services Marketing People, Technology, Strategy, Fourth Edition, Pearson Education, 2006</w:t>
      </w:r>
    </w:p>
    <w:p w:rsidR="0032209A" w:rsidRDefault="0032209A">
      <w:pPr>
        <w:rPr>
          <w:b/>
        </w:rPr>
      </w:pPr>
    </w:p>
    <w:p w:rsidR="0032209A" w:rsidRDefault="0032209A">
      <w:pPr>
        <w:rPr>
          <w:b/>
        </w:rPr>
      </w:pPr>
    </w:p>
    <w:p w:rsidR="0032209A" w:rsidRDefault="0032209A">
      <w:pPr>
        <w:rPr>
          <w:b/>
        </w:rPr>
      </w:pPr>
      <w:r>
        <w:rPr>
          <w:b/>
        </w:rPr>
        <w:br w:type="page"/>
      </w:r>
    </w:p>
    <w:p w:rsidR="0032209A" w:rsidRPr="00D74F9E" w:rsidRDefault="0032209A" w:rsidP="0032209A">
      <w:pPr>
        <w:jc w:val="center"/>
        <w:rPr>
          <w:rFonts w:cstheme="minorHAnsi"/>
          <w:b/>
          <w:bCs/>
        </w:rPr>
      </w:pPr>
      <w:r w:rsidRPr="00D74F9E">
        <w:rPr>
          <w:rFonts w:cstheme="minorHAnsi"/>
          <w:b/>
          <w:bCs/>
        </w:rPr>
        <w:lastRenderedPageBreak/>
        <w:t>Syllabus for B. Tech. II Year</w:t>
      </w:r>
      <w:r>
        <w:rPr>
          <w:rFonts w:cstheme="minorHAnsi"/>
          <w:b/>
          <w:bCs/>
        </w:rPr>
        <w:t xml:space="preserve"> I</w:t>
      </w:r>
      <w:r w:rsidRPr="00D74F9E">
        <w:rPr>
          <w:rFonts w:cstheme="minorHAnsi"/>
          <w:b/>
          <w:bCs/>
        </w:rPr>
        <w:t>I semester</w:t>
      </w:r>
    </w:p>
    <w:p w:rsidR="0032209A" w:rsidRPr="00D74F9E" w:rsidRDefault="0032209A" w:rsidP="0032209A">
      <w:pPr>
        <w:tabs>
          <w:tab w:val="left" w:pos="180"/>
        </w:tabs>
        <w:jc w:val="center"/>
        <w:rPr>
          <w:rFonts w:cstheme="minorHAnsi"/>
          <w:b/>
          <w:bCs/>
        </w:rPr>
      </w:pPr>
      <w:r w:rsidRPr="00D74F9E">
        <w:rPr>
          <w:rFonts w:cstheme="minorHAnsi"/>
          <w:b/>
          <w:bCs/>
        </w:rPr>
        <w:t>Mechanical Engineering</w:t>
      </w:r>
    </w:p>
    <w:p w:rsidR="0032209A" w:rsidRDefault="0032209A" w:rsidP="0032209A">
      <w:pPr>
        <w:jc w:val="center"/>
        <w:rPr>
          <w:b/>
        </w:rPr>
      </w:pPr>
    </w:p>
    <w:p w:rsidR="0032209A" w:rsidRDefault="0032209A" w:rsidP="0032209A">
      <w:pPr>
        <w:jc w:val="center"/>
        <w:rPr>
          <w:b/>
        </w:rPr>
      </w:pPr>
      <w:r>
        <w:rPr>
          <w:b/>
        </w:rPr>
        <w:t>(</w:t>
      </w:r>
      <w:r w:rsidRPr="00262E3A">
        <w:rPr>
          <w:b/>
        </w:rPr>
        <w:t>Open Elective-I</w:t>
      </w:r>
      <w:r>
        <w:rPr>
          <w:b/>
        </w:rPr>
        <w:t>)</w:t>
      </w:r>
    </w:p>
    <w:p w:rsidR="0032209A" w:rsidRDefault="0032209A">
      <w:pPr>
        <w:rPr>
          <w:b/>
        </w:rPr>
      </w:pPr>
    </w:p>
    <w:p w:rsidR="0032209A" w:rsidRPr="0032209A" w:rsidRDefault="0032209A" w:rsidP="0032209A">
      <w:pPr>
        <w:jc w:val="center"/>
        <w:rPr>
          <w:b/>
          <w:szCs w:val="28"/>
        </w:rPr>
      </w:pPr>
      <w:r w:rsidRPr="0032209A">
        <w:rPr>
          <w:b/>
          <w:szCs w:val="28"/>
        </w:rPr>
        <w:t>BANKING OPERATIONS, INSURANCE AND RISK MANAGEMENT</w:t>
      </w:r>
    </w:p>
    <w:p w:rsidR="0032209A" w:rsidRPr="0032209A" w:rsidRDefault="0032209A" w:rsidP="0032209A">
      <w:pPr>
        <w:rPr>
          <w:b/>
          <w:szCs w:val="28"/>
        </w:rPr>
      </w:pPr>
      <w:r w:rsidRPr="0032209A">
        <w:rPr>
          <w:b/>
          <w:szCs w:val="28"/>
        </w:rPr>
        <w:t>Code:6ZC05</w:t>
      </w:r>
    </w:p>
    <w:p w:rsidR="0032209A" w:rsidRDefault="0032209A" w:rsidP="0032209A">
      <w:pPr>
        <w:jc w:val="center"/>
        <w:rPr>
          <w:b/>
        </w:rPr>
      </w:pPr>
    </w:p>
    <w:p w:rsidR="0032209A" w:rsidRDefault="0032209A" w:rsidP="0032209A">
      <w:pPr>
        <w:jc w:val="both"/>
      </w:pPr>
      <w:r w:rsidRPr="00824CCB">
        <w:rPr>
          <w:b/>
        </w:rPr>
        <w:t>Course Objective</w:t>
      </w:r>
      <w:r>
        <w:rPr>
          <w:b/>
        </w:rPr>
        <w:t>s</w:t>
      </w:r>
      <w:r w:rsidRPr="00824CCB">
        <w:rPr>
          <w:b/>
        </w:rPr>
        <w:t>:</w:t>
      </w:r>
      <w:r>
        <w:rPr>
          <w:b/>
        </w:rPr>
        <w:t xml:space="preserve"> </w:t>
      </w:r>
      <w:r w:rsidRPr="00E743C9">
        <w:t xml:space="preserve">To make the students understand the concepts and principles of </w:t>
      </w:r>
      <w:r>
        <w:t xml:space="preserve">Indian Banking Business, Insurance Business and Capital market business products and services, which facilitate them to understand the nature of market. </w:t>
      </w:r>
    </w:p>
    <w:p w:rsidR="0032209A" w:rsidRDefault="0032209A" w:rsidP="0032209A">
      <w:pPr>
        <w:jc w:val="both"/>
        <w:rPr>
          <w:b/>
        </w:rPr>
      </w:pPr>
    </w:p>
    <w:p w:rsidR="0032209A" w:rsidRDefault="0032209A" w:rsidP="0032209A">
      <w:pPr>
        <w:jc w:val="both"/>
        <w:rPr>
          <w:b/>
        </w:rPr>
      </w:pPr>
      <w:r>
        <w:rPr>
          <w:b/>
        </w:rPr>
        <w:t>Course Outcomes:</w:t>
      </w:r>
      <w:r w:rsidRPr="00824CCB">
        <w:rPr>
          <w:b/>
        </w:rPr>
        <w:t xml:space="preserve"> </w:t>
      </w:r>
    </w:p>
    <w:p w:rsidR="0032209A" w:rsidRDefault="0032209A" w:rsidP="0032209A">
      <w:pPr>
        <w:jc w:val="both"/>
        <w:rPr>
          <w:b/>
        </w:rPr>
      </w:pPr>
    </w:p>
    <w:p w:rsidR="0032209A" w:rsidRDefault="0032209A" w:rsidP="00692B92">
      <w:pPr>
        <w:numPr>
          <w:ilvl w:val="0"/>
          <w:numId w:val="38"/>
        </w:numPr>
        <w:jc w:val="both"/>
      </w:pPr>
      <w:r>
        <w:t>Describe the new dimensions and products served by the banking system in INDIA.</w:t>
      </w:r>
    </w:p>
    <w:p w:rsidR="0032209A" w:rsidRDefault="0032209A" w:rsidP="00692B92">
      <w:pPr>
        <w:numPr>
          <w:ilvl w:val="0"/>
          <w:numId w:val="38"/>
        </w:numPr>
        <w:jc w:val="both"/>
      </w:pPr>
      <w:r>
        <w:t>Explain the credit control system and create awareness on NPA’s</w:t>
      </w:r>
    </w:p>
    <w:p w:rsidR="0032209A" w:rsidRDefault="0032209A" w:rsidP="00692B92">
      <w:pPr>
        <w:numPr>
          <w:ilvl w:val="0"/>
          <w:numId w:val="38"/>
        </w:numPr>
        <w:jc w:val="both"/>
      </w:pPr>
      <w:r>
        <w:t xml:space="preserve">Apply the knowledge of Insurance concepts in real life scenarios </w:t>
      </w:r>
    </w:p>
    <w:p w:rsidR="0032209A" w:rsidRDefault="0032209A" w:rsidP="00692B92">
      <w:pPr>
        <w:numPr>
          <w:ilvl w:val="0"/>
          <w:numId w:val="38"/>
        </w:numPr>
        <w:jc w:val="both"/>
      </w:pPr>
      <w:r>
        <w:t>Recognize the importance of regulatory and legal frame work of IRDA</w:t>
      </w:r>
    </w:p>
    <w:p w:rsidR="0032209A" w:rsidRDefault="0032209A" w:rsidP="00692B92">
      <w:pPr>
        <w:numPr>
          <w:ilvl w:val="0"/>
          <w:numId w:val="38"/>
        </w:numPr>
        <w:jc w:val="both"/>
      </w:pPr>
      <w:r>
        <w:t>Identify the risk management process and methods.</w:t>
      </w:r>
    </w:p>
    <w:p w:rsidR="0032209A" w:rsidRPr="00B15E0D" w:rsidRDefault="0032209A" w:rsidP="00692B92">
      <w:pPr>
        <w:numPr>
          <w:ilvl w:val="0"/>
          <w:numId w:val="38"/>
        </w:numPr>
        <w:jc w:val="both"/>
      </w:pPr>
      <w:r>
        <w:t>Calculate the diversity of risk and return</w:t>
      </w:r>
    </w:p>
    <w:p w:rsidR="007A1A74" w:rsidRDefault="007A1A74" w:rsidP="007A1A74">
      <w:pPr>
        <w:pStyle w:val="ListParagraph"/>
        <w:spacing w:after="200" w:line="276" w:lineRule="auto"/>
        <w:jc w:val="both"/>
        <w:rPr>
          <w:b/>
          <w:i/>
          <w:sz w:val="20"/>
          <w:szCs w:val="20"/>
        </w:rPr>
      </w:pPr>
    </w:p>
    <w:p w:rsidR="007A1A74" w:rsidRPr="007A1A74" w:rsidRDefault="007A1A74" w:rsidP="007A1A74">
      <w:pPr>
        <w:pStyle w:val="ListParagraph"/>
        <w:spacing w:after="200" w:line="276" w:lineRule="auto"/>
        <w:jc w:val="both"/>
      </w:pPr>
      <w:r w:rsidRPr="007A1A74">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62"/>
        <w:gridCol w:w="662"/>
        <w:gridCol w:w="662"/>
        <w:gridCol w:w="663"/>
        <w:gridCol w:w="654"/>
        <w:gridCol w:w="637"/>
        <w:gridCol w:w="652"/>
        <w:gridCol w:w="658"/>
        <w:gridCol w:w="633"/>
        <w:gridCol w:w="635"/>
        <w:gridCol w:w="658"/>
        <w:gridCol w:w="646"/>
      </w:tblGrid>
      <w:tr w:rsidR="007A1A74" w:rsidRPr="000D10E7" w:rsidTr="00396A4A">
        <w:trPr>
          <w:trHeight w:val="273"/>
          <w:jc w:val="center"/>
        </w:trPr>
        <w:tc>
          <w:tcPr>
            <w:tcW w:w="1304" w:type="dxa"/>
            <w:vMerge w:val="restart"/>
            <w:vAlign w:val="center"/>
          </w:tcPr>
          <w:p w:rsidR="007A1A74" w:rsidRPr="000D10E7" w:rsidRDefault="007A1A74" w:rsidP="00396A4A">
            <w:pPr>
              <w:jc w:val="center"/>
              <w:rPr>
                <w:b/>
              </w:rPr>
            </w:pPr>
            <w:r w:rsidRPr="000D10E7">
              <w:rPr>
                <w:b/>
                <w:sz w:val="22"/>
                <w:szCs w:val="22"/>
              </w:rPr>
              <w:t>COs</w:t>
            </w:r>
          </w:p>
        </w:tc>
        <w:tc>
          <w:tcPr>
            <w:tcW w:w="7822" w:type="dxa"/>
            <w:gridSpan w:val="12"/>
          </w:tcPr>
          <w:p w:rsidR="007A1A74" w:rsidRPr="000D10E7" w:rsidRDefault="007A1A74" w:rsidP="00396A4A">
            <w:pPr>
              <w:jc w:val="center"/>
              <w:rPr>
                <w:b/>
                <w:caps/>
              </w:rPr>
            </w:pPr>
            <w:r w:rsidRPr="000D10E7">
              <w:rPr>
                <w:b/>
                <w:caps/>
                <w:sz w:val="22"/>
                <w:szCs w:val="22"/>
              </w:rPr>
              <w:t>Programme  Outcomes</w:t>
            </w:r>
          </w:p>
        </w:tc>
      </w:tr>
      <w:tr w:rsidR="007A1A74" w:rsidRPr="000D10E7" w:rsidTr="00396A4A">
        <w:trPr>
          <w:trHeight w:val="150"/>
          <w:jc w:val="center"/>
        </w:trPr>
        <w:tc>
          <w:tcPr>
            <w:tcW w:w="1304" w:type="dxa"/>
            <w:vMerge/>
          </w:tcPr>
          <w:p w:rsidR="007A1A74" w:rsidRPr="000D10E7" w:rsidRDefault="007A1A74" w:rsidP="00396A4A"/>
        </w:tc>
        <w:tc>
          <w:tcPr>
            <w:tcW w:w="662" w:type="dxa"/>
          </w:tcPr>
          <w:p w:rsidR="007A1A74" w:rsidRPr="000D10E7" w:rsidRDefault="007A1A74" w:rsidP="00396A4A">
            <w:pPr>
              <w:jc w:val="center"/>
              <w:rPr>
                <w:b/>
              </w:rPr>
            </w:pPr>
            <w:r w:rsidRPr="000D10E7">
              <w:rPr>
                <w:b/>
                <w:sz w:val="22"/>
                <w:szCs w:val="22"/>
              </w:rPr>
              <w:t>a</w:t>
            </w:r>
          </w:p>
        </w:tc>
        <w:tc>
          <w:tcPr>
            <w:tcW w:w="662" w:type="dxa"/>
          </w:tcPr>
          <w:p w:rsidR="007A1A74" w:rsidRPr="000D10E7" w:rsidRDefault="007A1A74" w:rsidP="00396A4A">
            <w:pPr>
              <w:jc w:val="center"/>
              <w:rPr>
                <w:b/>
              </w:rPr>
            </w:pPr>
            <w:r w:rsidRPr="000D10E7">
              <w:rPr>
                <w:b/>
                <w:sz w:val="22"/>
                <w:szCs w:val="22"/>
              </w:rPr>
              <w:t>b</w:t>
            </w:r>
          </w:p>
        </w:tc>
        <w:tc>
          <w:tcPr>
            <w:tcW w:w="662" w:type="dxa"/>
          </w:tcPr>
          <w:p w:rsidR="007A1A74" w:rsidRPr="000D10E7" w:rsidRDefault="007A1A74" w:rsidP="00396A4A">
            <w:pPr>
              <w:jc w:val="center"/>
              <w:rPr>
                <w:b/>
              </w:rPr>
            </w:pPr>
            <w:r w:rsidRPr="000D10E7">
              <w:rPr>
                <w:b/>
                <w:sz w:val="22"/>
                <w:szCs w:val="22"/>
              </w:rPr>
              <w:t>c</w:t>
            </w:r>
          </w:p>
        </w:tc>
        <w:tc>
          <w:tcPr>
            <w:tcW w:w="663" w:type="dxa"/>
          </w:tcPr>
          <w:p w:rsidR="007A1A74" w:rsidRPr="000D10E7" w:rsidRDefault="007A1A74" w:rsidP="00396A4A">
            <w:pPr>
              <w:jc w:val="center"/>
              <w:rPr>
                <w:b/>
              </w:rPr>
            </w:pPr>
            <w:r w:rsidRPr="000D10E7">
              <w:rPr>
                <w:b/>
                <w:sz w:val="22"/>
                <w:szCs w:val="22"/>
              </w:rPr>
              <w:t>d</w:t>
            </w:r>
          </w:p>
        </w:tc>
        <w:tc>
          <w:tcPr>
            <w:tcW w:w="654" w:type="dxa"/>
          </w:tcPr>
          <w:p w:rsidR="007A1A74" w:rsidRPr="000D10E7" w:rsidRDefault="007A1A74" w:rsidP="00396A4A">
            <w:pPr>
              <w:jc w:val="center"/>
              <w:rPr>
                <w:b/>
              </w:rPr>
            </w:pPr>
            <w:r w:rsidRPr="000D10E7">
              <w:rPr>
                <w:b/>
                <w:sz w:val="22"/>
                <w:szCs w:val="22"/>
              </w:rPr>
              <w:t>e</w:t>
            </w:r>
          </w:p>
        </w:tc>
        <w:tc>
          <w:tcPr>
            <w:tcW w:w="637" w:type="dxa"/>
          </w:tcPr>
          <w:p w:rsidR="007A1A74" w:rsidRPr="000D10E7" w:rsidRDefault="007A1A74" w:rsidP="00396A4A">
            <w:pPr>
              <w:jc w:val="center"/>
              <w:rPr>
                <w:b/>
              </w:rPr>
            </w:pPr>
            <w:r w:rsidRPr="000D10E7">
              <w:rPr>
                <w:b/>
                <w:sz w:val="22"/>
                <w:szCs w:val="22"/>
              </w:rPr>
              <w:t>f</w:t>
            </w:r>
          </w:p>
        </w:tc>
        <w:tc>
          <w:tcPr>
            <w:tcW w:w="652" w:type="dxa"/>
          </w:tcPr>
          <w:p w:rsidR="007A1A74" w:rsidRPr="000D10E7" w:rsidRDefault="007A1A74" w:rsidP="00396A4A">
            <w:pPr>
              <w:jc w:val="center"/>
              <w:rPr>
                <w:b/>
              </w:rPr>
            </w:pPr>
            <w:r w:rsidRPr="000D10E7">
              <w:rPr>
                <w:b/>
                <w:sz w:val="22"/>
                <w:szCs w:val="22"/>
              </w:rPr>
              <w:t>g</w:t>
            </w:r>
          </w:p>
        </w:tc>
        <w:tc>
          <w:tcPr>
            <w:tcW w:w="658" w:type="dxa"/>
          </w:tcPr>
          <w:p w:rsidR="007A1A74" w:rsidRPr="000D10E7" w:rsidRDefault="007A1A74" w:rsidP="00396A4A">
            <w:pPr>
              <w:jc w:val="center"/>
              <w:rPr>
                <w:b/>
              </w:rPr>
            </w:pPr>
            <w:r w:rsidRPr="000D10E7">
              <w:rPr>
                <w:b/>
                <w:sz w:val="22"/>
                <w:szCs w:val="22"/>
              </w:rPr>
              <w:t>h</w:t>
            </w:r>
          </w:p>
        </w:tc>
        <w:tc>
          <w:tcPr>
            <w:tcW w:w="633" w:type="dxa"/>
          </w:tcPr>
          <w:p w:rsidR="007A1A74" w:rsidRPr="000D10E7" w:rsidRDefault="007A1A74" w:rsidP="00396A4A">
            <w:pPr>
              <w:jc w:val="center"/>
              <w:rPr>
                <w:b/>
              </w:rPr>
            </w:pPr>
            <w:r w:rsidRPr="000D10E7">
              <w:rPr>
                <w:b/>
                <w:sz w:val="22"/>
                <w:szCs w:val="22"/>
              </w:rPr>
              <w:t>i</w:t>
            </w:r>
          </w:p>
        </w:tc>
        <w:tc>
          <w:tcPr>
            <w:tcW w:w="635" w:type="dxa"/>
          </w:tcPr>
          <w:p w:rsidR="007A1A74" w:rsidRPr="000D10E7" w:rsidRDefault="007A1A74" w:rsidP="00396A4A">
            <w:pPr>
              <w:jc w:val="center"/>
              <w:rPr>
                <w:b/>
              </w:rPr>
            </w:pPr>
            <w:r w:rsidRPr="000D10E7">
              <w:rPr>
                <w:b/>
                <w:sz w:val="22"/>
                <w:szCs w:val="22"/>
              </w:rPr>
              <w:t>j</w:t>
            </w:r>
          </w:p>
        </w:tc>
        <w:tc>
          <w:tcPr>
            <w:tcW w:w="658" w:type="dxa"/>
          </w:tcPr>
          <w:p w:rsidR="007A1A74" w:rsidRPr="000D10E7" w:rsidRDefault="007A1A74" w:rsidP="00396A4A">
            <w:pPr>
              <w:jc w:val="center"/>
              <w:rPr>
                <w:b/>
              </w:rPr>
            </w:pPr>
            <w:r w:rsidRPr="000D10E7">
              <w:rPr>
                <w:b/>
                <w:sz w:val="22"/>
                <w:szCs w:val="22"/>
              </w:rPr>
              <w:t>k</w:t>
            </w:r>
          </w:p>
        </w:tc>
        <w:tc>
          <w:tcPr>
            <w:tcW w:w="646" w:type="dxa"/>
          </w:tcPr>
          <w:p w:rsidR="007A1A74" w:rsidRPr="000D10E7" w:rsidRDefault="007A1A74" w:rsidP="00396A4A">
            <w:pPr>
              <w:jc w:val="center"/>
              <w:rPr>
                <w:b/>
              </w:rPr>
            </w:pPr>
            <w:r w:rsidRPr="000D10E7">
              <w:rPr>
                <w:b/>
                <w:sz w:val="22"/>
                <w:szCs w:val="22"/>
              </w:rPr>
              <w:t>l</w:t>
            </w:r>
          </w:p>
        </w:tc>
      </w:tr>
      <w:tr w:rsidR="007A1A74" w:rsidRPr="000D10E7" w:rsidTr="00396A4A">
        <w:trPr>
          <w:trHeight w:val="293"/>
          <w:jc w:val="center"/>
        </w:trPr>
        <w:tc>
          <w:tcPr>
            <w:tcW w:w="1304" w:type="dxa"/>
          </w:tcPr>
          <w:p w:rsidR="007A1A74" w:rsidRPr="000D10E7" w:rsidRDefault="007A1A74" w:rsidP="00396A4A">
            <w:pPr>
              <w:jc w:val="center"/>
              <w:rPr>
                <w:b/>
              </w:rPr>
            </w:pPr>
            <w:r w:rsidRPr="000D10E7">
              <w:rPr>
                <w:b/>
                <w:sz w:val="22"/>
                <w:szCs w:val="22"/>
              </w:rPr>
              <w:t>1</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rPr>
                <w:b/>
              </w:rP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rPr>
                <w:b/>
              </w:rPr>
            </w:pPr>
            <w:r w:rsidRPr="000D10E7">
              <w:rPr>
                <w:b/>
              </w:rPr>
              <w:t>M</w:t>
            </w:r>
          </w:p>
        </w:tc>
        <w:tc>
          <w:tcPr>
            <w:tcW w:w="646" w:type="dxa"/>
          </w:tcPr>
          <w:p w:rsidR="007A1A74" w:rsidRPr="000D10E7" w:rsidRDefault="007A1A74" w:rsidP="00396A4A">
            <w:pPr>
              <w:jc w:val="center"/>
              <w:rPr>
                <w:b/>
              </w:rPr>
            </w:pPr>
            <w:r w:rsidRPr="000D10E7">
              <w:rPr>
                <w:b/>
              </w:rPr>
              <w:t>L</w:t>
            </w:r>
          </w:p>
        </w:tc>
      </w:tr>
      <w:tr w:rsidR="007A1A74" w:rsidRPr="000D10E7" w:rsidTr="00396A4A">
        <w:trPr>
          <w:trHeight w:val="273"/>
          <w:jc w:val="center"/>
        </w:trPr>
        <w:tc>
          <w:tcPr>
            <w:tcW w:w="1304" w:type="dxa"/>
          </w:tcPr>
          <w:p w:rsidR="007A1A74" w:rsidRPr="000D10E7" w:rsidRDefault="007A1A74" w:rsidP="00396A4A">
            <w:pPr>
              <w:jc w:val="center"/>
              <w:rPr>
                <w:b/>
              </w:rPr>
            </w:pPr>
            <w:r w:rsidRPr="000D10E7">
              <w:rPr>
                <w:b/>
                <w:sz w:val="22"/>
                <w:szCs w:val="22"/>
              </w:rPr>
              <w:t>2</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73"/>
          <w:jc w:val="center"/>
        </w:trPr>
        <w:tc>
          <w:tcPr>
            <w:tcW w:w="1304" w:type="dxa"/>
          </w:tcPr>
          <w:p w:rsidR="007A1A74" w:rsidRPr="000D10E7" w:rsidRDefault="007A1A74" w:rsidP="00396A4A">
            <w:pPr>
              <w:jc w:val="center"/>
              <w:rPr>
                <w:b/>
              </w:rPr>
            </w:pPr>
            <w:r w:rsidRPr="000D10E7">
              <w:rPr>
                <w:b/>
                <w:sz w:val="22"/>
                <w:szCs w:val="22"/>
              </w:rPr>
              <w:t>3</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93"/>
          <w:jc w:val="center"/>
        </w:trPr>
        <w:tc>
          <w:tcPr>
            <w:tcW w:w="1304" w:type="dxa"/>
          </w:tcPr>
          <w:p w:rsidR="007A1A74" w:rsidRPr="000D10E7" w:rsidRDefault="007A1A74" w:rsidP="00396A4A">
            <w:pPr>
              <w:jc w:val="center"/>
              <w:rPr>
                <w:b/>
              </w:rPr>
            </w:pPr>
            <w:r w:rsidRPr="000D10E7">
              <w:rPr>
                <w:b/>
                <w:sz w:val="22"/>
                <w:szCs w:val="22"/>
              </w:rPr>
              <w:t>4</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73"/>
          <w:jc w:val="center"/>
        </w:trPr>
        <w:tc>
          <w:tcPr>
            <w:tcW w:w="1304" w:type="dxa"/>
          </w:tcPr>
          <w:p w:rsidR="007A1A74" w:rsidRPr="000D10E7" w:rsidRDefault="007A1A74" w:rsidP="00396A4A">
            <w:pPr>
              <w:jc w:val="center"/>
              <w:rPr>
                <w:b/>
              </w:rPr>
            </w:pPr>
            <w:r w:rsidRPr="000D10E7">
              <w:rPr>
                <w:b/>
                <w:sz w:val="22"/>
                <w:szCs w:val="22"/>
              </w:rPr>
              <w:t>5</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r w:rsidR="007A1A74" w:rsidRPr="000D10E7" w:rsidTr="00396A4A">
        <w:trPr>
          <w:trHeight w:val="293"/>
          <w:jc w:val="center"/>
        </w:trPr>
        <w:tc>
          <w:tcPr>
            <w:tcW w:w="1304" w:type="dxa"/>
          </w:tcPr>
          <w:p w:rsidR="007A1A74" w:rsidRPr="000D10E7" w:rsidRDefault="007A1A74" w:rsidP="00396A4A">
            <w:pPr>
              <w:jc w:val="center"/>
              <w:rPr>
                <w:b/>
              </w:rPr>
            </w:pPr>
            <w:r w:rsidRPr="000D10E7">
              <w:rPr>
                <w:b/>
                <w:sz w:val="22"/>
                <w:szCs w:val="22"/>
              </w:rPr>
              <w:t>6</w:t>
            </w:r>
          </w:p>
        </w:tc>
        <w:tc>
          <w:tcPr>
            <w:tcW w:w="662" w:type="dxa"/>
          </w:tcPr>
          <w:p w:rsidR="007A1A74" w:rsidRPr="000D10E7" w:rsidRDefault="007A1A74" w:rsidP="00396A4A">
            <w:pPr>
              <w:jc w:val="center"/>
              <w:rPr>
                <w:b/>
              </w:rPr>
            </w:pPr>
          </w:p>
        </w:tc>
        <w:tc>
          <w:tcPr>
            <w:tcW w:w="662" w:type="dxa"/>
          </w:tcPr>
          <w:p w:rsidR="007A1A74" w:rsidRPr="000D10E7" w:rsidRDefault="007A1A74" w:rsidP="00396A4A">
            <w:pPr>
              <w:jc w:val="center"/>
              <w:rPr>
                <w:b/>
                <w:sz w:val="20"/>
                <w:szCs w:val="20"/>
              </w:rPr>
            </w:pPr>
          </w:p>
        </w:tc>
        <w:tc>
          <w:tcPr>
            <w:tcW w:w="662" w:type="dxa"/>
          </w:tcPr>
          <w:p w:rsidR="007A1A74" w:rsidRPr="000D10E7" w:rsidRDefault="007A1A74" w:rsidP="00396A4A">
            <w:pPr>
              <w:jc w:val="center"/>
              <w:rPr>
                <w:b/>
              </w:rPr>
            </w:pPr>
          </w:p>
        </w:tc>
        <w:tc>
          <w:tcPr>
            <w:tcW w:w="663" w:type="dxa"/>
          </w:tcPr>
          <w:p w:rsidR="007A1A74" w:rsidRPr="000D10E7" w:rsidRDefault="007A1A74" w:rsidP="00396A4A">
            <w:pPr>
              <w:jc w:val="center"/>
              <w:rPr>
                <w:b/>
              </w:rPr>
            </w:pPr>
          </w:p>
        </w:tc>
        <w:tc>
          <w:tcPr>
            <w:tcW w:w="654" w:type="dxa"/>
          </w:tcPr>
          <w:p w:rsidR="007A1A74" w:rsidRPr="000D10E7" w:rsidRDefault="007A1A74" w:rsidP="00396A4A">
            <w:pPr>
              <w:jc w:val="center"/>
              <w:rPr>
                <w:b/>
              </w:rPr>
            </w:pPr>
          </w:p>
        </w:tc>
        <w:tc>
          <w:tcPr>
            <w:tcW w:w="637" w:type="dxa"/>
          </w:tcPr>
          <w:p w:rsidR="007A1A74" w:rsidRPr="000D10E7" w:rsidRDefault="007A1A74" w:rsidP="00396A4A">
            <w:pPr>
              <w:jc w:val="center"/>
              <w:rPr>
                <w:b/>
              </w:rPr>
            </w:pPr>
          </w:p>
        </w:tc>
        <w:tc>
          <w:tcPr>
            <w:tcW w:w="652" w:type="dxa"/>
          </w:tcPr>
          <w:p w:rsidR="007A1A74" w:rsidRPr="000D10E7" w:rsidRDefault="007A1A74" w:rsidP="00396A4A">
            <w:pPr>
              <w:jc w:val="center"/>
            </w:pPr>
            <w:r w:rsidRPr="000D10E7">
              <w:rPr>
                <w:b/>
              </w:rPr>
              <w:t>H</w:t>
            </w:r>
          </w:p>
        </w:tc>
        <w:tc>
          <w:tcPr>
            <w:tcW w:w="658" w:type="dxa"/>
          </w:tcPr>
          <w:p w:rsidR="007A1A74" w:rsidRPr="000D10E7" w:rsidRDefault="007A1A74" w:rsidP="00396A4A">
            <w:pPr>
              <w:jc w:val="center"/>
              <w:rPr>
                <w:b/>
              </w:rPr>
            </w:pPr>
          </w:p>
        </w:tc>
        <w:tc>
          <w:tcPr>
            <w:tcW w:w="633" w:type="dxa"/>
          </w:tcPr>
          <w:p w:rsidR="007A1A74" w:rsidRPr="000D10E7" w:rsidRDefault="007A1A74" w:rsidP="00396A4A">
            <w:pPr>
              <w:jc w:val="center"/>
              <w:rPr>
                <w:b/>
              </w:rPr>
            </w:pPr>
          </w:p>
        </w:tc>
        <w:tc>
          <w:tcPr>
            <w:tcW w:w="635" w:type="dxa"/>
          </w:tcPr>
          <w:p w:rsidR="007A1A74" w:rsidRPr="000D10E7" w:rsidRDefault="007A1A74" w:rsidP="00396A4A">
            <w:pPr>
              <w:jc w:val="center"/>
              <w:rPr>
                <w:b/>
              </w:rPr>
            </w:pPr>
          </w:p>
        </w:tc>
        <w:tc>
          <w:tcPr>
            <w:tcW w:w="658" w:type="dxa"/>
          </w:tcPr>
          <w:p w:rsidR="007A1A74" w:rsidRPr="000D10E7" w:rsidRDefault="007A1A74" w:rsidP="00396A4A">
            <w:pPr>
              <w:jc w:val="center"/>
            </w:pPr>
            <w:r w:rsidRPr="000D10E7">
              <w:rPr>
                <w:b/>
              </w:rPr>
              <w:t>M</w:t>
            </w:r>
          </w:p>
        </w:tc>
        <w:tc>
          <w:tcPr>
            <w:tcW w:w="646" w:type="dxa"/>
          </w:tcPr>
          <w:p w:rsidR="007A1A74" w:rsidRPr="000D10E7" w:rsidRDefault="007A1A74" w:rsidP="00396A4A">
            <w:pPr>
              <w:jc w:val="center"/>
            </w:pPr>
            <w:r w:rsidRPr="000D10E7">
              <w:rPr>
                <w:b/>
              </w:rPr>
              <w:t>L</w:t>
            </w:r>
          </w:p>
        </w:tc>
      </w:tr>
    </w:tbl>
    <w:p w:rsidR="007A1A74" w:rsidRPr="000D10E7" w:rsidRDefault="007A1A74" w:rsidP="007A1A74">
      <w:pPr>
        <w:pStyle w:val="ListParagraph"/>
        <w:spacing w:after="200" w:line="360" w:lineRule="auto"/>
        <w:jc w:val="both"/>
      </w:pPr>
    </w:p>
    <w:p w:rsidR="007A1A74" w:rsidRDefault="007A1A74" w:rsidP="0032209A">
      <w:pPr>
        <w:rPr>
          <w:b/>
        </w:rPr>
      </w:pPr>
    </w:p>
    <w:p w:rsidR="0032209A" w:rsidRPr="00E743C9" w:rsidRDefault="0032209A" w:rsidP="0032209A">
      <w:pPr>
        <w:rPr>
          <w:b/>
        </w:rPr>
      </w:pPr>
      <w:r w:rsidRPr="00E743C9">
        <w:rPr>
          <w:b/>
        </w:rPr>
        <w:t xml:space="preserve">UNIT I </w:t>
      </w:r>
    </w:p>
    <w:p w:rsidR="0032209A" w:rsidRPr="00E743C9" w:rsidRDefault="0032209A" w:rsidP="0032209A">
      <w:pPr>
        <w:jc w:val="both"/>
      </w:pPr>
      <w:r w:rsidRPr="00E743C9">
        <w:rPr>
          <w:b/>
        </w:rPr>
        <w:t xml:space="preserve">INTRODUCTION TO BANKING BUSINESS: </w:t>
      </w:r>
      <w:r w:rsidRPr="00E743C9">
        <w:t>Introduction to financial services - History of banking business in India, Structure of Indian banking system: Types of accounts, advances and deposits in a bank. KYC norms, New Dimensions and products- E-Banking: Mobile-Banking, Net Banking, Digital Banking, Negotiable Instruments: Cheque system.</w:t>
      </w:r>
    </w:p>
    <w:p w:rsidR="0032209A" w:rsidRPr="00E743C9" w:rsidRDefault="0032209A" w:rsidP="0032209A">
      <w:pPr>
        <w:rPr>
          <w:b/>
        </w:rPr>
      </w:pPr>
    </w:p>
    <w:p w:rsidR="0032209A" w:rsidRPr="00E743C9" w:rsidRDefault="0032209A" w:rsidP="0032209A">
      <w:pPr>
        <w:rPr>
          <w:b/>
        </w:rPr>
      </w:pPr>
      <w:r w:rsidRPr="00E743C9">
        <w:rPr>
          <w:b/>
        </w:rPr>
        <w:t>UNIT II</w:t>
      </w:r>
    </w:p>
    <w:p w:rsidR="0032209A" w:rsidRPr="00E743C9" w:rsidRDefault="0032209A" w:rsidP="0032209A">
      <w:pPr>
        <w:jc w:val="both"/>
      </w:pPr>
      <w:r w:rsidRPr="00E743C9">
        <w:rPr>
          <w:b/>
        </w:rPr>
        <w:t>BANKING SYSTEMS AND ITS REGULATION: Banking Systems:</w:t>
      </w:r>
      <w:r w:rsidRPr="00E743C9">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 Banking Ombudsman scheme.</w:t>
      </w:r>
    </w:p>
    <w:p w:rsidR="0032209A" w:rsidRPr="00E743C9" w:rsidRDefault="0032209A" w:rsidP="0032209A">
      <w:pPr>
        <w:jc w:val="both"/>
        <w:rPr>
          <w:b/>
        </w:rPr>
      </w:pPr>
    </w:p>
    <w:p w:rsidR="0032209A" w:rsidRPr="00E743C9" w:rsidRDefault="0032209A" w:rsidP="0032209A">
      <w:pPr>
        <w:jc w:val="both"/>
        <w:rPr>
          <w:b/>
        </w:rPr>
      </w:pPr>
      <w:r w:rsidRPr="00E743C9">
        <w:rPr>
          <w:b/>
        </w:rPr>
        <w:lastRenderedPageBreak/>
        <w:t>UNIT III</w:t>
      </w:r>
    </w:p>
    <w:p w:rsidR="0032209A" w:rsidRPr="00E743C9" w:rsidRDefault="0032209A" w:rsidP="0032209A">
      <w:pPr>
        <w:jc w:val="both"/>
      </w:pPr>
      <w:r w:rsidRPr="00E743C9">
        <w:rPr>
          <w:b/>
        </w:rPr>
        <w:t xml:space="preserve">INTRODUCTION TO INSURANCE: </w:t>
      </w:r>
      <w:r w:rsidRPr="00E743C9">
        <w:t>Introduction to insurance, Need and importance of Insurance, principles of Insurance, characteristics of insurance contract, branches of insurance and types of insurance: Life insurance and its products, General Insurance and its variants.</w:t>
      </w:r>
    </w:p>
    <w:p w:rsidR="0032209A" w:rsidRDefault="0032209A" w:rsidP="0032209A">
      <w:pPr>
        <w:jc w:val="both"/>
        <w:rPr>
          <w:b/>
        </w:rPr>
      </w:pPr>
    </w:p>
    <w:p w:rsidR="0032209A" w:rsidRDefault="0032209A" w:rsidP="0032209A">
      <w:pPr>
        <w:jc w:val="both"/>
        <w:rPr>
          <w:b/>
        </w:rPr>
      </w:pPr>
    </w:p>
    <w:p w:rsidR="0032209A" w:rsidRDefault="0032209A" w:rsidP="0032209A">
      <w:pPr>
        <w:jc w:val="both"/>
        <w:rPr>
          <w:b/>
        </w:rPr>
      </w:pPr>
      <w:r w:rsidRPr="00E743C9">
        <w:rPr>
          <w:b/>
        </w:rPr>
        <w:t>UNIT IV</w:t>
      </w:r>
    </w:p>
    <w:p w:rsidR="0032209A" w:rsidRPr="00E743C9" w:rsidRDefault="0032209A" w:rsidP="0032209A">
      <w:pPr>
        <w:jc w:val="both"/>
      </w:pPr>
      <w:r w:rsidRPr="00E743C9">
        <w:rPr>
          <w:b/>
        </w:rPr>
        <w:t xml:space="preserve">INSURANCE BUSINESS ENVIRONMENT: </w:t>
      </w:r>
      <w:r w:rsidRPr="00E743C9">
        <w:t>Procedure for issuing an insurance policy –Nomination - Surrender Value - Policy Loans – Assignment - Revivals and Claim Settlement; Insurance as a tax mitigation tool, Role of IRDA in Insurance Regulation.</w:t>
      </w:r>
    </w:p>
    <w:p w:rsidR="0032209A" w:rsidRPr="00E743C9" w:rsidRDefault="0032209A" w:rsidP="0032209A">
      <w:pPr>
        <w:jc w:val="both"/>
      </w:pPr>
    </w:p>
    <w:p w:rsidR="0032209A" w:rsidRPr="00E743C9" w:rsidRDefault="0032209A" w:rsidP="0032209A">
      <w:pPr>
        <w:rPr>
          <w:b/>
        </w:rPr>
      </w:pPr>
      <w:r w:rsidRPr="00E743C9">
        <w:rPr>
          <w:b/>
        </w:rPr>
        <w:t>UNIT V</w:t>
      </w:r>
    </w:p>
    <w:p w:rsidR="0032209A" w:rsidRPr="00E743C9" w:rsidRDefault="0032209A" w:rsidP="0032209A">
      <w:pPr>
        <w:jc w:val="both"/>
      </w:pPr>
      <w:r w:rsidRPr="00E743C9">
        <w:rPr>
          <w:b/>
        </w:rPr>
        <w:t xml:space="preserve">FINANCIAL MARKETS AND RISK MANAGEMENT: </w:t>
      </w:r>
      <w:r w:rsidRPr="00E743C9">
        <w:t>Introduction to Financial Markets: Money Market – Capital market; Introduction to Risk Management, meaning and classification of risks, Risk management process, Risk Management Approaches and Techniques.</w:t>
      </w:r>
    </w:p>
    <w:p w:rsidR="0032209A" w:rsidRPr="00E743C9" w:rsidRDefault="0032209A" w:rsidP="0032209A">
      <w:pPr>
        <w:jc w:val="both"/>
      </w:pPr>
    </w:p>
    <w:p w:rsidR="0032209A" w:rsidRPr="00E743C9" w:rsidRDefault="0032209A" w:rsidP="0032209A">
      <w:pPr>
        <w:jc w:val="both"/>
        <w:rPr>
          <w:b/>
        </w:rPr>
      </w:pPr>
      <w:r w:rsidRPr="00E743C9">
        <w:rPr>
          <w:b/>
        </w:rPr>
        <w:t>UNIT VI</w:t>
      </w:r>
    </w:p>
    <w:p w:rsidR="0032209A" w:rsidRPr="00E743C9" w:rsidRDefault="0032209A" w:rsidP="0032209A">
      <w:pPr>
        <w:jc w:val="both"/>
      </w:pPr>
      <w:r w:rsidRPr="00E743C9">
        <w:rPr>
          <w:b/>
        </w:rPr>
        <w:t xml:space="preserve">DERIVATIVES AS A RISK MANAGEMENT TOOL: </w:t>
      </w:r>
      <w:r w:rsidRPr="00E743C9">
        <w:t>Introduction to Financial Derivatives, Advantages of Derivatives - types of Derivative Contracts - Forwards, Futures, Options and Swaps - Differences among Forwards, Futures and Option Contracts.</w:t>
      </w:r>
    </w:p>
    <w:p w:rsidR="0032209A" w:rsidRPr="00E743C9" w:rsidRDefault="0032209A" w:rsidP="0032209A">
      <w:pPr>
        <w:jc w:val="both"/>
        <w:rPr>
          <w:b/>
          <w:sz w:val="28"/>
          <w:szCs w:val="28"/>
        </w:rPr>
      </w:pPr>
    </w:p>
    <w:p w:rsidR="0032209A" w:rsidRPr="00E743C9" w:rsidRDefault="0032209A" w:rsidP="0032209A">
      <w:pPr>
        <w:jc w:val="both"/>
        <w:rPr>
          <w:b/>
        </w:rPr>
      </w:pPr>
      <w:r w:rsidRPr="00E743C9">
        <w:rPr>
          <w:b/>
        </w:rPr>
        <w:t xml:space="preserve">References: </w:t>
      </w:r>
    </w:p>
    <w:p w:rsidR="0032209A" w:rsidRPr="00E743C9" w:rsidRDefault="0032209A" w:rsidP="0032209A">
      <w:pPr>
        <w:jc w:val="both"/>
        <w:rPr>
          <w:b/>
        </w:rPr>
      </w:pPr>
    </w:p>
    <w:p w:rsidR="0032209A" w:rsidRPr="00E743C9" w:rsidRDefault="0032209A" w:rsidP="00692B92">
      <w:pPr>
        <w:pStyle w:val="ListParagraph"/>
        <w:numPr>
          <w:ilvl w:val="0"/>
          <w:numId w:val="37"/>
        </w:numPr>
        <w:jc w:val="both"/>
      </w:pPr>
      <w:r w:rsidRPr="00E743C9">
        <w:t>Varshney, P.N., Banking Law and Practice, Sultan Chand &amp; Sons, New Delhi.</w:t>
      </w:r>
    </w:p>
    <w:p w:rsidR="0032209A" w:rsidRPr="00E743C9" w:rsidRDefault="0032209A" w:rsidP="00692B92">
      <w:pPr>
        <w:pStyle w:val="ListParagraph"/>
        <w:numPr>
          <w:ilvl w:val="0"/>
          <w:numId w:val="37"/>
        </w:numPr>
        <w:jc w:val="both"/>
      </w:pPr>
      <w:r w:rsidRPr="00E743C9">
        <w:t>General Principles of Insurance Harding and Evantly</w:t>
      </w:r>
    </w:p>
    <w:p w:rsidR="0032209A" w:rsidRPr="00E743C9" w:rsidRDefault="0032209A" w:rsidP="00692B92">
      <w:pPr>
        <w:pStyle w:val="ListParagraph"/>
        <w:numPr>
          <w:ilvl w:val="0"/>
          <w:numId w:val="37"/>
        </w:numPr>
        <w:jc w:val="both"/>
      </w:pPr>
      <w:r w:rsidRPr="00E743C9">
        <w:t>Mark S. Dorfman:  Risk Management and Insurance, Pearson, 2009.</w:t>
      </w:r>
    </w:p>
    <w:p w:rsidR="0032209A" w:rsidRPr="00E743C9" w:rsidRDefault="0032209A" w:rsidP="00692B92">
      <w:pPr>
        <w:pStyle w:val="ListParagraph"/>
        <w:numPr>
          <w:ilvl w:val="0"/>
          <w:numId w:val="36"/>
        </w:numPr>
        <w:jc w:val="both"/>
        <w:rPr>
          <w:b/>
        </w:rPr>
      </w:pPr>
      <w:r w:rsidRPr="00E743C9">
        <w:t>Scott E. Harringam Gregory R. Nichanus: Risk Management &amp; Insurance, TMH, 2009.</w:t>
      </w:r>
    </w:p>
    <w:p w:rsidR="0032209A" w:rsidRPr="00E743C9" w:rsidRDefault="0032209A" w:rsidP="00692B92">
      <w:pPr>
        <w:pStyle w:val="ListParagraph"/>
        <w:numPr>
          <w:ilvl w:val="0"/>
          <w:numId w:val="36"/>
        </w:numPr>
        <w:jc w:val="both"/>
        <w:rPr>
          <w:b/>
        </w:rPr>
      </w:pPr>
      <w:r w:rsidRPr="00E743C9">
        <w:t>Geroge E. Rejda: Principles of risk Management &amp; Insurance, 9/e, pearson Education. 2009.</w:t>
      </w:r>
    </w:p>
    <w:p w:rsidR="0032209A" w:rsidRPr="00E743C9" w:rsidRDefault="0032209A" w:rsidP="00692B92">
      <w:pPr>
        <w:pStyle w:val="ListParagraph"/>
        <w:numPr>
          <w:ilvl w:val="0"/>
          <w:numId w:val="36"/>
        </w:numPr>
        <w:jc w:val="both"/>
        <w:rPr>
          <w:b/>
        </w:rPr>
      </w:pPr>
      <w:r w:rsidRPr="00E743C9">
        <w:t>G. Koteshwar: Risk Management Insurance and Derivatives, Himalaya, 2008.</w:t>
      </w:r>
    </w:p>
    <w:p w:rsidR="0032209A" w:rsidRDefault="0032209A">
      <w:pPr>
        <w:rPr>
          <w:b/>
        </w:rPr>
      </w:pPr>
    </w:p>
    <w:p w:rsidR="001C3644" w:rsidRDefault="001C3644">
      <w:pPr>
        <w:rPr>
          <w:b/>
        </w:rPr>
      </w:pPr>
      <w:r>
        <w:rPr>
          <w:b/>
        </w:rPr>
        <w:br w:type="page"/>
      </w:r>
    </w:p>
    <w:p w:rsidR="001C3644" w:rsidRPr="00E754F8" w:rsidRDefault="001C3644" w:rsidP="001C3644">
      <w:pPr>
        <w:tabs>
          <w:tab w:val="left" w:pos="3855"/>
        </w:tabs>
        <w:jc w:val="center"/>
        <w:rPr>
          <w:b/>
        </w:rPr>
      </w:pPr>
      <w:r>
        <w:rPr>
          <w:b/>
        </w:rPr>
        <w:lastRenderedPageBreak/>
        <w:t>Syllabus for B. Tech. II</w:t>
      </w:r>
      <w:r w:rsidRPr="00E754F8">
        <w:rPr>
          <w:b/>
        </w:rPr>
        <w:t xml:space="preserve"> Year </w:t>
      </w:r>
      <w:r>
        <w:rPr>
          <w:b/>
        </w:rPr>
        <w:t>I</w:t>
      </w:r>
      <w:r w:rsidRPr="00E754F8">
        <w:rPr>
          <w:b/>
        </w:rPr>
        <w:t>I semester</w:t>
      </w:r>
    </w:p>
    <w:p w:rsidR="001C3644" w:rsidRDefault="001C3644" w:rsidP="001C3644">
      <w:pPr>
        <w:jc w:val="center"/>
        <w:rPr>
          <w:b/>
        </w:rPr>
      </w:pPr>
      <w:r w:rsidRPr="00E754F8">
        <w:rPr>
          <w:b/>
        </w:rPr>
        <w:t>Mechanical Engineering</w:t>
      </w:r>
    </w:p>
    <w:p w:rsidR="001C3644" w:rsidRPr="00FC7CF8" w:rsidRDefault="001C3644" w:rsidP="001C3644">
      <w:pPr>
        <w:pStyle w:val="Default"/>
        <w:jc w:val="center"/>
        <w:rPr>
          <w:rFonts w:ascii="Times New Roman" w:hAnsi="Times New Roman" w:cs="Times New Roman"/>
          <w:b/>
          <w:bCs/>
          <w:sz w:val="36"/>
          <w:szCs w:val="28"/>
        </w:rPr>
      </w:pPr>
      <w:r w:rsidRPr="00FC7CF8">
        <w:rPr>
          <w:rFonts w:ascii="Times New Roman" w:hAnsi="Times New Roman" w:cs="Times New Roman"/>
          <w:b/>
          <w:bCs/>
          <w:sz w:val="36"/>
          <w:szCs w:val="28"/>
        </w:rPr>
        <w:t>Smart Materials</w:t>
      </w:r>
    </w:p>
    <w:p w:rsidR="001C3644" w:rsidRDefault="001C3644" w:rsidP="001C3644">
      <w:pPr>
        <w:pStyle w:val="Default"/>
        <w:jc w:val="center"/>
        <w:rPr>
          <w:rFonts w:ascii="Times New Roman" w:hAnsi="Times New Roman" w:cs="Times New Roman"/>
          <w:b/>
          <w:bCs/>
          <w:szCs w:val="28"/>
        </w:rPr>
      </w:pPr>
      <w:r w:rsidRPr="004B10FE">
        <w:rPr>
          <w:rFonts w:ascii="Times New Roman" w:hAnsi="Times New Roman" w:cs="Times New Roman"/>
          <w:b/>
          <w:bCs/>
          <w:szCs w:val="28"/>
        </w:rPr>
        <w:t xml:space="preserve"> (Open Elective-I)</w:t>
      </w:r>
    </w:p>
    <w:p w:rsidR="001C3644" w:rsidRPr="000F79E4" w:rsidRDefault="001C3644" w:rsidP="001C3644">
      <w:pPr>
        <w:pStyle w:val="Default"/>
        <w:rPr>
          <w:rFonts w:ascii="Times New Roman" w:hAnsi="Times New Roman" w:cs="Times New Roman"/>
          <w:b/>
          <w:bCs/>
          <w:sz w:val="28"/>
          <w:szCs w:val="28"/>
        </w:rPr>
      </w:pPr>
      <w:r w:rsidRPr="000F79E4">
        <w:rPr>
          <w:rFonts w:ascii="Times New Roman" w:hAnsi="Times New Roman" w:cs="Times New Roman"/>
          <w:b/>
          <w:bCs/>
        </w:rPr>
        <w:t xml:space="preserve">Code:  </w:t>
      </w:r>
      <w:r>
        <w:rPr>
          <w:rFonts w:ascii="Times New Roman" w:hAnsi="Times New Roman" w:cs="Times New Roman"/>
          <w:b/>
          <w:bCs/>
        </w:rPr>
        <w:t>7</w:t>
      </w:r>
      <w:r w:rsidRPr="000F79E4">
        <w:rPr>
          <w:rFonts w:ascii="Times New Roman" w:hAnsi="Times New Roman" w:cs="Times New Roman"/>
          <w:b/>
          <w:bCs/>
        </w:rPr>
        <w:t>B</w:t>
      </w:r>
      <w:r>
        <w:rPr>
          <w:rFonts w:ascii="Times New Roman" w:hAnsi="Times New Roman" w:cs="Times New Roman"/>
          <w:b/>
          <w:bCs/>
        </w:rPr>
        <w:t>C61</w:t>
      </w:r>
      <w:r w:rsidRPr="000F79E4">
        <w:rPr>
          <w:rFonts w:ascii="Times New Roman" w:hAnsi="Times New Roman" w:cs="Times New Roman"/>
          <w:b/>
          <w:bCs/>
        </w:rPr>
        <w:t xml:space="preserve">         </w:t>
      </w:r>
      <w:r w:rsidRPr="000F79E4">
        <w:rPr>
          <w:rFonts w:ascii="Times New Roman" w:hAnsi="Times New Roman" w:cs="Times New Roman"/>
          <w:b/>
          <w:bCs/>
          <w:sz w:val="20"/>
          <w:szCs w:val="20"/>
        </w:rPr>
        <w:t xml:space="preserve">      </w:t>
      </w:r>
    </w:p>
    <w:p w:rsidR="001C3644" w:rsidRDefault="001C3644" w:rsidP="001C3644">
      <w:pPr>
        <w:tabs>
          <w:tab w:val="center" w:pos="4680"/>
        </w:tabs>
        <w:rPr>
          <w:b/>
        </w:rPr>
      </w:pPr>
      <w:r w:rsidRPr="000F7555">
        <w:rPr>
          <w:b/>
        </w:rPr>
        <w:t xml:space="preserve">                            </w:t>
      </w:r>
      <w:r>
        <w:rPr>
          <w:b/>
        </w:rPr>
        <w:tab/>
      </w:r>
    </w:p>
    <w:p w:rsidR="001C3644" w:rsidRPr="000F7555" w:rsidRDefault="001C3644" w:rsidP="001C3644">
      <w:pPr>
        <w:jc w:val="right"/>
        <w:rPr>
          <w:b/>
        </w:rPr>
      </w:pPr>
      <w:r w:rsidRPr="000F7555">
        <w:rPr>
          <w:b/>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sidRPr="000F7555">
        <w:rPr>
          <w:b/>
        </w:rPr>
        <w:t xml:space="preserve">  L   T   P/D   C</w:t>
      </w:r>
    </w:p>
    <w:p w:rsidR="001C3644" w:rsidRPr="00AF7F1B" w:rsidRDefault="001C3644" w:rsidP="001C3644">
      <w:pPr>
        <w:jc w:val="right"/>
        <w:rPr>
          <w:b/>
        </w:rPr>
      </w:pPr>
      <w:r>
        <w:rPr>
          <w:b/>
        </w:rPr>
        <w:t xml:space="preserve">                                                                                                         </w:t>
      </w:r>
      <w:r>
        <w:rPr>
          <w:b/>
        </w:rPr>
        <w:tab/>
      </w:r>
      <w:r>
        <w:rPr>
          <w:b/>
        </w:rPr>
        <w:tab/>
      </w:r>
      <w:r w:rsidR="004A2860">
        <w:rPr>
          <w:b/>
        </w:rPr>
        <w:t>3</w:t>
      </w:r>
      <w:r>
        <w:rPr>
          <w:b/>
        </w:rPr>
        <w:t xml:space="preserve">    </w:t>
      </w:r>
      <w:r w:rsidR="004A2860">
        <w:rPr>
          <w:b/>
        </w:rPr>
        <w:t>--   --      3</w:t>
      </w:r>
    </w:p>
    <w:p w:rsidR="001C3644" w:rsidRDefault="001C3644" w:rsidP="001C3644">
      <w:pPr>
        <w:tabs>
          <w:tab w:val="left" w:pos="3855"/>
        </w:tabs>
        <w:jc w:val="center"/>
        <w:rPr>
          <w:b/>
        </w:rPr>
      </w:pPr>
    </w:p>
    <w:p w:rsidR="001C3644" w:rsidRDefault="001C3644" w:rsidP="001C3644">
      <w:r>
        <w:rPr>
          <w:b/>
        </w:rPr>
        <w:t>Course Objectives:</w:t>
      </w:r>
    </w:p>
    <w:p w:rsidR="001C3644" w:rsidRPr="00E707BD" w:rsidRDefault="001C3644" w:rsidP="001C3644">
      <w:pPr>
        <w:rPr>
          <w:sz w:val="22"/>
          <w:szCs w:val="22"/>
        </w:rPr>
      </w:pPr>
      <w:r w:rsidRPr="00E707BD">
        <w:rPr>
          <w:sz w:val="22"/>
          <w:szCs w:val="22"/>
        </w:rPr>
        <w:t>To provide the knowledge on principles of smart materials, their  functions and applications.</w:t>
      </w:r>
    </w:p>
    <w:p w:rsidR="001C3644" w:rsidRPr="00E707BD" w:rsidRDefault="001C3644" w:rsidP="001C3644">
      <w:pPr>
        <w:rPr>
          <w:b/>
          <w:sz w:val="22"/>
          <w:szCs w:val="22"/>
        </w:rPr>
      </w:pPr>
    </w:p>
    <w:p w:rsidR="001C3644" w:rsidRDefault="001C3644" w:rsidP="001C3644">
      <w:pPr>
        <w:rPr>
          <w:b/>
        </w:rPr>
      </w:pPr>
      <w:r w:rsidRPr="00905140">
        <w:rPr>
          <w:b/>
        </w:rPr>
        <w:t>Course O</w:t>
      </w:r>
      <w:r>
        <w:rPr>
          <w:b/>
        </w:rPr>
        <w:t>utcomes</w:t>
      </w:r>
      <w:r w:rsidRPr="00905140">
        <w:rPr>
          <w:b/>
        </w:rPr>
        <w:t>:</w:t>
      </w:r>
    </w:p>
    <w:p w:rsidR="001C3644" w:rsidRDefault="001C3644" w:rsidP="001C3644">
      <w:pPr>
        <w:rPr>
          <w:b/>
        </w:rPr>
      </w:pPr>
    </w:p>
    <w:tbl>
      <w:tblPr>
        <w:tblW w:w="9598" w:type="dxa"/>
        <w:tblLook w:val="04A0"/>
      </w:tblPr>
      <w:tblGrid>
        <w:gridCol w:w="670"/>
        <w:gridCol w:w="8928"/>
      </w:tblGrid>
      <w:tr w:rsidR="001C3644" w:rsidRPr="00AD5064" w:rsidTr="00C05A34">
        <w:trPr>
          <w:trHeight w:val="315"/>
        </w:trPr>
        <w:tc>
          <w:tcPr>
            <w:tcW w:w="670" w:type="dxa"/>
            <w:noWrap/>
            <w:hideMark/>
          </w:tcPr>
          <w:p w:rsidR="001C3644" w:rsidRPr="000027E3" w:rsidRDefault="001C3644" w:rsidP="00C05A34">
            <w:pPr>
              <w:widowControl w:val="0"/>
              <w:autoSpaceDE w:val="0"/>
              <w:autoSpaceDN w:val="0"/>
              <w:adjustRightInd w:val="0"/>
              <w:rPr>
                <w:rFonts w:cs="Liberation Sans"/>
                <w:color w:val="FF0000"/>
              </w:rPr>
            </w:pPr>
          </w:p>
        </w:tc>
        <w:tc>
          <w:tcPr>
            <w:tcW w:w="8928" w:type="dxa"/>
            <w:noWrap/>
            <w:hideMark/>
          </w:tcPr>
          <w:p w:rsidR="001C3644" w:rsidRPr="00E707BD" w:rsidRDefault="001C3644" w:rsidP="00C05A34">
            <w:pPr>
              <w:widowControl w:val="0"/>
              <w:autoSpaceDE w:val="0"/>
              <w:autoSpaceDN w:val="0"/>
              <w:adjustRightInd w:val="0"/>
              <w:jc w:val="both"/>
              <w:rPr>
                <w:rFonts w:cs="Liberation Sans"/>
                <w:b/>
                <w:color w:val="FF0000"/>
              </w:rPr>
            </w:pPr>
            <w:r w:rsidRPr="00E707BD">
              <w:rPr>
                <w:rFonts w:cs="Liberation Sans"/>
                <w:bCs/>
                <w:color w:val="000000"/>
                <w:sz w:val="22"/>
                <w:szCs w:val="22"/>
              </w:rPr>
              <w:t>After studying this course the student will be able to:</w:t>
            </w:r>
          </w:p>
        </w:tc>
      </w:tr>
      <w:tr w:rsidR="001C3644" w:rsidRPr="00CF32B1" w:rsidTr="00C05A34">
        <w:trPr>
          <w:trHeight w:val="315"/>
        </w:trPr>
        <w:tc>
          <w:tcPr>
            <w:tcW w:w="670" w:type="dxa"/>
            <w:noWrap/>
            <w:hideMark/>
          </w:tcPr>
          <w:p w:rsidR="001C3644" w:rsidRPr="000027E3" w:rsidRDefault="001C3644" w:rsidP="00C05A34">
            <w:pPr>
              <w:widowControl w:val="0"/>
              <w:autoSpaceDE w:val="0"/>
              <w:autoSpaceDN w:val="0"/>
              <w:adjustRightInd w:val="0"/>
              <w:rPr>
                <w:rFonts w:cs="Liberation Sans"/>
                <w:color w:val="000000"/>
              </w:rPr>
            </w:pPr>
            <w:r w:rsidRPr="000027E3">
              <w:rPr>
                <w:rFonts w:cs="Liberation Sans"/>
                <w:color w:val="000000"/>
              </w:rPr>
              <w:t>1</w:t>
            </w:r>
          </w:p>
        </w:tc>
        <w:tc>
          <w:tcPr>
            <w:tcW w:w="8928" w:type="dxa"/>
            <w:noWrap/>
          </w:tcPr>
          <w:p w:rsidR="001C3644" w:rsidRPr="00E707BD" w:rsidRDefault="001C3644" w:rsidP="00C05A34">
            <w:pPr>
              <w:widowControl w:val="0"/>
              <w:autoSpaceDE w:val="0"/>
              <w:autoSpaceDN w:val="0"/>
              <w:adjustRightInd w:val="0"/>
              <w:jc w:val="both"/>
              <w:rPr>
                <w:rFonts w:cs="Liberation Sans"/>
                <w:color w:val="000000"/>
              </w:rPr>
            </w:pPr>
            <w:r w:rsidRPr="00E707BD">
              <w:rPr>
                <w:rFonts w:cs="Liberation Sans"/>
                <w:color w:val="000000"/>
                <w:sz w:val="22"/>
                <w:szCs w:val="22"/>
              </w:rPr>
              <w:t>Apply the knowledge for developing/producing sensors, devices based on the assimilated know-how of composites, ceramics, electro-magnetic materials, shape memory alloys, and their properties.</w:t>
            </w:r>
          </w:p>
        </w:tc>
      </w:tr>
      <w:tr w:rsidR="001C3644" w:rsidRPr="00CF32B1" w:rsidTr="00C05A34">
        <w:trPr>
          <w:trHeight w:val="315"/>
        </w:trPr>
        <w:tc>
          <w:tcPr>
            <w:tcW w:w="670" w:type="dxa"/>
            <w:noWrap/>
            <w:hideMark/>
          </w:tcPr>
          <w:p w:rsidR="001C3644" w:rsidRPr="000027E3" w:rsidRDefault="001C3644" w:rsidP="00C05A34">
            <w:pPr>
              <w:widowControl w:val="0"/>
              <w:autoSpaceDE w:val="0"/>
              <w:autoSpaceDN w:val="0"/>
              <w:adjustRightInd w:val="0"/>
              <w:rPr>
                <w:rFonts w:cs="Liberation Sans"/>
                <w:color w:val="000000"/>
              </w:rPr>
            </w:pPr>
            <w:r w:rsidRPr="000027E3">
              <w:rPr>
                <w:rFonts w:cs="Liberation Sans"/>
                <w:color w:val="000000"/>
              </w:rPr>
              <w:t>2</w:t>
            </w:r>
          </w:p>
        </w:tc>
        <w:tc>
          <w:tcPr>
            <w:tcW w:w="8928" w:type="dxa"/>
            <w:noWrap/>
          </w:tcPr>
          <w:p w:rsidR="001C3644" w:rsidRPr="00E707BD" w:rsidRDefault="001C3644" w:rsidP="00C05A34">
            <w:pPr>
              <w:widowControl w:val="0"/>
              <w:autoSpaceDE w:val="0"/>
              <w:autoSpaceDN w:val="0"/>
              <w:adjustRightInd w:val="0"/>
              <w:jc w:val="both"/>
              <w:rPr>
                <w:rFonts w:cs="Liberation Sans"/>
                <w:color w:val="000000"/>
              </w:rPr>
            </w:pPr>
            <w:r w:rsidRPr="00E707BD">
              <w:rPr>
                <w:rFonts w:cs="Liberation Sans"/>
                <w:color w:val="000000"/>
                <w:sz w:val="22"/>
                <w:szCs w:val="22"/>
              </w:rPr>
              <w:t xml:space="preserve">Develop/process new sensing and actuating smart devices based on the assimilated knowledge on the principles of phase transformations. </w:t>
            </w:r>
          </w:p>
        </w:tc>
      </w:tr>
      <w:tr w:rsidR="001C3644" w:rsidRPr="00CF32B1" w:rsidTr="00C05A34">
        <w:trPr>
          <w:trHeight w:val="315"/>
        </w:trPr>
        <w:tc>
          <w:tcPr>
            <w:tcW w:w="670" w:type="dxa"/>
            <w:noWrap/>
            <w:hideMark/>
          </w:tcPr>
          <w:p w:rsidR="001C3644" w:rsidRPr="000027E3" w:rsidRDefault="001C3644" w:rsidP="00C05A34">
            <w:pPr>
              <w:widowControl w:val="0"/>
              <w:autoSpaceDE w:val="0"/>
              <w:autoSpaceDN w:val="0"/>
              <w:adjustRightInd w:val="0"/>
              <w:rPr>
                <w:rFonts w:cs="Liberation Sans"/>
                <w:color w:val="000000"/>
              </w:rPr>
            </w:pPr>
            <w:r w:rsidRPr="000027E3">
              <w:rPr>
                <w:rFonts w:cs="Liberation Sans"/>
                <w:color w:val="000000"/>
              </w:rPr>
              <w:t>3</w:t>
            </w:r>
          </w:p>
        </w:tc>
        <w:tc>
          <w:tcPr>
            <w:tcW w:w="8928" w:type="dxa"/>
            <w:noWrap/>
          </w:tcPr>
          <w:p w:rsidR="001C3644" w:rsidRPr="00E707BD" w:rsidRDefault="001C3644" w:rsidP="00C05A34">
            <w:pPr>
              <w:widowControl w:val="0"/>
              <w:autoSpaceDE w:val="0"/>
              <w:autoSpaceDN w:val="0"/>
              <w:adjustRightInd w:val="0"/>
              <w:jc w:val="both"/>
              <w:rPr>
                <w:rFonts w:cs="Liberation Sans"/>
                <w:color w:val="000000"/>
              </w:rPr>
            </w:pPr>
            <w:r w:rsidRPr="00E707BD">
              <w:rPr>
                <w:rFonts w:cs="Liberation Sans"/>
                <w:color w:val="000000"/>
                <w:sz w:val="22"/>
                <w:szCs w:val="22"/>
              </w:rPr>
              <w:t>Evaluate shape memory materials, electro rheological fluids and develop newer applications.</w:t>
            </w:r>
          </w:p>
        </w:tc>
      </w:tr>
      <w:tr w:rsidR="001C3644" w:rsidRPr="00CF32B1" w:rsidTr="00C05A34">
        <w:trPr>
          <w:trHeight w:val="315"/>
        </w:trPr>
        <w:tc>
          <w:tcPr>
            <w:tcW w:w="670" w:type="dxa"/>
            <w:noWrap/>
            <w:hideMark/>
          </w:tcPr>
          <w:p w:rsidR="001C3644" w:rsidRPr="000027E3" w:rsidRDefault="001C3644" w:rsidP="00C05A34">
            <w:pPr>
              <w:widowControl w:val="0"/>
              <w:autoSpaceDE w:val="0"/>
              <w:autoSpaceDN w:val="0"/>
              <w:adjustRightInd w:val="0"/>
              <w:rPr>
                <w:rFonts w:cs="Liberation Sans"/>
                <w:color w:val="000000"/>
              </w:rPr>
            </w:pPr>
            <w:r w:rsidRPr="000027E3">
              <w:rPr>
                <w:rFonts w:cs="Liberation Sans"/>
                <w:color w:val="000000"/>
              </w:rPr>
              <w:t>4</w:t>
            </w:r>
          </w:p>
        </w:tc>
        <w:tc>
          <w:tcPr>
            <w:tcW w:w="8928" w:type="dxa"/>
            <w:noWrap/>
          </w:tcPr>
          <w:p w:rsidR="001C3644" w:rsidRPr="00E707BD" w:rsidRDefault="001C3644" w:rsidP="00C05A34">
            <w:pPr>
              <w:widowControl w:val="0"/>
              <w:autoSpaceDE w:val="0"/>
              <w:autoSpaceDN w:val="0"/>
              <w:adjustRightInd w:val="0"/>
              <w:jc w:val="both"/>
              <w:rPr>
                <w:rFonts w:cs="Liberation Sans"/>
                <w:color w:val="000000"/>
              </w:rPr>
            </w:pPr>
            <w:r w:rsidRPr="00E707BD">
              <w:rPr>
                <w:rFonts w:cs="Liberation Sans"/>
                <w:color w:val="000000"/>
                <w:sz w:val="22"/>
                <w:szCs w:val="22"/>
              </w:rPr>
              <w:t>Comprehend the principles of operation of optical fibers, actuators, and methods of analyses employed in smart materials.</w:t>
            </w:r>
          </w:p>
        </w:tc>
      </w:tr>
      <w:tr w:rsidR="001C3644" w:rsidRPr="00CF32B1" w:rsidTr="00C05A34">
        <w:trPr>
          <w:trHeight w:val="315"/>
        </w:trPr>
        <w:tc>
          <w:tcPr>
            <w:tcW w:w="670" w:type="dxa"/>
            <w:noWrap/>
            <w:hideMark/>
          </w:tcPr>
          <w:p w:rsidR="001C3644" w:rsidRPr="000027E3" w:rsidRDefault="001C3644" w:rsidP="00C05A34">
            <w:pPr>
              <w:widowControl w:val="0"/>
              <w:autoSpaceDE w:val="0"/>
              <w:autoSpaceDN w:val="0"/>
              <w:adjustRightInd w:val="0"/>
              <w:rPr>
                <w:rFonts w:cs="Liberation Sans"/>
                <w:color w:val="000000"/>
              </w:rPr>
            </w:pPr>
            <w:r w:rsidRPr="000027E3">
              <w:rPr>
                <w:rFonts w:cs="Liberation Sans"/>
                <w:color w:val="000000"/>
              </w:rPr>
              <w:t>5</w:t>
            </w:r>
          </w:p>
        </w:tc>
        <w:tc>
          <w:tcPr>
            <w:tcW w:w="8928" w:type="dxa"/>
            <w:noWrap/>
          </w:tcPr>
          <w:p w:rsidR="001C3644" w:rsidRPr="00E707BD" w:rsidRDefault="001C3644" w:rsidP="00C05A34">
            <w:pPr>
              <w:widowControl w:val="0"/>
              <w:autoSpaceDE w:val="0"/>
              <w:autoSpaceDN w:val="0"/>
              <w:adjustRightInd w:val="0"/>
              <w:jc w:val="both"/>
              <w:rPr>
                <w:rFonts w:cs="Liberation Sans"/>
                <w:color w:val="000000"/>
              </w:rPr>
            </w:pPr>
            <w:r w:rsidRPr="00E707BD">
              <w:rPr>
                <w:rFonts w:cs="Liberation Sans"/>
                <w:color w:val="000000"/>
                <w:sz w:val="22"/>
                <w:szCs w:val="22"/>
              </w:rPr>
              <w:t>To apply the principles for developing smart skins for aerospace and transportation vehicles.</w:t>
            </w:r>
          </w:p>
        </w:tc>
      </w:tr>
      <w:tr w:rsidR="001C3644" w:rsidRPr="00E155AC" w:rsidTr="00C05A34">
        <w:trPr>
          <w:trHeight w:val="315"/>
        </w:trPr>
        <w:tc>
          <w:tcPr>
            <w:tcW w:w="670" w:type="dxa"/>
            <w:noWrap/>
          </w:tcPr>
          <w:p w:rsidR="001C3644" w:rsidRPr="000027E3" w:rsidRDefault="001C3644" w:rsidP="00C05A34">
            <w:pPr>
              <w:widowControl w:val="0"/>
              <w:autoSpaceDE w:val="0"/>
              <w:autoSpaceDN w:val="0"/>
              <w:adjustRightInd w:val="0"/>
              <w:rPr>
                <w:rFonts w:cs="Liberation Sans"/>
                <w:color w:val="000000"/>
              </w:rPr>
            </w:pPr>
            <w:r w:rsidRPr="000027E3">
              <w:rPr>
                <w:rFonts w:cs="Liberation Sans"/>
                <w:color w:val="000000"/>
              </w:rPr>
              <w:t>6</w:t>
            </w:r>
          </w:p>
        </w:tc>
        <w:tc>
          <w:tcPr>
            <w:tcW w:w="8928" w:type="dxa"/>
            <w:noWrap/>
          </w:tcPr>
          <w:p w:rsidR="001C3644" w:rsidRPr="00E707BD" w:rsidRDefault="001C3644" w:rsidP="00C05A34">
            <w:pPr>
              <w:widowControl w:val="0"/>
              <w:autoSpaceDE w:val="0"/>
              <w:autoSpaceDN w:val="0"/>
              <w:adjustRightInd w:val="0"/>
              <w:jc w:val="both"/>
              <w:rPr>
                <w:rFonts w:cs="Liberation Sans"/>
                <w:color w:val="000000"/>
              </w:rPr>
            </w:pPr>
            <w:r w:rsidRPr="00E707BD">
              <w:rPr>
                <w:rFonts w:cs="Liberation Sans"/>
                <w:color w:val="000000"/>
                <w:sz w:val="22"/>
                <w:szCs w:val="22"/>
              </w:rPr>
              <w:t xml:space="preserve">To develop or process sensors and actuators for MEMS using shape memory alloys, PZT actuators. </w:t>
            </w:r>
          </w:p>
        </w:tc>
      </w:tr>
    </w:tbl>
    <w:p w:rsidR="00CF24DC" w:rsidRPr="000332F2" w:rsidRDefault="00CF24DC" w:rsidP="00CF24DC">
      <w:pPr>
        <w:autoSpaceDE w:val="0"/>
        <w:autoSpaceDN w:val="0"/>
        <w:adjustRightInd w:val="0"/>
        <w:jc w:val="both"/>
        <w:rPr>
          <w:sz w:val="20"/>
          <w:szCs w:val="20"/>
        </w:rPr>
      </w:pPr>
      <w:r w:rsidRPr="000332F2">
        <w:rPr>
          <w:b/>
          <w:i/>
          <w:sz w:val="20"/>
          <w:szCs w:val="20"/>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CF24DC" w:rsidRPr="009E0064" w:rsidTr="00396A4A">
        <w:tc>
          <w:tcPr>
            <w:tcW w:w="738" w:type="dxa"/>
          </w:tcPr>
          <w:p w:rsidR="00CF24DC" w:rsidRPr="000332F2" w:rsidRDefault="00CF24DC" w:rsidP="00396A4A">
            <w:pPr>
              <w:autoSpaceDE w:val="0"/>
              <w:autoSpaceDN w:val="0"/>
              <w:adjustRightInd w:val="0"/>
              <w:rPr>
                <w:sz w:val="20"/>
                <w:szCs w:val="20"/>
              </w:rPr>
            </w:pPr>
          </w:p>
        </w:tc>
        <w:tc>
          <w:tcPr>
            <w:tcW w:w="720" w:type="dxa"/>
          </w:tcPr>
          <w:p w:rsidR="00CF24DC" w:rsidRPr="009E0064" w:rsidRDefault="00CF24DC" w:rsidP="00396A4A">
            <w:pPr>
              <w:autoSpaceDE w:val="0"/>
              <w:autoSpaceDN w:val="0"/>
              <w:adjustRightInd w:val="0"/>
              <w:rPr>
                <w:b/>
                <w:sz w:val="20"/>
                <w:szCs w:val="20"/>
              </w:rPr>
            </w:pPr>
            <w:r w:rsidRPr="009E0064">
              <w:rPr>
                <w:b/>
                <w:sz w:val="20"/>
                <w:szCs w:val="20"/>
              </w:rPr>
              <w:t>P0a</w:t>
            </w:r>
          </w:p>
        </w:tc>
        <w:tc>
          <w:tcPr>
            <w:tcW w:w="720" w:type="dxa"/>
          </w:tcPr>
          <w:p w:rsidR="00CF24DC" w:rsidRPr="009E0064" w:rsidRDefault="00CF24DC" w:rsidP="00396A4A">
            <w:pPr>
              <w:autoSpaceDE w:val="0"/>
              <w:autoSpaceDN w:val="0"/>
              <w:adjustRightInd w:val="0"/>
              <w:rPr>
                <w:b/>
                <w:sz w:val="20"/>
                <w:szCs w:val="20"/>
              </w:rPr>
            </w:pPr>
            <w:r w:rsidRPr="009E0064">
              <w:rPr>
                <w:b/>
                <w:sz w:val="20"/>
                <w:szCs w:val="20"/>
              </w:rPr>
              <w:t>POb</w:t>
            </w:r>
          </w:p>
        </w:tc>
        <w:tc>
          <w:tcPr>
            <w:tcW w:w="643" w:type="dxa"/>
          </w:tcPr>
          <w:p w:rsidR="00CF24DC" w:rsidRPr="009E0064" w:rsidRDefault="00CF24DC" w:rsidP="00396A4A">
            <w:pPr>
              <w:autoSpaceDE w:val="0"/>
              <w:autoSpaceDN w:val="0"/>
              <w:adjustRightInd w:val="0"/>
              <w:rPr>
                <w:b/>
                <w:sz w:val="20"/>
                <w:szCs w:val="20"/>
              </w:rPr>
            </w:pPr>
            <w:r w:rsidRPr="009E0064">
              <w:rPr>
                <w:b/>
                <w:sz w:val="20"/>
                <w:szCs w:val="20"/>
              </w:rPr>
              <w:t>POc</w:t>
            </w:r>
          </w:p>
        </w:tc>
        <w:tc>
          <w:tcPr>
            <w:tcW w:w="663" w:type="dxa"/>
          </w:tcPr>
          <w:p w:rsidR="00CF24DC" w:rsidRPr="009E0064" w:rsidRDefault="00CF24DC" w:rsidP="00396A4A">
            <w:pPr>
              <w:autoSpaceDE w:val="0"/>
              <w:autoSpaceDN w:val="0"/>
              <w:adjustRightInd w:val="0"/>
              <w:rPr>
                <w:b/>
                <w:sz w:val="20"/>
                <w:szCs w:val="20"/>
              </w:rPr>
            </w:pPr>
            <w:r w:rsidRPr="009E0064">
              <w:rPr>
                <w:b/>
                <w:sz w:val="20"/>
                <w:szCs w:val="20"/>
              </w:rPr>
              <w:t>POd</w:t>
            </w:r>
          </w:p>
        </w:tc>
        <w:tc>
          <w:tcPr>
            <w:tcW w:w="764" w:type="dxa"/>
          </w:tcPr>
          <w:p w:rsidR="00CF24DC" w:rsidRPr="009E0064" w:rsidRDefault="00CF24DC" w:rsidP="00396A4A">
            <w:pPr>
              <w:autoSpaceDE w:val="0"/>
              <w:autoSpaceDN w:val="0"/>
              <w:adjustRightInd w:val="0"/>
              <w:rPr>
                <w:b/>
                <w:sz w:val="20"/>
                <w:szCs w:val="20"/>
              </w:rPr>
            </w:pPr>
            <w:r w:rsidRPr="009E0064">
              <w:rPr>
                <w:b/>
                <w:sz w:val="20"/>
                <w:szCs w:val="20"/>
              </w:rPr>
              <w:t>Poe</w:t>
            </w:r>
          </w:p>
        </w:tc>
        <w:tc>
          <w:tcPr>
            <w:tcW w:w="643" w:type="dxa"/>
          </w:tcPr>
          <w:p w:rsidR="00CF24DC" w:rsidRPr="009E0064" w:rsidRDefault="00CF24DC" w:rsidP="00396A4A">
            <w:pPr>
              <w:autoSpaceDE w:val="0"/>
              <w:autoSpaceDN w:val="0"/>
              <w:adjustRightInd w:val="0"/>
              <w:rPr>
                <w:b/>
                <w:sz w:val="20"/>
                <w:szCs w:val="20"/>
              </w:rPr>
            </w:pPr>
            <w:r w:rsidRPr="009E0064">
              <w:rPr>
                <w:b/>
                <w:sz w:val="20"/>
                <w:szCs w:val="20"/>
              </w:rPr>
              <w:t>POf</w:t>
            </w:r>
          </w:p>
        </w:tc>
        <w:tc>
          <w:tcPr>
            <w:tcW w:w="707" w:type="dxa"/>
          </w:tcPr>
          <w:p w:rsidR="00CF24DC" w:rsidRPr="009E0064" w:rsidRDefault="00CF24DC" w:rsidP="00396A4A">
            <w:pPr>
              <w:autoSpaceDE w:val="0"/>
              <w:autoSpaceDN w:val="0"/>
              <w:adjustRightInd w:val="0"/>
              <w:rPr>
                <w:b/>
                <w:sz w:val="20"/>
                <w:szCs w:val="20"/>
              </w:rPr>
            </w:pPr>
            <w:r w:rsidRPr="009E0064">
              <w:rPr>
                <w:b/>
                <w:sz w:val="20"/>
                <w:szCs w:val="20"/>
              </w:rPr>
              <w:t>POg</w:t>
            </w:r>
          </w:p>
        </w:tc>
        <w:tc>
          <w:tcPr>
            <w:tcW w:w="643" w:type="dxa"/>
          </w:tcPr>
          <w:p w:rsidR="00CF24DC" w:rsidRPr="009E0064" w:rsidRDefault="00CF24DC" w:rsidP="00396A4A">
            <w:pPr>
              <w:autoSpaceDE w:val="0"/>
              <w:autoSpaceDN w:val="0"/>
              <w:adjustRightInd w:val="0"/>
              <w:rPr>
                <w:b/>
                <w:sz w:val="20"/>
                <w:szCs w:val="20"/>
              </w:rPr>
            </w:pPr>
            <w:r w:rsidRPr="009E0064">
              <w:rPr>
                <w:b/>
                <w:sz w:val="20"/>
                <w:szCs w:val="20"/>
              </w:rPr>
              <w:t>POh</w:t>
            </w:r>
          </w:p>
        </w:tc>
        <w:tc>
          <w:tcPr>
            <w:tcW w:w="662" w:type="dxa"/>
          </w:tcPr>
          <w:p w:rsidR="00CF24DC" w:rsidRPr="009E0064" w:rsidRDefault="00CF24DC" w:rsidP="00396A4A">
            <w:pPr>
              <w:autoSpaceDE w:val="0"/>
              <w:autoSpaceDN w:val="0"/>
              <w:adjustRightInd w:val="0"/>
              <w:rPr>
                <w:b/>
                <w:sz w:val="20"/>
                <w:szCs w:val="20"/>
              </w:rPr>
            </w:pPr>
            <w:r w:rsidRPr="009E0064">
              <w:rPr>
                <w:b/>
                <w:sz w:val="20"/>
                <w:szCs w:val="20"/>
              </w:rPr>
              <w:t>POi</w:t>
            </w:r>
          </w:p>
        </w:tc>
        <w:tc>
          <w:tcPr>
            <w:tcW w:w="662" w:type="dxa"/>
          </w:tcPr>
          <w:p w:rsidR="00CF24DC" w:rsidRPr="009E0064" w:rsidRDefault="00CF24DC" w:rsidP="00396A4A">
            <w:pPr>
              <w:autoSpaceDE w:val="0"/>
              <w:autoSpaceDN w:val="0"/>
              <w:adjustRightInd w:val="0"/>
              <w:rPr>
                <w:b/>
                <w:sz w:val="20"/>
                <w:szCs w:val="20"/>
              </w:rPr>
            </w:pPr>
            <w:r w:rsidRPr="009E0064">
              <w:rPr>
                <w:b/>
                <w:sz w:val="20"/>
                <w:szCs w:val="20"/>
              </w:rPr>
              <w:t>POj</w:t>
            </w:r>
          </w:p>
        </w:tc>
        <w:tc>
          <w:tcPr>
            <w:tcW w:w="662" w:type="dxa"/>
          </w:tcPr>
          <w:p w:rsidR="00CF24DC" w:rsidRPr="009E0064" w:rsidRDefault="00CF24DC" w:rsidP="00396A4A">
            <w:pPr>
              <w:autoSpaceDE w:val="0"/>
              <w:autoSpaceDN w:val="0"/>
              <w:adjustRightInd w:val="0"/>
              <w:rPr>
                <w:b/>
                <w:sz w:val="20"/>
                <w:szCs w:val="20"/>
              </w:rPr>
            </w:pPr>
            <w:r w:rsidRPr="009E0064">
              <w:rPr>
                <w:b/>
                <w:sz w:val="20"/>
                <w:szCs w:val="20"/>
              </w:rPr>
              <w:t>POk</w:t>
            </w:r>
          </w:p>
        </w:tc>
        <w:tc>
          <w:tcPr>
            <w:tcW w:w="662" w:type="dxa"/>
          </w:tcPr>
          <w:p w:rsidR="00CF24DC" w:rsidRPr="009E0064" w:rsidRDefault="00CF24DC" w:rsidP="00396A4A">
            <w:pPr>
              <w:autoSpaceDE w:val="0"/>
              <w:autoSpaceDN w:val="0"/>
              <w:adjustRightInd w:val="0"/>
              <w:rPr>
                <w:b/>
                <w:sz w:val="20"/>
                <w:szCs w:val="20"/>
              </w:rPr>
            </w:pPr>
            <w:r w:rsidRPr="009E0064">
              <w:rPr>
                <w:b/>
                <w:sz w:val="20"/>
                <w:szCs w:val="20"/>
              </w:rPr>
              <w:t>POl</w:t>
            </w:r>
          </w:p>
        </w:tc>
      </w:tr>
      <w:tr w:rsidR="00CF24DC" w:rsidRPr="000332F2" w:rsidTr="00396A4A">
        <w:tc>
          <w:tcPr>
            <w:tcW w:w="738" w:type="dxa"/>
          </w:tcPr>
          <w:p w:rsidR="00CF24DC" w:rsidRPr="009E0064" w:rsidRDefault="00CF24DC" w:rsidP="00396A4A">
            <w:pPr>
              <w:autoSpaceDE w:val="0"/>
              <w:autoSpaceDN w:val="0"/>
              <w:adjustRightInd w:val="0"/>
              <w:rPr>
                <w:b/>
                <w:sz w:val="20"/>
                <w:szCs w:val="20"/>
              </w:rPr>
            </w:pPr>
            <w:r w:rsidRPr="009E0064">
              <w:rPr>
                <w:b/>
                <w:sz w:val="20"/>
                <w:szCs w:val="20"/>
              </w:rPr>
              <w:t>CO1</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H</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H</w:t>
            </w:r>
          </w:p>
        </w:tc>
        <w:tc>
          <w:tcPr>
            <w:tcW w:w="643" w:type="dxa"/>
          </w:tcPr>
          <w:p w:rsidR="00CF24DC" w:rsidRPr="000332F2" w:rsidRDefault="00CF24DC" w:rsidP="00396A4A">
            <w:pPr>
              <w:autoSpaceDE w:val="0"/>
              <w:autoSpaceDN w:val="0"/>
              <w:adjustRightInd w:val="0"/>
              <w:rPr>
                <w:sz w:val="20"/>
                <w:szCs w:val="20"/>
              </w:rPr>
            </w:pPr>
          </w:p>
        </w:tc>
        <w:tc>
          <w:tcPr>
            <w:tcW w:w="663" w:type="dxa"/>
          </w:tcPr>
          <w:p w:rsidR="00CF24DC" w:rsidRPr="000332F2" w:rsidRDefault="00CF24DC" w:rsidP="00396A4A">
            <w:pPr>
              <w:autoSpaceDE w:val="0"/>
              <w:autoSpaceDN w:val="0"/>
              <w:adjustRightInd w:val="0"/>
              <w:rPr>
                <w:sz w:val="20"/>
                <w:szCs w:val="20"/>
              </w:rPr>
            </w:pPr>
          </w:p>
        </w:tc>
        <w:tc>
          <w:tcPr>
            <w:tcW w:w="764" w:type="dxa"/>
          </w:tcPr>
          <w:p w:rsidR="00CF24DC" w:rsidRPr="000332F2" w:rsidRDefault="00CF24DC" w:rsidP="00396A4A">
            <w:pPr>
              <w:autoSpaceDE w:val="0"/>
              <w:autoSpaceDN w:val="0"/>
              <w:adjustRightInd w:val="0"/>
              <w:rPr>
                <w:sz w:val="20"/>
                <w:szCs w:val="20"/>
              </w:rPr>
            </w:pPr>
          </w:p>
        </w:tc>
        <w:tc>
          <w:tcPr>
            <w:tcW w:w="643" w:type="dxa"/>
          </w:tcPr>
          <w:p w:rsidR="00CF24DC" w:rsidRPr="000332F2" w:rsidRDefault="00CF24DC" w:rsidP="00396A4A">
            <w:pPr>
              <w:autoSpaceDE w:val="0"/>
              <w:autoSpaceDN w:val="0"/>
              <w:adjustRightInd w:val="0"/>
              <w:rPr>
                <w:sz w:val="20"/>
                <w:szCs w:val="20"/>
              </w:rPr>
            </w:pPr>
          </w:p>
        </w:tc>
        <w:tc>
          <w:tcPr>
            <w:tcW w:w="707" w:type="dxa"/>
          </w:tcPr>
          <w:p w:rsidR="00CF24DC" w:rsidRPr="000332F2" w:rsidRDefault="00CF24DC" w:rsidP="00396A4A">
            <w:pPr>
              <w:autoSpaceDE w:val="0"/>
              <w:autoSpaceDN w:val="0"/>
              <w:adjustRightInd w:val="0"/>
              <w:rPr>
                <w:sz w:val="20"/>
                <w:szCs w:val="20"/>
              </w:rPr>
            </w:pPr>
            <w:r w:rsidRPr="000332F2">
              <w:rPr>
                <w:sz w:val="20"/>
                <w:szCs w:val="20"/>
              </w:rPr>
              <w:t>M</w:t>
            </w:r>
          </w:p>
        </w:tc>
        <w:tc>
          <w:tcPr>
            <w:tcW w:w="643"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r w:rsidRPr="000332F2">
              <w:rPr>
                <w:sz w:val="20"/>
                <w:szCs w:val="20"/>
              </w:rPr>
              <w:t>L</w:t>
            </w:r>
          </w:p>
        </w:tc>
      </w:tr>
      <w:tr w:rsidR="00CF24DC" w:rsidRPr="000332F2" w:rsidTr="00396A4A">
        <w:tc>
          <w:tcPr>
            <w:tcW w:w="738" w:type="dxa"/>
          </w:tcPr>
          <w:p w:rsidR="00CF24DC" w:rsidRPr="009E0064" w:rsidRDefault="00CF24DC" w:rsidP="00396A4A">
            <w:pPr>
              <w:autoSpaceDE w:val="0"/>
              <w:autoSpaceDN w:val="0"/>
              <w:adjustRightInd w:val="0"/>
              <w:rPr>
                <w:b/>
                <w:sz w:val="20"/>
                <w:szCs w:val="20"/>
              </w:rPr>
            </w:pPr>
            <w:r w:rsidRPr="009E0064">
              <w:rPr>
                <w:b/>
                <w:sz w:val="20"/>
                <w:szCs w:val="20"/>
              </w:rPr>
              <w:t>CO2</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H</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H</w:t>
            </w:r>
          </w:p>
        </w:tc>
        <w:tc>
          <w:tcPr>
            <w:tcW w:w="643" w:type="dxa"/>
          </w:tcPr>
          <w:p w:rsidR="00CF24DC" w:rsidRPr="000332F2" w:rsidRDefault="00CF24DC" w:rsidP="00396A4A">
            <w:pPr>
              <w:autoSpaceDE w:val="0"/>
              <w:autoSpaceDN w:val="0"/>
              <w:adjustRightInd w:val="0"/>
              <w:rPr>
                <w:sz w:val="20"/>
                <w:szCs w:val="20"/>
              </w:rPr>
            </w:pPr>
          </w:p>
        </w:tc>
        <w:tc>
          <w:tcPr>
            <w:tcW w:w="663" w:type="dxa"/>
          </w:tcPr>
          <w:p w:rsidR="00CF24DC" w:rsidRPr="000332F2" w:rsidRDefault="00CF24DC" w:rsidP="00396A4A">
            <w:pPr>
              <w:autoSpaceDE w:val="0"/>
              <w:autoSpaceDN w:val="0"/>
              <w:adjustRightInd w:val="0"/>
              <w:rPr>
                <w:sz w:val="20"/>
                <w:szCs w:val="20"/>
              </w:rPr>
            </w:pPr>
          </w:p>
        </w:tc>
        <w:tc>
          <w:tcPr>
            <w:tcW w:w="764" w:type="dxa"/>
          </w:tcPr>
          <w:p w:rsidR="00CF24DC" w:rsidRPr="000332F2" w:rsidRDefault="00CF24DC" w:rsidP="00396A4A">
            <w:pPr>
              <w:autoSpaceDE w:val="0"/>
              <w:autoSpaceDN w:val="0"/>
              <w:adjustRightInd w:val="0"/>
              <w:rPr>
                <w:sz w:val="20"/>
                <w:szCs w:val="20"/>
              </w:rPr>
            </w:pPr>
          </w:p>
        </w:tc>
        <w:tc>
          <w:tcPr>
            <w:tcW w:w="643" w:type="dxa"/>
          </w:tcPr>
          <w:p w:rsidR="00CF24DC" w:rsidRPr="000332F2" w:rsidRDefault="00CF24DC" w:rsidP="00396A4A">
            <w:pPr>
              <w:autoSpaceDE w:val="0"/>
              <w:autoSpaceDN w:val="0"/>
              <w:adjustRightInd w:val="0"/>
              <w:rPr>
                <w:sz w:val="20"/>
                <w:szCs w:val="20"/>
              </w:rPr>
            </w:pPr>
          </w:p>
        </w:tc>
        <w:tc>
          <w:tcPr>
            <w:tcW w:w="707" w:type="dxa"/>
          </w:tcPr>
          <w:p w:rsidR="00CF24DC" w:rsidRPr="000332F2" w:rsidRDefault="00CF24DC" w:rsidP="00396A4A">
            <w:pPr>
              <w:autoSpaceDE w:val="0"/>
              <w:autoSpaceDN w:val="0"/>
              <w:adjustRightInd w:val="0"/>
              <w:rPr>
                <w:sz w:val="20"/>
                <w:szCs w:val="20"/>
              </w:rPr>
            </w:pPr>
            <w:r w:rsidRPr="000332F2">
              <w:rPr>
                <w:sz w:val="20"/>
                <w:szCs w:val="20"/>
              </w:rPr>
              <w:t>M</w:t>
            </w:r>
          </w:p>
        </w:tc>
        <w:tc>
          <w:tcPr>
            <w:tcW w:w="643"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r w:rsidRPr="000332F2">
              <w:rPr>
                <w:sz w:val="20"/>
                <w:szCs w:val="20"/>
              </w:rPr>
              <w:t>L</w:t>
            </w:r>
          </w:p>
        </w:tc>
        <w:tc>
          <w:tcPr>
            <w:tcW w:w="662" w:type="dxa"/>
          </w:tcPr>
          <w:p w:rsidR="00CF24DC" w:rsidRPr="000332F2" w:rsidRDefault="00CF24DC" w:rsidP="00396A4A">
            <w:pPr>
              <w:autoSpaceDE w:val="0"/>
              <w:autoSpaceDN w:val="0"/>
              <w:adjustRightInd w:val="0"/>
              <w:rPr>
                <w:sz w:val="20"/>
                <w:szCs w:val="20"/>
              </w:rPr>
            </w:pPr>
            <w:r w:rsidRPr="000332F2">
              <w:rPr>
                <w:sz w:val="20"/>
                <w:szCs w:val="20"/>
              </w:rPr>
              <w:t>L</w:t>
            </w:r>
          </w:p>
        </w:tc>
      </w:tr>
      <w:tr w:rsidR="00CF24DC" w:rsidRPr="000332F2" w:rsidTr="00396A4A">
        <w:tc>
          <w:tcPr>
            <w:tcW w:w="738" w:type="dxa"/>
          </w:tcPr>
          <w:p w:rsidR="00CF24DC" w:rsidRPr="009E0064" w:rsidRDefault="00CF24DC" w:rsidP="00396A4A">
            <w:pPr>
              <w:autoSpaceDE w:val="0"/>
              <w:autoSpaceDN w:val="0"/>
              <w:adjustRightInd w:val="0"/>
              <w:rPr>
                <w:b/>
                <w:sz w:val="20"/>
                <w:szCs w:val="20"/>
              </w:rPr>
            </w:pPr>
            <w:r w:rsidRPr="009E0064">
              <w:rPr>
                <w:b/>
                <w:sz w:val="20"/>
                <w:szCs w:val="20"/>
              </w:rPr>
              <w:t>CO3</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H</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H</w:t>
            </w:r>
          </w:p>
        </w:tc>
        <w:tc>
          <w:tcPr>
            <w:tcW w:w="643" w:type="dxa"/>
          </w:tcPr>
          <w:p w:rsidR="00CF24DC" w:rsidRPr="000332F2" w:rsidRDefault="00CF24DC" w:rsidP="00396A4A">
            <w:pPr>
              <w:autoSpaceDE w:val="0"/>
              <w:autoSpaceDN w:val="0"/>
              <w:adjustRightInd w:val="0"/>
              <w:rPr>
                <w:sz w:val="20"/>
                <w:szCs w:val="20"/>
              </w:rPr>
            </w:pPr>
          </w:p>
        </w:tc>
        <w:tc>
          <w:tcPr>
            <w:tcW w:w="663" w:type="dxa"/>
          </w:tcPr>
          <w:p w:rsidR="00CF24DC" w:rsidRPr="000332F2" w:rsidRDefault="00CF24DC" w:rsidP="00396A4A">
            <w:pPr>
              <w:autoSpaceDE w:val="0"/>
              <w:autoSpaceDN w:val="0"/>
              <w:adjustRightInd w:val="0"/>
              <w:rPr>
                <w:sz w:val="20"/>
                <w:szCs w:val="20"/>
              </w:rPr>
            </w:pPr>
          </w:p>
        </w:tc>
        <w:tc>
          <w:tcPr>
            <w:tcW w:w="764" w:type="dxa"/>
          </w:tcPr>
          <w:p w:rsidR="00CF24DC" w:rsidRPr="000332F2" w:rsidRDefault="00CF24DC" w:rsidP="00396A4A">
            <w:pPr>
              <w:autoSpaceDE w:val="0"/>
              <w:autoSpaceDN w:val="0"/>
              <w:adjustRightInd w:val="0"/>
              <w:rPr>
                <w:sz w:val="20"/>
                <w:szCs w:val="20"/>
              </w:rPr>
            </w:pPr>
          </w:p>
        </w:tc>
        <w:tc>
          <w:tcPr>
            <w:tcW w:w="643" w:type="dxa"/>
          </w:tcPr>
          <w:p w:rsidR="00CF24DC" w:rsidRPr="000332F2" w:rsidRDefault="00CF24DC" w:rsidP="00396A4A">
            <w:pPr>
              <w:autoSpaceDE w:val="0"/>
              <w:autoSpaceDN w:val="0"/>
              <w:adjustRightInd w:val="0"/>
              <w:rPr>
                <w:sz w:val="20"/>
                <w:szCs w:val="20"/>
              </w:rPr>
            </w:pPr>
          </w:p>
        </w:tc>
        <w:tc>
          <w:tcPr>
            <w:tcW w:w="707" w:type="dxa"/>
          </w:tcPr>
          <w:p w:rsidR="00CF24DC" w:rsidRPr="000332F2" w:rsidRDefault="00CF24DC" w:rsidP="00396A4A">
            <w:pPr>
              <w:autoSpaceDE w:val="0"/>
              <w:autoSpaceDN w:val="0"/>
              <w:adjustRightInd w:val="0"/>
              <w:rPr>
                <w:sz w:val="20"/>
                <w:szCs w:val="20"/>
              </w:rPr>
            </w:pPr>
          </w:p>
        </w:tc>
        <w:tc>
          <w:tcPr>
            <w:tcW w:w="643"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r w:rsidRPr="000332F2">
              <w:rPr>
                <w:sz w:val="20"/>
                <w:szCs w:val="20"/>
              </w:rPr>
              <w:t>L</w:t>
            </w:r>
          </w:p>
        </w:tc>
      </w:tr>
      <w:tr w:rsidR="00CF24DC" w:rsidRPr="000332F2" w:rsidTr="00396A4A">
        <w:tc>
          <w:tcPr>
            <w:tcW w:w="738" w:type="dxa"/>
          </w:tcPr>
          <w:p w:rsidR="00CF24DC" w:rsidRPr="009E0064" w:rsidRDefault="00CF24DC" w:rsidP="00396A4A">
            <w:pPr>
              <w:autoSpaceDE w:val="0"/>
              <w:autoSpaceDN w:val="0"/>
              <w:adjustRightInd w:val="0"/>
              <w:rPr>
                <w:b/>
                <w:sz w:val="20"/>
                <w:szCs w:val="20"/>
              </w:rPr>
            </w:pPr>
            <w:r w:rsidRPr="009E0064">
              <w:rPr>
                <w:b/>
                <w:sz w:val="20"/>
                <w:szCs w:val="20"/>
              </w:rPr>
              <w:t>CO4</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H</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H</w:t>
            </w:r>
          </w:p>
        </w:tc>
        <w:tc>
          <w:tcPr>
            <w:tcW w:w="643" w:type="dxa"/>
          </w:tcPr>
          <w:p w:rsidR="00CF24DC" w:rsidRPr="000332F2" w:rsidRDefault="00CF24DC" w:rsidP="00396A4A">
            <w:pPr>
              <w:autoSpaceDE w:val="0"/>
              <w:autoSpaceDN w:val="0"/>
              <w:adjustRightInd w:val="0"/>
              <w:rPr>
                <w:sz w:val="20"/>
                <w:szCs w:val="20"/>
              </w:rPr>
            </w:pPr>
          </w:p>
        </w:tc>
        <w:tc>
          <w:tcPr>
            <w:tcW w:w="663" w:type="dxa"/>
          </w:tcPr>
          <w:p w:rsidR="00CF24DC" w:rsidRPr="000332F2" w:rsidRDefault="00CF24DC" w:rsidP="00396A4A">
            <w:pPr>
              <w:autoSpaceDE w:val="0"/>
              <w:autoSpaceDN w:val="0"/>
              <w:adjustRightInd w:val="0"/>
              <w:rPr>
                <w:sz w:val="20"/>
                <w:szCs w:val="20"/>
              </w:rPr>
            </w:pPr>
          </w:p>
        </w:tc>
        <w:tc>
          <w:tcPr>
            <w:tcW w:w="764" w:type="dxa"/>
          </w:tcPr>
          <w:p w:rsidR="00CF24DC" w:rsidRPr="000332F2" w:rsidRDefault="00CF24DC" w:rsidP="00396A4A">
            <w:pPr>
              <w:autoSpaceDE w:val="0"/>
              <w:autoSpaceDN w:val="0"/>
              <w:adjustRightInd w:val="0"/>
              <w:rPr>
                <w:sz w:val="20"/>
                <w:szCs w:val="20"/>
              </w:rPr>
            </w:pPr>
          </w:p>
        </w:tc>
        <w:tc>
          <w:tcPr>
            <w:tcW w:w="643" w:type="dxa"/>
          </w:tcPr>
          <w:p w:rsidR="00CF24DC" w:rsidRPr="000332F2" w:rsidRDefault="00CF24DC" w:rsidP="00396A4A">
            <w:pPr>
              <w:autoSpaceDE w:val="0"/>
              <w:autoSpaceDN w:val="0"/>
              <w:adjustRightInd w:val="0"/>
              <w:rPr>
                <w:sz w:val="20"/>
                <w:szCs w:val="20"/>
              </w:rPr>
            </w:pPr>
          </w:p>
        </w:tc>
        <w:tc>
          <w:tcPr>
            <w:tcW w:w="707" w:type="dxa"/>
          </w:tcPr>
          <w:p w:rsidR="00CF24DC" w:rsidRPr="000332F2" w:rsidRDefault="00CF24DC" w:rsidP="00396A4A">
            <w:pPr>
              <w:autoSpaceDE w:val="0"/>
              <w:autoSpaceDN w:val="0"/>
              <w:adjustRightInd w:val="0"/>
              <w:rPr>
                <w:sz w:val="20"/>
                <w:szCs w:val="20"/>
              </w:rPr>
            </w:pPr>
          </w:p>
        </w:tc>
        <w:tc>
          <w:tcPr>
            <w:tcW w:w="643"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r w:rsidRPr="000332F2">
              <w:rPr>
                <w:sz w:val="20"/>
                <w:szCs w:val="20"/>
              </w:rPr>
              <w:t>L</w:t>
            </w:r>
          </w:p>
        </w:tc>
      </w:tr>
      <w:tr w:rsidR="00CF24DC" w:rsidRPr="000332F2" w:rsidTr="00396A4A">
        <w:tc>
          <w:tcPr>
            <w:tcW w:w="738" w:type="dxa"/>
          </w:tcPr>
          <w:p w:rsidR="00CF24DC" w:rsidRPr="009E0064" w:rsidRDefault="00CF24DC" w:rsidP="00396A4A">
            <w:pPr>
              <w:autoSpaceDE w:val="0"/>
              <w:autoSpaceDN w:val="0"/>
              <w:adjustRightInd w:val="0"/>
              <w:rPr>
                <w:b/>
                <w:sz w:val="20"/>
                <w:szCs w:val="20"/>
              </w:rPr>
            </w:pPr>
            <w:r w:rsidRPr="009E0064">
              <w:rPr>
                <w:b/>
                <w:sz w:val="20"/>
                <w:szCs w:val="20"/>
              </w:rPr>
              <w:t>CO5</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H</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M</w:t>
            </w:r>
          </w:p>
        </w:tc>
        <w:tc>
          <w:tcPr>
            <w:tcW w:w="643" w:type="dxa"/>
          </w:tcPr>
          <w:p w:rsidR="00CF24DC" w:rsidRPr="000332F2" w:rsidRDefault="00CF24DC" w:rsidP="00396A4A">
            <w:pPr>
              <w:autoSpaceDE w:val="0"/>
              <w:autoSpaceDN w:val="0"/>
              <w:adjustRightInd w:val="0"/>
              <w:rPr>
                <w:sz w:val="20"/>
                <w:szCs w:val="20"/>
              </w:rPr>
            </w:pPr>
          </w:p>
        </w:tc>
        <w:tc>
          <w:tcPr>
            <w:tcW w:w="663" w:type="dxa"/>
          </w:tcPr>
          <w:p w:rsidR="00CF24DC" w:rsidRPr="000332F2" w:rsidRDefault="00CF24DC" w:rsidP="00396A4A">
            <w:pPr>
              <w:autoSpaceDE w:val="0"/>
              <w:autoSpaceDN w:val="0"/>
              <w:adjustRightInd w:val="0"/>
              <w:rPr>
                <w:sz w:val="20"/>
                <w:szCs w:val="20"/>
              </w:rPr>
            </w:pPr>
          </w:p>
        </w:tc>
        <w:tc>
          <w:tcPr>
            <w:tcW w:w="764" w:type="dxa"/>
          </w:tcPr>
          <w:p w:rsidR="00CF24DC" w:rsidRPr="000332F2" w:rsidRDefault="00CF24DC" w:rsidP="00396A4A">
            <w:pPr>
              <w:autoSpaceDE w:val="0"/>
              <w:autoSpaceDN w:val="0"/>
              <w:adjustRightInd w:val="0"/>
              <w:rPr>
                <w:sz w:val="20"/>
                <w:szCs w:val="20"/>
              </w:rPr>
            </w:pPr>
          </w:p>
        </w:tc>
        <w:tc>
          <w:tcPr>
            <w:tcW w:w="643" w:type="dxa"/>
          </w:tcPr>
          <w:p w:rsidR="00CF24DC" w:rsidRPr="000332F2" w:rsidRDefault="00CF24DC" w:rsidP="00396A4A">
            <w:pPr>
              <w:autoSpaceDE w:val="0"/>
              <w:autoSpaceDN w:val="0"/>
              <w:adjustRightInd w:val="0"/>
              <w:rPr>
                <w:sz w:val="20"/>
                <w:szCs w:val="20"/>
              </w:rPr>
            </w:pPr>
            <w:r w:rsidRPr="000332F2">
              <w:rPr>
                <w:sz w:val="20"/>
                <w:szCs w:val="20"/>
              </w:rPr>
              <w:t>M</w:t>
            </w:r>
          </w:p>
        </w:tc>
        <w:tc>
          <w:tcPr>
            <w:tcW w:w="707" w:type="dxa"/>
          </w:tcPr>
          <w:p w:rsidR="00CF24DC" w:rsidRPr="000332F2" w:rsidRDefault="00CF24DC" w:rsidP="00396A4A">
            <w:pPr>
              <w:autoSpaceDE w:val="0"/>
              <w:autoSpaceDN w:val="0"/>
              <w:adjustRightInd w:val="0"/>
              <w:rPr>
                <w:sz w:val="20"/>
                <w:szCs w:val="20"/>
              </w:rPr>
            </w:pPr>
          </w:p>
        </w:tc>
        <w:tc>
          <w:tcPr>
            <w:tcW w:w="643"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r w:rsidRPr="000332F2">
              <w:rPr>
                <w:sz w:val="20"/>
                <w:szCs w:val="20"/>
              </w:rPr>
              <w:t>L</w:t>
            </w:r>
          </w:p>
        </w:tc>
      </w:tr>
      <w:tr w:rsidR="00CF24DC" w:rsidRPr="000332F2" w:rsidTr="00396A4A">
        <w:tc>
          <w:tcPr>
            <w:tcW w:w="738" w:type="dxa"/>
          </w:tcPr>
          <w:p w:rsidR="00CF24DC" w:rsidRPr="009E0064" w:rsidRDefault="00CF24DC" w:rsidP="00396A4A">
            <w:pPr>
              <w:autoSpaceDE w:val="0"/>
              <w:autoSpaceDN w:val="0"/>
              <w:adjustRightInd w:val="0"/>
              <w:rPr>
                <w:b/>
                <w:sz w:val="20"/>
                <w:szCs w:val="20"/>
              </w:rPr>
            </w:pPr>
            <w:r w:rsidRPr="009E0064">
              <w:rPr>
                <w:b/>
                <w:sz w:val="20"/>
                <w:szCs w:val="20"/>
              </w:rPr>
              <w:t>CO6</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M</w:t>
            </w:r>
          </w:p>
        </w:tc>
        <w:tc>
          <w:tcPr>
            <w:tcW w:w="720" w:type="dxa"/>
          </w:tcPr>
          <w:p w:rsidR="00CF24DC" w:rsidRPr="000332F2" w:rsidRDefault="00CF24DC" w:rsidP="00396A4A">
            <w:pPr>
              <w:autoSpaceDE w:val="0"/>
              <w:autoSpaceDN w:val="0"/>
              <w:adjustRightInd w:val="0"/>
              <w:rPr>
                <w:sz w:val="20"/>
                <w:szCs w:val="20"/>
              </w:rPr>
            </w:pPr>
            <w:r w:rsidRPr="000332F2">
              <w:rPr>
                <w:sz w:val="20"/>
                <w:szCs w:val="20"/>
              </w:rPr>
              <w:t>M</w:t>
            </w:r>
          </w:p>
        </w:tc>
        <w:tc>
          <w:tcPr>
            <w:tcW w:w="643" w:type="dxa"/>
          </w:tcPr>
          <w:p w:rsidR="00CF24DC" w:rsidRPr="000332F2" w:rsidRDefault="00CF24DC" w:rsidP="00396A4A">
            <w:pPr>
              <w:autoSpaceDE w:val="0"/>
              <w:autoSpaceDN w:val="0"/>
              <w:adjustRightInd w:val="0"/>
              <w:rPr>
                <w:sz w:val="20"/>
                <w:szCs w:val="20"/>
              </w:rPr>
            </w:pPr>
          </w:p>
        </w:tc>
        <w:tc>
          <w:tcPr>
            <w:tcW w:w="663" w:type="dxa"/>
          </w:tcPr>
          <w:p w:rsidR="00CF24DC" w:rsidRPr="000332F2" w:rsidRDefault="00CF24DC" w:rsidP="00396A4A">
            <w:pPr>
              <w:autoSpaceDE w:val="0"/>
              <w:autoSpaceDN w:val="0"/>
              <w:adjustRightInd w:val="0"/>
              <w:rPr>
                <w:sz w:val="20"/>
                <w:szCs w:val="20"/>
              </w:rPr>
            </w:pPr>
          </w:p>
        </w:tc>
        <w:tc>
          <w:tcPr>
            <w:tcW w:w="764" w:type="dxa"/>
          </w:tcPr>
          <w:p w:rsidR="00CF24DC" w:rsidRPr="000332F2" w:rsidRDefault="00CF24DC" w:rsidP="00396A4A">
            <w:pPr>
              <w:autoSpaceDE w:val="0"/>
              <w:autoSpaceDN w:val="0"/>
              <w:adjustRightInd w:val="0"/>
              <w:rPr>
                <w:sz w:val="20"/>
                <w:szCs w:val="20"/>
              </w:rPr>
            </w:pPr>
            <w:r w:rsidRPr="000332F2">
              <w:rPr>
                <w:sz w:val="20"/>
                <w:szCs w:val="20"/>
              </w:rPr>
              <w:t>H</w:t>
            </w:r>
          </w:p>
        </w:tc>
        <w:tc>
          <w:tcPr>
            <w:tcW w:w="643" w:type="dxa"/>
          </w:tcPr>
          <w:p w:rsidR="00CF24DC" w:rsidRPr="000332F2" w:rsidRDefault="00CF24DC" w:rsidP="00396A4A">
            <w:pPr>
              <w:autoSpaceDE w:val="0"/>
              <w:autoSpaceDN w:val="0"/>
              <w:adjustRightInd w:val="0"/>
              <w:rPr>
                <w:sz w:val="20"/>
                <w:szCs w:val="20"/>
              </w:rPr>
            </w:pPr>
            <w:r w:rsidRPr="000332F2">
              <w:rPr>
                <w:sz w:val="20"/>
                <w:szCs w:val="20"/>
              </w:rPr>
              <w:t>M</w:t>
            </w:r>
          </w:p>
        </w:tc>
        <w:tc>
          <w:tcPr>
            <w:tcW w:w="707" w:type="dxa"/>
          </w:tcPr>
          <w:p w:rsidR="00CF24DC" w:rsidRPr="000332F2" w:rsidRDefault="00CF24DC" w:rsidP="00396A4A">
            <w:pPr>
              <w:autoSpaceDE w:val="0"/>
              <w:autoSpaceDN w:val="0"/>
              <w:adjustRightInd w:val="0"/>
              <w:rPr>
                <w:sz w:val="20"/>
                <w:szCs w:val="20"/>
              </w:rPr>
            </w:pPr>
          </w:p>
        </w:tc>
        <w:tc>
          <w:tcPr>
            <w:tcW w:w="643"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c>
          <w:tcPr>
            <w:tcW w:w="662" w:type="dxa"/>
          </w:tcPr>
          <w:p w:rsidR="00CF24DC" w:rsidRPr="000332F2" w:rsidRDefault="00CF24DC" w:rsidP="00396A4A">
            <w:pPr>
              <w:autoSpaceDE w:val="0"/>
              <w:autoSpaceDN w:val="0"/>
              <w:adjustRightInd w:val="0"/>
              <w:rPr>
                <w:sz w:val="20"/>
                <w:szCs w:val="20"/>
              </w:rPr>
            </w:pPr>
          </w:p>
        </w:tc>
      </w:tr>
    </w:tbl>
    <w:p w:rsidR="001C3644" w:rsidRDefault="001C3644" w:rsidP="001C3644">
      <w:pPr>
        <w:rPr>
          <w:b/>
        </w:rPr>
      </w:pPr>
    </w:p>
    <w:p w:rsidR="001C3644" w:rsidRDefault="001C3644" w:rsidP="001C3644">
      <w:pPr>
        <w:autoSpaceDE w:val="0"/>
        <w:autoSpaceDN w:val="0"/>
        <w:adjustRightInd w:val="0"/>
        <w:jc w:val="both"/>
        <w:rPr>
          <w:b/>
          <w:sz w:val="20"/>
          <w:szCs w:val="20"/>
        </w:rPr>
      </w:pPr>
    </w:p>
    <w:p w:rsidR="001C3644" w:rsidRPr="00E707BD" w:rsidRDefault="001C3644" w:rsidP="001C3644">
      <w:pPr>
        <w:autoSpaceDE w:val="0"/>
        <w:autoSpaceDN w:val="0"/>
        <w:adjustRightInd w:val="0"/>
        <w:jc w:val="both"/>
        <w:rPr>
          <w:b/>
          <w:bCs/>
          <w:sz w:val="22"/>
          <w:szCs w:val="22"/>
        </w:rPr>
      </w:pPr>
      <w:r w:rsidRPr="00E707BD">
        <w:rPr>
          <w:b/>
          <w:bCs/>
          <w:sz w:val="22"/>
          <w:szCs w:val="22"/>
        </w:rPr>
        <w:t>UNIT - I</w:t>
      </w:r>
    </w:p>
    <w:p w:rsidR="001C3644" w:rsidRPr="00E707BD" w:rsidRDefault="001C3644" w:rsidP="001C3644">
      <w:pPr>
        <w:autoSpaceDE w:val="0"/>
        <w:autoSpaceDN w:val="0"/>
        <w:adjustRightInd w:val="0"/>
        <w:jc w:val="both"/>
        <w:rPr>
          <w:sz w:val="22"/>
          <w:szCs w:val="22"/>
        </w:rPr>
      </w:pPr>
      <w:r w:rsidRPr="00E707BD">
        <w:rPr>
          <w:b/>
          <w:bCs/>
          <w:sz w:val="22"/>
          <w:szCs w:val="22"/>
        </w:rPr>
        <w:t xml:space="preserve">Introduction: </w:t>
      </w:r>
      <w:r w:rsidRPr="00E707BD">
        <w:rPr>
          <w:sz w:val="22"/>
          <w:szCs w:val="22"/>
        </w:rPr>
        <w:t>Characteristics of composites and ceramics materials, Electro-magnetic materials and shape memory alloys-processing and characteristics</w:t>
      </w:r>
    </w:p>
    <w:p w:rsidR="001C3644" w:rsidRPr="00E707BD" w:rsidRDefault="001C3644" w:rsidP="001C3644">
      <w:pPr>
        <w:autoSpaceDE w:val="0"/>
        <w:autoSpaceDN w:val="0"/>
        <w:adjustRightInd w:val="0"/>
        <w:jc w:val="both"/>
        <w:rPr>
          <w:b/>
          <w:bCs/>
          <w:sz w:val="22"/>
          <w:szCs w:val="22"/>
        </w:rPr>
      </w:pPr>
    </w:p>
    <w:p w:rsidR="001C3644" w:rsidRPr="00E707BD" w:rsidRDefault="001C3644" w:rsidP="001C3644">
      <w:pPr>
        <w:autoSpaceDE w:val="0"/>
        <w:autoSpaceDN w:val="0"/>
        <w:adjustRightInd w:val="0"/>
        <w:jc w:val="both"/>
        <w:rPr>
          <w:b/>
          <w:bCs/>
          <w:sz w:val="22"/>
          <w:szCs w:val="22"/>
        </w:rPr>
      </w:pPr>
      <w:r w:rsidRPr="00E707BD">
        <w:rPr>
          <w:b/>
          <w:bCs/>
          <w:sz w:val="22"/>
          <w:szCs w:val="22"/>
        </w:rPr>
        <w:t>UNIT - II</w:t>
      </w:r>
    </w:p>
    <w:p w:rsidR="001C3644" w:rsidRPr="00E707BD" w:rsidRDefault="001C3644" w:rsidP="001C3644">
      <w:pPr>
        <w:autoSpaceDE w:val="0"/>
        <w:autoSpaceDN w:val="0"/>
        <w:adjustRightInd w:val="0"/>
        <w:jc w:val="both"/>
        <w:rPr>
          <w:sz w:val="22"/>
          <w:szCs w:val="22"/>
        </w:rPr>
      </w:pPr>
      <w:r w:rsidRPr="00E707BD">
        <w:rPr>
          <w:b/>
          <w:bCs/>
          <w:sz w:val="22"/>
          <w:szCs w:val="22"/>
        </w:rPr>
        <w:t xml:space="preserve">Sensing And Actuation: </w:t>
      </w:r>
      <w:r w:rsidRPr="00E707BD">
        <w:rPr>
          <w:sz w:val="22"/>
          <w:szCs w:val="22"/>
        </w:rPr>
        <w:t>Principles of electromagnetic, acoustics, chemical and mechanical sensing and actuation, Types of sensors and their applications, their compatibility conventional and advanced materials. principles and characterization.</w:t>
      </w:r>
    </w:p>
    <w:p w:rsidR="001C3644" w:rsidRPr="00E707BD" w:rsidRDefault="001C3644" w:rsidP="001C3644">
      <w:pPr>
        <w:autoSpaceDE w:val="0"/>
        <w:autoSpaceDN w:val="0"/>
        <w:adjustRightInd w:val="0"/>
        <w:jc w:val="both"/>
        <w:rPr>
          <w:sz w:val="22"/>
          <w:szCs w:val="22"/>
        </w:rPr>
      </w:pPr>
    </w:p>
    <w:p w:rsidR="001C3644" w:rsidRPr="00E707BD" w:rsidRDefault="001C3644" w:rsidP="001C3644">
      <w:pPr>
        <w:autoSpaceDE w:val="0"/>
        <w:autoSpaceDN w:val="0"/>
        <w:adjustRightInd w:val="0"/>
        <w:jc w:val="both"/>
        <w:rPr>
          <w:b/>
          <w:bCs/>
          <w:sz w:val="22"/>
          <w:szCs w:val="22"/>
        </w:rPr>
      </w:pPr>
      <w:r w:rsidRPr="00E707BD">
        <w:rPr>
          <w:b/>
          <w:bCs/>
          <w:sz w:val="22"/>
          <w:szCs w:val="22"/>
        </w:rPr>
        <w:t>UNIT - III</w:t>
      </w:r>
    </w:p>
    <w:p w:rsidR="001C3644" w:rsidRPr="00E707BD" w:rsidRDefault="001C3644" w:rsidP="001C3644">
      <w:pPr>
        <w:autoSpaceDE w:val="0"/>
        <w:autoSpaceDN w:val="0"/>
        <w:adjustRightInd w:val="0"/>
        <w:jc w:val="both"/>
        <w:rPr>
          <w:sz w:val="22"/>
          <w:szCs w:val="22"/>
        </w:rPr>
      </w:pPr>
      <w:r w:rsidRPr="00E707BD">
        <w:rPr>
          <w:b/>
          <w:bCs/>
          <w:sz w:val="22"/>
          <w:szCs w:val="22"/>
        </w:rPr>
        <w:t xml:space="preserve">Control Design: </w:t>
      </w:r>
      <w:r w:rsidRPr="00E707BD">
        <w:rPr>
          <w:sz w:val="22"/>
          <w:szCs w:val="22"/>
        </w:rPr>
        <w:t>Design of shape memory alloys, Types of MR fluids, Characteristics and application, principles of MR fluid value designs, Magnetic circuits, MR Dampers, Design issues.</w:t>
      </w:r>
    </w:p>
    <w:p w:rsidR="001C3644" w:rsidRPr="00E707BD" w:rsidRDefault="001C3644" w:rsidP="001C3644">
      <w:pPr>
        <w:autoSpaceDE w:val="0"/>
        <w:autoSpaceDN w:val="0"/>
        <w:adjustRightInd w:val="0"/>
        <w:jc w:val="both"/>
        <w:rPr>
          <w:b/>
          <w:bCs/>
          <w:sz w:val="22"/>
          <w:szCs w:val="22"/>
        </w:rPr>
      </w:pPr>
    </w:p>
    <w:p w:rsidR="001C3644" w:rsidRPr="00E707BD" w:rsidRDefault="001C3644" w:rsidP="001C3644">
      <w:pPr>
        <w:autoSpaceDE w:val="0"/>
        <w:autoSpaceDN w:val="0"/>
        <w:adjustRightInd w:val="0"/>
        <w:jc w:val="both"/>
        <w:rPr>
          <w:b/>
          <w:bCs/>
          <w:sz w:val="22"/>
          <w:szCs w:val="22"/>
        </w:rPr>
      </w:pPr>
      <w:r w:rsidRPr="00E707BD">
        <w:rPr>
          <w:b/>
          <w:bCs/>
          <w:sz w:val="22"/>
          <w:szCs w:val="22"/>
        </w:rPr>
        <w:t>UNIT - IV</w:t>
      </w:r>
    </w:p>
    <w:p w:rsidR="001C3644" w:rsidRPr="00E707BD" w:rsidRDefault="001C3644" w:rsidP="001C3644">
      <w:pPr>
        <w:autoSpaceDE w:val="0"/>
        <w:autoSpaceDN w:val="0"/>
        <w:adjustRightInd w:val="0"/>
        <w:jc w:val="both"/>
        <w:rPr>
          <w:sz w:val="22"/>
          <w:szCs w:val="22"/>
        </w:rPr>
      </w:pPr>
      <w:r w:rsidRPr="00E707BD">
        <w:rPr>
          <w:b/>
          <w:bCs/>
          <w:sz w:val="22"/>
          <w:szCs w:val="22"/>
        </w:rPr>
        <w:lastRenderedPageBreak/>
        <w:t xml:space="preserve">Optics And Electromagnetic: </w:t>
      </w:r>
      <w:r w:rsidRPr="00E707BD">
        <w:rPr>
          <w:sz w:val="22"/>
          <w:szCs w:val="22"/>
        </w:rPr>
        <w:t>Principles of optical fiber technology, characteristics of active and adaptive optical system and components, and manufacturing principles.</w:t>
      </w:r>
    </w:p>
    <w:p w:rsidR="001C3644" w:rsidRPr="00E707BD" w:rsidRDefault="001C3644" w:rsidP="001C3644">
      <w:pPr>
        <w:autoSpaceDE w:val="0"/>
        <w:autoSpaceDN w:val="0"/>
        <w:adjustRightInd w:val="0"/>
        <w:jc w:val="both"/>
        <w:rPr>
          <w:b/>
          <w:bCs/>
          <w:sz w:val="22"/>
          <w:szCs w:val="22"/>
        </w:rPr>
      </w:pPr>
    </w:p>
    <w:p w:rsidR="001C3644" w:rsidRPr="00E707BD" w:rsidRDefault="001C3644" w:rsidP="001C3644">
      <w:pPr>
        <w:autoSpaceDE w:val="0"/>
        <w:autoSpaceDN w:val="0"/>
        <w:adjustRightInd w:val="0"/>
        <w:jc w:val="both"/>
        <w:rPr>
          <w:b/>
          <w:bCs/>
          <w:sz w:val="22"/>
          <w:szCs w:val="22"/>
        </w:rPr>
      </w:pPr>
    </w:p>
    <w:p w:rsidR="001C3644" w:rsidRPr="00E707BD" w:rsidRDefault="001C3644" w:rsidP="001C3644">
      <w:pPr>
        <w:autoSpaceDE w:val="0"/>
        <w:autoSpaceDN w:val="0"/>
        <w:adjustRightInd w:val="0"/>
        <w:jc w:val="both"/>
        <w:rPr>
          <w:b/>
          <w:bCs/>
          <w:sz w:val="22"/>
          <w:szCs w:val="22"/>
        </w:rPr>
      </w:pPr>
      <w:r w:rsidRPr="00E707BD">
        <w:rPr>
          <w:b/>
          <w:bCs/>
          <w:sz w:val="22"/>
          <w:szCs w:val="22"/>
        </w:rPr>
        <w:t>UNIT - V</w:t>
      </w:r>
    </w:p>
    <w:p w:rsidR="001C3644" w:rsidRPr="00E707BD" w:rsidRDefault="001C3644" w:rsidP="001C3644">
      <w:pPr>
        <w:autoSpaceDE w:val="0"/>
        <w:autoSpaceDN w:val="0"/>
        <w:adjustRightInd w:val="0"/>
        <w:jc w:val="both"/>
        <w:rPr>
          <w:sz w:val="22"/>
          <w:szCs w:val="22"/>
        </w:rPr>
      </w:pPr>
      <w:r w:rsidRPr="00E707BD">
        <w:rPr>
          <w:b/>
          <w:bCs/>
          <w:sz w:val="22"/>
          <w:szCs w:val="22"/>
        </w:rPr>
        <w:t xml:space="preserve">Structures: </w:t>
      </w:r>
      <w:r w:rsidRPr="00E707BD">
        <w:rPr>
          <w:sz w:val="22"/>
          <w:szCs w:val="22"/>
        </w:rPr>
        <w:t>Principles of drag and turbulence control through smart skins, applications in environment such as aerospace and transportation vehicles, manufacturing, repair and maintainability aspects.</w:t>
      </w:r>
    </w:p>
    <w:p w:rsidR="001C3644" w:rsidRPr="00E707BD" w:rsidRDefault="001C3644" w:rsidP="001C3644">
      <w:pPr>
        <w:autoSpaceDE w:val="0"/>
        <w:autoSpaceDN w:val="0"/>
        <w:adjustRightInd w:val="0"/>
        <w:jc w:val="both"/>
        <w:rPr>
          <w:sz w:val="22"/>
          <w:szCs w:val="22"/>
        </w:rPr>
      </w:pPr>
      <w:r w:rsidRPr="00E707BD">
        <w:rPr>
          <w:b/>
          <w:bCs/>
          <w:sz w:val="22"/>
          <w:szCs w:val="22"/>
        </w:rPr>
        <w:t xml:space="preserve">Controls: </w:t>
      </w:r>
      <w:r w:rsidRPr="00E707BD">
        <w:rPr>
          <w:sz w:val="22"/>
          <w:szCs w:val="22"/>
        </w:rPr>
        <w:t>Principles of structural acoustics analog and digital feedback controls, Dimensional implications for structural control.</w:t>
      </w:r>
    </w:p>
    <w:p w:rsidR="001C3644" w:rsidRPr="00E707BD" w:rsidRDefault="001C3644" w:rsidP="001C3644">
      <w:pPr>
        <w:autoSpaceDE w:val="0"/>
        <w:autoSpaceDN w:val="0"/>
        <w:adjustRightInd w:val="0"/>
        <w:jc w:val="both"/>
        <w:rPr>
          <w:b/>
          <w:bCs/>
          <w:sz w:val="22"/>
          <w:szCs w:val="22"/>
        </w:rPr>
      </w:pPr>
    </w:p>
    <w:p w:rsidR="001C3644" w:rsidRPr="00E707BD" w:rsidRDefault="001C3644" w:rsidP="001C3644">
      <w:pPr>
        <w:autoSpaceDE w:val="0"/>
        <w:autoSpaceDN w:val="0"/>
        <w:adjustRightInd w:val="0"/>
        <w:jc w:val="both"/>
        <w:rPr>
          <w:b/>
          <w:bCs/>
          <w:sz w:val="22"/>
          <w:szCs w:val="22"/>
        </w:rPr>
      </w:pPr>
      <w:r w:rsidRPr="00E707BD">
        <w:rPr>
          <w:b/>
          <w:bCs/>
          <w:sz w:val="22"/>
          <w:szCs w:val="22"/>
        </w:rPr>
        <w:t>UNIT - VI</w:t>
      </w:r>
    </w:p>
    <w:p w:rsidR="001C3644" w:rsidRPr="00E707BD" w:rsidRDefault="001C3644" w:rsidP="001C3644">
      <w:pPr>
        <w:autoSpaceDE w:val="0"/>
        <w:autoSpaceDN w:val="0"/>
        <w:adjustRightInd w:val="0"/>
        <w:jc w:val="both"/>
        <w:rPr>
          <w:sz w:val="22"/>
          <w:szCs w:val="22"/>
        </w:rPr>
      </w:pPr>
      <w:r w:rsidRPr="00E707BD">
        <w:rPr>
          <w:b/>
          <w:bCs/>
          <w:sz w:val="22"/>
          <w:szCs w:val="22"/>
        </w:rPr>
        <w:t xml:space="preserve">Principles Of Vibration And Modal Analysis: </w:t>
      </w:r>
      <w:r w:rsidRPr="00E707BD">
        <w:rPr>
          <w:sz w:val="22"/>
          <w:szCs w:val="22"/>
        </w:rPr>
        <w:t>PZT Actuators, MEMS, Magnetic shape Memory Alloys, Characteristics and Applications.</w:t>
      </w:r>
    </w:p>
    <w:p w:rsidR="001C3644" w:rsidRPr="00E707BD" w:rsidRDefault="001C3644" w:rsidP="001C3644">
      <w:pPr>
        <w:autoSpaceDE w:val="0"/>
        <w:autoSpaceDN w:val="0"/>
        <w:adjustRightInd w:val="0"/>
        <w:jc w:val="both"/>
        <w:rPr>
          <w:sz w:val="22"/>
          <w:szCs w:val="22"/>
        </w:rPr>
      </w:pPr>
      <w:r w:rsidRPr="00E707BD">
        <w:rPr>
          <w:b/>
          <w:bCs/>
          <w:sz w:val="22"/>
          <w:szCs w:val="22"/>
        </w:rPr>
        <w:t xml:space="preserve">Information Processing: </w:t>
      </w:r>
      <w:r w:rsidRPr="00E707BD">
        <w:rPr>
          <w:sz w:val="22"/>
          <w:szCs w:val="22"/>
        </w:rPr>
        <w:t>Neural Network, Data Visualisation and Reliability – Principles and Application domains.</w:t>
      </w:r>
    </w:p>
    <w:p w:rsidR="001C3644" w:rsidRPr="00E707BD" w:rsidRDefault="001C3644" w:rsidP="001C3644">
      <w:pPr>
        <w:autoSpaceDE w:val="0"/>
        <w:autoSpaceDN w:val="0"/>
        <w:adjustRightInd w:val="0"/>
        <w:jc w:val="both"/>
        <w:rPr>
          <w:b/>
          <w:bCs/>
          <w:sz w:val="22"/>
          <w:szCs w:val="22"/>
        </w:rPr>
      </w:pPr>
    </w:p>
    <w:p w:rsidR="001C3644" w:rsidRPr="000E40FF" w:rsidRDefault="001C3644" w:rsidP="001C3644">
      <w:pPr>
        <w:autoSpaceDE w:val="0"/>
        <w:autoSpaceDN w:val="0"/>
        <w:adjustRightInd w:val="0"/>
        <w:jc w:val="both"/>
        <w:rPr>
          <w:b/>
          <w:bCs/>
          <w:sz w:val="20"/>
          <w:szCs w:val="20"/>
        </w:rPr>
      </w:pPr>
    </w:p>
    <w:p w:rsidR="001C3644" w:rsidRPr="000027E3" w:rsidRDefault="001C3644" w:rsidP="001C3644">
      <w:pPr>
        <w:autoSpaceDE w:val="0"/>
        <w:autoSpaceDN w:val="0"/>
        <w:adjustRightInd w:val="0"/>
        <w:jc w:val="both"/>
        <w:rPr>
          <w:b/>
          <w:bCs/>
        </w:rPr>
      </w:pPr>
      <w:r w:rsidRPr="000027E3">
        <w:rPr>
          <w:b/>
          <w:bCs/>
        </w:rPr>
        <w:t>TEXT BOOKS:</w:t>
      </w:r>
    </w:p>
    <w:p w:rsidR="001C3644" w:rsidRPr="000027E3" w:rsidRDefault="001C3644" w:rsidP="001C3644">
      <w:pPr>
        <w:autoSpaceDE w:val="0"/>
        <w:autoSpaceDN w:val="0"/>
        <w:adjustRightInd w:val="0"/>
        <w:jc w:val="both"/>
      </w:pPr>
      <w:r w:rsidRPr="000027E3">
        <w:t xml:space="preserve">1. </w:t>
      </w:r>
      <w:r w:rsidRPr="000027E3">
        <w:rPr>
          <w:b/>
          <w:bCs/>
        </w:rPr>
        <w:t xml:space="preserve">Analysis and Design’, </w:t>
      </w:r>
      <w:r w:rsidRPr="000027E3">
        <w:t>A. V. Srinivasan, ‘Smart Structures –Cambridge Universities Press, New York, 2001, (ISBN :</w:t>
      </w:r>
    </w:p>
    <w:p w:rsidR="001C3644" w:rsidRPr="000027E3" w:rsidRDefault="001C3644" w:rsidP="001C3644">
      <w:pPr>
        <w:autoSpaceDE w:val="0"/>
        <w:autoSpaceDN w:val="0"/>
        <w:adjustRightInd w:val="0"/>
        <w:jc w:val="both"/>
      </w:pPr>
      <w:r w:rsidRPr="000027E3">
        <w:t>0521650267)</w:t>
      </w:r>
    </w:p>
    <w:p w:rsidR="001C3644" w:rsidRDefault="001C3644" w:rsidP="001C3644">
      <w:pPr>
        <w:autoSpaceDE w:val="0"/>
        <w:autoSpaceDN w:val="0"/>
        <w:adjustRightInd w:val="0"/>
        <w:jc w:val="both"/>
      </w:pPr>
    </w:p>
    <w:p w:rsidR="001C3644" w:rsidRPr="000027E3" w:rsidRDefault="001C3644" w:rsidP="001C3644">
      <w:pPr>
        <w:autoSpaceDE w:val="0"/>
        <w:autoSpaceDN w:val="0"/>
        <w:adjustRightInd w:val="0"/>
        <w:jc w:val="both"/>
      </w:pPr>
      <w:r w:rsidRPr="000027E3">
        <w:t xml:space="preserve">2. </w:t>
      </w:r>
      <w:r w:rsidRPr="000027E3">
        <w:rPr>
          <w:b/>
          <w:bCs/>
        </w:rPr>
        <w:t xml:space="preserve">‘Smart Materials and Structures’, </w:t>
      </w:r>
      <w:r w:rsidRPr="000027E3">
        <w:t xml:space="preserve">M V Gandhi and B S Thompson Chapmen &amp; Hall, </w:t>
      </w:r>
      <w:smartTag w:uri="urn:schemas-microsoft-com:office:smarttags" w:element="place">
        <w:smartTag w:uri="urn:schemas-microsoft-com:office:smarttags" w:element="City">
          <w:r w:rsidRPr="000027E3">
            <w:t>London</w:t>
          </w:r>
        </w:smartTag>
      </w:smartTag>
      <w:r w:rsidRPr="000027E3">
        <w:t>, 1992 (ISBN : 0412370107)</w:t>
      </w:r>
    </w:p>
    <w:p w:rsidR="001C3644" w:rsidRPr="000027E3" w:rsidRDefault="001C3644" w:rsidP="001C3644">
      <w:pPr>
        <w:autoSpaceDE w:val="0"/>
        <w:autoSpaceDN w:val="0"/>
        <w:adjustRightInd w:val="0"/>
        <w:jc w:val="both"/>
        <w:rPr>
          <w:b/>
          <w:bCs/>
        </w:rPr>
      </w:pPr>
      <w:r w:rsidRPr="000027E3">
        <w:rPr>
          <w:b/>
          <w:bCs/>
        </w:rPr>
        <w:t>133</w:t>
      </w:r>
    </w:p>
    <w:p w:rsidR="001C3644" w:rsidRDefault="001C3644" w:rsidP="001C3644">
      <w:pPr>
        <w:autoSpaceDE w:val="0"/>
        <w:autoSpaceDN w:val="0"/>
        <w:adjustRightInd w:val="0"/>
        <w:jc w:val="both"/>
        <w:rPr>
          <w:b/>
          <w:bCs/>
        </w:rPr>
      </w:pPr>
    </w:p>
    <w:p w:rsidR="001C3644" w:rsidRPr="000027E3" w:rsidRDefault="001C3644" w:rsidP="001C3644">
      <w:pPr>
        <w:autoSpaceDE w:val="0"/>
        <w:autoSpaceDN w:val="0"/>
        <w:adjustRightInd w:val="0"/>
        <w:jc w:val="both"/>
        <w:rPr>
          <w:b/>
          <w:bCs/>
        </w:rPr>
      </w:pPr>
      <w:r w:rsidRPr="000027E3">
        <w:rPr>
          <w:b/>
          <w:bCs/>
        </w:rPr>
        <w:t>REFERENCE BOOKS:</w:t>
      </w:r>
    </w:p>
    <w:p w:rsidR="001C3644" w:rsidRPr="000027E3" w:rsidRDefault="001C3644" w:rsidP="001C3644">
      <w:pPr>
        <w:autoSpaceDE w:val="0"/>
        <w:autoSpaceDN w:val="0"/>
        <w:adjustRightInd w:val="0"/>
        <w:jc w:val="both"/>
      </w:pPr>
      <w:r w:rsidRPr="000027E3">
        <w:t xml:space="preserve">1. </w:t>
      </w:r>
      <w:r w:rsidRPr="000027E3">
        <w:rPr>
          <w:b/>
          <w:bCs/>
        </w:rPr>
        <w:t xml:space="preserve">‘Smart Materials and Structures’, </w:t>
      </w:r>
      <w:r w:rsidRPr="000027E3">
        <w:t xml:space="preserve">Banks HT, RC Smith, Y Wang,Massow S A, </w:t>
      </w:r>
      <w:smartTag w:uri="urn:schemas-microsoft-com:office:smarttags" w:element="place">
        <w:smartTag w:uri="urn:schemas-microsoft-com:office:smarttags" w:element="City">
          <w:r w:rsidRPr="000027E3">
            <w:t>Paris</w:t>
          </w:r>
        </w:smartTag>
      </w:smartTag>
      <w:r w:rsidRPr="000027E3">
        <w:t xml:space="preserve"> 1996</w:t>
      </w:r>
    </w:p>
    <w:p w:rsidR="001C3644" w:rsidRPr="000027E3" w:rsidRDefault="001C3644" w:rsidP="001C3644">
      <w:pPr>
        <w:autoSpaceDE w:val="0"/>
        <w:autoSpaceDN w:val="0"/>
        <w:adjustRightInd w:val="0"/>
        <w:jc w:val="both"/>
      </w:pPr>
      <w:r w:rsidRPr="000027E3">
        <w:t xml:space="preserve">2. </w:t>
      </w:r>
      <w:r w:rsidRPr="000027E3">
        <w:rPr>
          <w:b/>
          <w:bCs/>
        </w:rPr>
        <w:t xml:space="preserve">G P Gibss’Adaptive Structres’, </w:t>
      </w:r>
      <w:r w:rsidRPr="000027E3">
        <w:t xml:space="preserve">Clark R L, W R Saunolers, JhonWiles and Sons, </w:t>
      </w:r>
      <w:smartTag w:uri="urn:schemas-microsoft-com:office:smarttags" w:element="place">
        <w:smartTag w:uri="urn:schemas-microsoft-com:office:smarttags" w:element="State">
          <w:r w:rsidRPr="000027E3">
            <w:t>New York</w:t>
          </w:r>
        </w:smartTag>
      </w:smartTag>
      <w:r w:rsidRPr="000027E3">
        <w:t>, 1998</w:t>
      </w:r>
    </w:p>
    <w:p w:rsidR="001C3644" w:rsidRPr="000027E3" w:rsidRDefault="001C3644" w:rsidP="001C3644">
      <w:pPr>
        <w:autoSpaceDE w:val="0"/>
        <w:autoSpaceDN w:val="0"/>
        <w:adjustRightInd w:val="0"/>
        <w:jc w:val="both"/>
      </w:pPr>
      <w:r w:rsidRPr="000027E3">
        <w:t xml:space="preserve">3. </w:t>
      </w:r>
      <w:r w:rsidRPr="000027E3">
        <w:rPr>
          <w:b/>
          <w:bCs/>
        </w:rPr>
        <w:t xml:space="preserve">An introduction for scientists and Engineers’, </w:t>
      </w:r>
      <w:r w:rsidRPr="000027E3">
        <w:t xml:space="preserve">Esic Udd, OpticSensors : Jhon </w:t>
      </w:r>
      <w:smartTag w:uri="urn:schemas-microsoft-com:office:smarttags" w:element="place">
        <w:smartTag w:uri="urn:schemas-microsoft-com:office:smarttags" w:element="City">
          <w:r w:rsidRPr="000027E3">
            <w:t>Wiley</w:t>
          </w:r>
        </w:smartTag>
        <w:r w:rsidRPr="000027E3">
          <w:t xml:space="preserve"> </w:t>
        </w:r>
        <w:smartTag w:uri="urn:schemas-microsoft-com:office:smarttags" w:element="State">
          <w:r w:rsidRPr="000027E3">
            <w:t>&amp;</w:t>
          </w:r>
        </w:smartTag>
        <w:r w:rsidRPr="000027E3">
          <w:t xml:space="preserve"> </w:t>
        </w:r>
        <w:smartTag w:uri="urn:schemas-microsoft-com:office:smarttags" w:element="State">
          <w:r w:rsidRPr="000027E3">
            <w:t>Sons</w:t>
          </w:r>
        </w:smartTag>
        <w:r w:rsidRPr="000027E3">
          <w:t xml:space="preserve">, </w:t>
        </w:r>
        <w:smartTag w:uri="urn:schemas-microsoft-com:office:smarttags" w:element="State">
          <w:r w:rsidRPr="000027E3">
            <w:t>New York</w:t>
          </w:r>
        </w:smartTag>
      </w:smartTag>
      <w:r w:rsidRPr="000027E3">
        <w:t>, 1991 (ISBN :0471830070)</w:t>
      </w:r>
    </w:p>
    <w:p w:rsidR="001C3644" w:rsidRDefault="001C3644">
      <w:pPr>
        <w:rPr>
          <w:b/>
        </w:rPr>
      </w:pPr>
    </w:p>
    <w:p w:rsidR="00AC07DC" w:rsidRDefault="00AC07DC">
      <w:pPr>
        <w:rPr>
          <w:b/>
        </w:rPr>
      </w:pPr>
      <w:r>
        <w:rPr>
          <w:b/>
        </w:rPr>
        <w:br w:type="page"/>
      </w:r>
    </w:p>
    <w:p w:rsidR="0014273D" w:rsidRDefault="0014273D">
      <w:pPr>
        <w:rPr>
          <w:b/>
        </w:rPr>
      </w:pPr>
    </w:p>
    <w:p w:rsidR="0014273D" w:rsidRDefault="0014273D" w:rsidP="00137B9E">
      <w:pPr>
        <w:jc w:val="center"/>
        <w:rPr>
          <w:b/>
        </w:rPr>
      </w:pPr>
      <w:r>
        <w:rPr>
          <w:b/>
        </w:rPr>
        <w:tab/>
      </w:r>
    </w:p>
    <w:p w:rsidR="00262E3A" w:rsidRPr="00D74F9E" w:rsidRDefault="00262E3A" w:rsidP="00262E3A">
      <w:pPr>
        <w:jc w:val="center"/>
        <w:rPr>
          <w:rFonts w:cstheme="minorHAnsi"/>
          <w:b/>
          <w:bCs/>
        </w:rPr>
      </w:pPr>
      <w:r w:rsidRPr="00D74F9E">
        <w:rPr>
          <w:rFonts w:cstheme="minorHAnsi"/>
          <w:b/>
          <w:bCs/>
        </w:rPr>
        <w:t>Syllabus for B. Tech. II Year</w:t>
      </w:r>
      <w:r>
        <w:rPr>
          <w:rFonts w:cstheme="minorHAnsi"/>
          <w:b/>
          <w:bCs/>
        </w:rPr>
        <w:t xml:space="preserve"> I</w:t>
      </w:r>
      <w:r w:rsidRPr="00D74F9E">
        <w:rPr>
          <w:rFonts w:cstheme="minorHAnsi"/>
          <w:b/>
          <w:bCs/>
        </w:rPr>
        <w:t>I semester</w:t>
      </w:r>
    </w:p>
    <w:p w:rsidR="00262E3A" w:rsidRDefault="00262E3A" w:rsidP="00262E3A">
      <w:pPr>
        <w:tabs>
          <w:tab w:val="left" w:pos="180"/>
        </w:tabs>
        <w:jc w:val="center"/>
        <w:rPr>
          <w:rFonts w:cstheme="minorHAnsi"/>
          <w:b/>
          <w:bCs/>
        </w:rPr>
      </w:pPr>
      <w:r w:rsidRPr="00D74F9E">
        <w:rPr>
          <w:rFonts w:cstheme="minorHAnsi"/>
          <w:b/>
          <w:bCs/>
        </w:rPr>
        <w:t>Mechanical Engineering</w:t>
      </w:r>
    </w:p>
    <w:p w:rsidR="00262E3A" w:rsidRPr="004669DC" w:rsidRDefault="00262E3A" w:rsidP="00262E3A">
      <w:pPr>
        <w:pStyle w:val="NormalWeb"/>
        <w:spacing w:before="0" w:beforeAutospacing="0" w:after="0" w:afterAutospacing="0"/>
        <w:jc w:val="center"/>
        <w:rPr>
          <w:rFonts w:cstheme="minorHAnsi"/>
          <w:b/>
          <w:bCs/>
        </w:rPr>
      </w:pPr>
      <w:r w:rsidRPr="004669DC">
        <w:rPr>
          <w:rFonts w:cstheme="minorHAnsi"/>
          <w:b/>
          <w:bCs/>
        </w:rPr>
        <w:t>MANAGEMENT SCIENCE AND FINANCIAL ACCOUNTING (MSFA)</w:t>
      </w:r>
    </w:p>
    <w:p w:rsidR="004A2860" w:rsidRPr="004669DC" w:rsidRDefault="004A2860" w:rsidP="004A2860">
      <w:pPr>
        <w:pStyle w:val="NormalWeb"/>
        <w:spacing w:before="0" w:beforeAutospacing="0" w:after="0" w:afterAutospacing="0"/>
        <w:rPr>
          <w:rFonts w:cstheme="minorHAnsi"/>
          <w:b/>
          <w:bCs/>
        </w:rPr>
      </w:pPr>
      <w:r w:rsidRPr="005A1780">
        <w:rPr>
          <w:b/>
          <w:bCs/>
          <w:sz w:val="20"/>
          <w:szCs w:val="20"/>
        </w:rPr>
        <w:t>Code:</w:t>
      </w:r>
      <w:r w:rsidRPr="004A2860">
        <w:rPr>
          <w:rFonts w:cstheme="minorHAnsi"/>
          <w:b/>
          <w:bCs/>
        </w:rPr>
        <w:t xml:space="preserve"> </w:t>
      </w:r>
      <w:r w:rsidRPr="004669DC">
        <w:rPr>
          <w:rFonts w:cstheme="minorHAnsi"/>
          <w:b/>
          <w:bCs/>
        </w:rPr>
        <w:t>7ZC01</w:t>
      </w:r>
    </w:p>
    <w:p w:rsidR="004A2860" w:rsidRPr="00C83AAA" w:rsidRDefault="004A2860" w:rsidP="004A2860">
      <w:pPr>
        <w:spacing w:after="200" w:line="276" w:lineRule="auto"/>
        <w:rPr>
          <w:b/>
          <w:sz w:val="28"/>
          <w:szCs w:val="20"/>
        </w:rPr>
      </w:pPr>
    </w:p>
    <w:p w:rsidR="004A2860" w:rsidRPr="00AB03B7" w:rsidRDefault="004A2860" w:rsidP="004A2860">
      <w:pPr>
        <w:rPr>
          <w:b/>
        </w:rPr>
      </w:pPr>
      <w:r w:rsidRPr="00AB03B7">
        <w:rPr>
          <w:b/>
        </w:rPr>
        <w:t xml:space="preserve">      </w:t>
      </w:r>
      <w:r>
        <w:rPr>
          <w:b/>
        </w:rPr>
        <w:tab/>
      </w:r>
      <w:r>
        <w:rPr>
          <w:b/>
        </w:rPr>
        <w:tab/>
      </w:r>
      <w:r>
        <w:rPr>
          <w:b/>
        </w:rPr>
        <w:tab/>
      </w:r>
      <w:r>
        <w:rPr>
          <w:b/>
        </w:rPr>
        <w:tab/>
      </w:r>
      <w:r>
        <w:rPr>
          <w:b/>
        </w:rPr>
        <w:tab/>
      </w:r>
      <w:r>
        <w:rPr>
          <w:b/>
        </w:rPr>
        <w:tab/>
      </w:r>
      <w:r>
        <w:rPr>
          <w:b/>
        </w:rPr>
        <w:tab/>
      </w:r>
      <w:r>
        <w:rPr>
          <w:b/>
        </w:rPr>
        <w:tab/>
      </w:r>
      <w:r>
        <w:rPr>
          <w:b/>
        </w:rPr>
        <w:tab/>
      </w:r>
      <w:r w:rsidRPr="00AB03B7">
        <w:rPr>
          <w:b/>
        </w:rPr>
        <w:t xml:space="preserve">   L      T      P</w:t>
      </w:r>
      <w:r>
        <w:rPr>
          <w:b/>
        </w:rPr>
        <w:t>/D</w:t>
      </w:r>
      <w:r w:rsidRPr="00AB03B7">
        <w:rPr>
          <w:b/>
        </w:rPr>
        <w:t xml:space="preserve">      C</w:t>
      </w:r>
    </w:p>
    <w:p w:rsidR="004A2860" w:rsidRPr="008C209A" w:rsidRDefault="004A2860" w:rsidP="004A2860">
      <w:pPr>
        <w:ind w:left="5040" w:firstLine="720"/>
      </w:pPr>
      <w:r w:rsidRPr="00AB03B7">
        <w:rPr>
          <w:b/>
        </w:rPr>
        <w:t xml:space="preserve">         </w:t>
      </w:r>
      <w:r>
        <w:rPr>
          <w:b/>
        </w:rPr>
        <w:t xml:space="preserve">       2</w:t>
      </w:r>
      <w:r w:rsidRPr="008C209A">
        <w:t xml:space="preserve">     </w:t>
      </w:r>
      <w:r>
        <w:t xml:space="preserve"> </w:t>
      </w:r>
      <w:r w:rsidRPr="008C209A">
        <w:t xml:space="preserve">  </w:t>
      </w:r>
      <w:r>
        <w:t>-</w:t>
      </w:r>
      <w:r w:rsidRPr="008C209A">
        <w:t xml:space="preserve">      </w:t>
      </w:r>
      <w:r>
        <w:t xml:space="preserve"> </w:t>
      </w:r>
      <w:r w:rsidRPr="008C209A">
        <w:t xml:space="preserve">-     </w:t>
      </w:r>
      <w:r>
        <w:t xml:space="preserve">  2</w:t>
      </w:r>
    </w:p>
    <w:p w:rsidR="00262E3A" w:rsidRPr="004669DC" w:rsidRDefault="00262E3A" w:rsidP="00262E3A">
      <w:pPr>
        <w:tabs>
          <w:tab w:val="left" w:pos="180"/>
        </w:tabs>
        <w:jc w:val="center"/>
        <w:rPr>
          <w:rFonts w:cstheme="minorHAnsi"/>
          <w:b/>
          <w:bCs/>
        </w:rPr>
      </w:pPr>
    </w:p>
    <w:p w:rsidR="00262E3A" w:rsidRPr="004669DC" w:rsidRDefault="00262E3A" w:rsidP="00262E3A">
      <w:pPr>
        <w:pStyle w:val="NormalWeb"/>
        <w:spacing w:before="0" w:beforeAutospacing="0" w:after="0" w:afterAutospacing="0"/>
        <w:rPr>
          <w:rFonts w:cstheme="minorHAnsi"/>
          <w:b/>
          <w:bCs/>
        </w:rPr>
      </w:pPr>
    </w:p>
    <w:p w:rsidR="00262E3A" w:rsidRPr="004669DC" w:rsidRDefault="00262E3A" w:rsidP="00262E3A">
      <w:pPr>
        <w:pStyle w:val="NormalWeb"/>
        <w:spacing w:before="0" w:beforeAutospacing="0" w:after="0" w:afterAutospacing="0"/>
        <w:jc w:val="both"/>
        <w:rPr>
          <w:b/>
          <w:bCs/>
          <w:sz w:val="28"/>
          <w:szCs w:val="28"/>
        </w:rPr>
      </w:pPr>
    </w:p>
    <w:p w:rsidR="00262E3A" w:rsidRDefault="00262E3A" w:rsidP="00262E3A">
      <w:pPr>
        <w:pStyle w:val="NormalWeb"/>
        <w:spacing w:before="0" w:beforeAutospacing="0" w:after="0" w:afterAutospacing="0"/>
        <w:jc w:val="both"/>
      </w:pPr>
      <w:r w:rsidRPr="00E743C9">
        <w:rPr>
          <w:b/>
        </w:rPr>
        <w:t xml:space="preserve">Course Objective: </w:t>
      </w:r>
      <w:r w:rsidRPr="00E743C9">
        <w:t>T</w:t>
      </w:r>
      <w:r>
        <w:t xml:space="preserve">o make students </w:t>
      </w:r>
      <w:r w:rsidRPr="00E743C9">
        <w:t>understand the basics of management</w:t>
      </w:r>
      <w:r>
        <w:t xml:space="preserve"> and </w:t>
      </w:r>
      <w:r w:rsidRPr="00E743C9">
        <w:t>Financial Accounting, its principles, practices and latest concepts for increasing the performance of engineering graduate</w:t>
      </w:r>
      <w:r>
        <w:t xml:space="preserve">s in their respective fields, </w:t>
      </w:r>
      <w:r w:rsidRPr="00E743C9">
        <w:t>which facilitate them in making better planning and decisions</w:t>
      </w:r>
    </w:p>
    <w:p w:rsidR="00262E3A" w:rsidRDefault="00262E3A" w:rsidP="00262E3A">
      <w:pPr>
        <w:pStyle w:val="NormalWeb"/>
        <w:spacing w:before="0" w:beforeAutospacing="0" w:after="0" w:afterAutospacing="0"/>
        <w:jc w:val="both"/>
        <w:rPr>
          <w:b/>
          <w:bCs/>
          <w:sz w:val="28"/>
          <w:szCs w:val="28"/>
        </w:rPr>
      </w:pPr>
    </w:p>
    <w:p w:rsidR="00262E3A" w:rsidRPr="00906906" w:rsidRDefault="00262E3A" w:rsidP="00262E3A">
      <w:pPr>
        <w:pStyle w:val="NormalWeb"/>
        <w:spacing w:before="0" w:beforeAutospacing="0" w:after="0" w:afterAutospacing="0"/>
        <w:jc w:val="both"/>
        <w:rPr>
          <w:b/>
          <w:bCs/>
        </w:rPr>
      </w:pPr>
      <w:r w:rsidRPr="00906906">
        <w:rPr>
          <w:b/>
          <w:bCs/>
        </w:rPr>
        <w:t>Course Outcomes:</w:t>
      </w:r>
    </w:p>
    <w:p w:rsidR="00262E3A" w:rsidRDefault="00262E3A" w:rsidP="00262E3A">
      <w:pPr>
        <w:pStyle w:val="NormalWeb"/>
        <w:spacing w:before="0" w:beforeAutospacing="0" w:after="0" w:afterAutospacing="0"/>
        <w:jc w:val="both"/>
        <w:rPr>
          <w:b/>
          <w:bCs/>
          <w:sz w:val="28"/>
          <w:szCs w:val="28"/>
        </w:rPr>
      </w:pPr>
    </w:p>
    <w:p w:rsidR="00262E3A" w:rsidRPr="0024356E" w:rsidRDefault="00262E3A" w:rsidP="00692B92">
      <w:pPr>
        <w:pStyle w:val="ListParagraph"/>
        <w:numPr>
          <w:ilvl w:val="0"/>
          <w:numId w:val="23"/>
        </w:numPr>
        <w:jc w:val="both"/>
      </w:pPr>
      <w:r>
        <w:t>O</w:t>
      </w:r>
      <w:r w:rsidRPr="0024356E">
        <w:t>utlines the significance of management,</w:t>
      </w:r>
      <w:r>
        <w:t xml:space="preserve"> defines</w:t>
      </w:r>
      <w:r w:rsidRPr="0024356E">
        <w:t xml:space="preserve"> the</w:t>
      </w:r>
      <w:r>
        <w:t xml:space="preserve"> basic</w:t>
      </w:r>
      <w:r w:rsidRPr="0024356E">
        <w:t xml:space="preserve"> concepts and applicability of management</w:t>
      </w:r>
      <w:r>
        <w:t xml:space="preserve"> principles</w:t>
      </w:r>
      <w:r w:rsidRPr="0024356E">
        <w:t xml:space="preserve"> in changing paradigms.</w:t>
      </w:r>
    </w:p>
    <w:p w:rsidR="00262E3A" w:rsidRPr="007C1523" w:rsidRDefault="00262E3A" w:rsidP="00692B92">
      <w:pPr>
        <w:pStyle w:val="ListParagraph"/>
        <w:numPr>
          <w:ilvl w:val="0"/>
          <w:numId w:val="23"/>
        </w:numPr>
        <w:jc w:val="both"/>
      </w:pPr>
      <w:r>
        <w:t xml:space="preserve">Helps in understanding organization behavior, personality determinants and other key aspects </w:t>
      </w:r>
      <w:r w:rsidRPr="007C1523">
        <w:t xml:space="preserve"> </w:t>
      </w:r>
    </w:p>
    <w:p w:rsidR="00262E3A" w:rsidRDefault="00262E3A" w:rsidP="00692B92">
      <w:pPr>
        <w:pStyle w:val="ListParagraph"/>
        <w:numPr>
          <w:ilvl w:val="0"/>
          <w:numId w:val="23"/>
        </w:numPr>
        <w:jc w:val="both"/>
      </w:pPr>
      <w:r w:rsidRPr="007C1523">
        <w:t xml:space="preserve">Infers the need to understand the importance of </w:t>
      </w:r>
      <w:r>
        <w:t>Strategic management and Business environment in particular</w:t>
      </w:r>
    </w:p>
    <w:p w:rsidR="00262E3A" w:rsidRPr="007C1523" w:rsidRDefault="00262E3A" w:rsidP="00692B92">
      <w:pPr>
        <w:pStyle w:val="ListParagraph"/>
        <w:numPr>
          <w:ilvl w:val="0"/>
          <w:numId w:val="23"/>
        </w:numPr>
        <w:jc w:val="both"/>
      </w:pPr>
      <w:r w:rsidRPr="007C1523">
        <w:t>Enrich students with basic concepts of Financial Accounting.</w:t>
      </w:r>
    </w:p>
    <w:p w:rsidR="00262E3A" w:rsidRDefault="00262E3A" w:rsidP="00692B92">
      <w:pPr>
        <w:pStyle w:val="ListParagraph"/>
        <w:numPr>
          <w:ilvl w:val="0"/>
          <w:numId w:val="23"/>
        </w:numPr>
        <w:jc w:val="both"/>
      </w:pPr>
      <w:r w:rsidRPr="00391AAB">
        <w:t xml:space="preserve">Understand basic concepts of Depreciation and </w:t>
      </w:r>
      <w:r>
        <w:t>need for preparing trial balance</w:t>
      </w:r>
      <w:r w:rsidRPr="00391AAB">
        <w:t>.</w:t>
      </w:r>
    </w:p>
    <w:p w:rsidR="00262E3A" w:rsidRPr="00391AAB" w:rsidRDefault="00262E3A" w:rsidP="00692B92">
      <w:pPr>
        <w:pStyle w:val="ListParagraph"/>
        <w:numPr>
          <w:ilvl w:val="0"/>
          <w:numId w:val="23"/>
        </w:numPr>
        <w:jc w:val="both"/>
      </w:pPr>
      <w:r>
        <w:t xml:space="preserve">Helps in preparation of </w:t>
      </w:r>
      <w:r w:rsidRPr="00391AAB">
        <w:t>Financial Statements</w:t>
      </w:r>
      <w:r>
        <w:t xml:space="preserve"> (final accounts)</w:t>
      </w:r>
      <w:r w:rsidRPr="00391AAB">
        <w:t>.</w:t>
      </w:r>
    </w:p>
    <w:p w:rsidR="00CE5E6B" w:rsidRDefault="00CE5E6B" w:rsidP="00CE5E6B">
      <w:pPr>
        <w:pStyle w:val="ListParagraph"/>
        <w:autoSpaceDE w:val="0"/>
        <w:autoSpaceDN w:val="0"/>
        <w:adjustRightInd w:val="0"/>
        <w:jc w:val="both"/>
        <w:rPr>
          <w:b/>
          <w:i/>
          <w:sz w:val="20"/>
          <w:szCs w:val="20"/>
        </w:rPr>
      </w:pPr>
    </w:p>
    <w:p w:rsidR="00CE5E6B" w:rsidRPr="00CE5E6B" w:rsidRDefault="00CE5E6B" w:rsidP="00CE5E6B">
      <w:pPr>
        <w:pStyle w:val="ListParagraph"/>
        <w:autoSpaceDE w:val="0"/>
        <w:autoSpaceDN w:val="0"/>
        <w:adjustRightInd w:val="0"/>
        <w:jc w:val="both"/>
        <w:rPr>
          <w:sz w:val="20"/>
          <w:szCs w:val="20"/>
        </w:rPr>
      </w:pPr>
      <w:r w:rsidRPr="00CE5E6B">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CE5E6B" w:rsidRPr="000332F2" w:rsidTr="00396A4A">
        <w:trPr>
          <w:trHeight w:val="273"/>
          <w:jc w:val="center"/>
        </w:trPr>
        <w:tc>
          <w:tcPr>
            <w:tcW w:w="1305" w:type="dxa"/>
            <w:vMerge w:val="restart"/>
            <w:vAlign w:val="center"/>
          </w:tcPr>
          <w:p w:rsidR="00CE5E6B" w:rsidRPr="000332F2" w:rsidRDefault="00CE5E6B" w:rsidP="00396A4A">
            <w:pPr>
              <w:jc w:val="center"/>
              <w:rPr>
                <w:b/>
              </w:rPr>
            </w:pPr>
            <w:r w:rsidRPr="000332F2">
              <w:rPr>
                <w:b/>
                <w:sz w:val="22"/>
                <w:szCs w:val="22"/>
              </w:rPr>
              <w:t>COs</w:t>
            </w:r>
          </w:p>
        </w:tc>
        <w:tc>
          <w:tcPr>
            <w:tcW w:w="7821" w:type="dxa"/>
            <w:gridSpan w:val="12"/>
          </w:tcPr>
          <w:p w:rsidR="00CE5E6B" w:rsidRPr="009B0193" w:rsidRDefault="00CE5E6B" w:rsidP="00396A4A">
            <w:pPr>
              <w:jc w:val="center"/>
              <w:rPr>
                <w:b/>
                <w:caps/>
              </w:rPr>
            </w:pPr>
            <w:r w:rsidRPr="009B0193">
              <w:rPr>
                <w:b/>
                <w:caps/>
                <w:sz w:val="22"/>
                <w:szCs w:val="22"/>
              </w:rPr>
              <w:t>Programme  Outcomes</w:t>
            </w:r>
          </w:p>
        </w:tc>
      </w:tr>
      <w:tr w:rsidR="00CE5E6B" w:rsidRPr="000332F2" w:rsidTr="00396A4A">
        <w:trPr>
          <w:trHeight w:val="150"/>
          <w:jc w:val="center"/>
        </w:trPr>
        <w:tc>
          <w:tcPr>
            <w:tcW w:w="1305" w:type="dxa"/>
            <w:vMerge/>
          </w:tcPr>
          <w:p w:rsidR="00CE5E6B" w:rsidRPr="000332F2" w:rsidRDefault="00CE5E6B" w:rsidP="00396A4A"/>
        </w:tc>
        <w:tc>
          <w:tcPr>
            <w:tcW w:w="663" w:type="dxa"/>
          </w:tcPr>
          <w:p w:rsidR="00CE5E6B" w:rsidRPr="000332F2" w:rsidRDefault="00CE5E6B" w:rsidP="00396A4A">
            <w:pPr>
              <w:jc w:val="center"/>
              <w:rPr>
                <w:b/>
              </w:rPr>
            </w:pPr>
            <w:r w:rsidRPr="000332F2">
              <w:rPr>
                <w:b/>
                <w:sz w:val="22"/>
                <w:szCs w:val="22"/>
              </w:rPr>
              <w:t>a</w:t>
            </w:r>
          </w:p>
        </w:tc>
        <w:tc>
          <w:tcPr>
            <w:tcW w:w="662" w:type="dxa"/>
          </w:tcPr>
          <w:p w:rsidR="00CE5E6B" w:rsidRPr="000332F2" w:rsidRDefault="00CE5E6B" w:rsidP="00396A4A">
            <w:pPr>
              <w:jc w:val="center"/>
              <w:rPr>
                <w:b/>
              </w:rPr>
            </w:pPr>
            <w:r w:rsidRPr="000332F2">
              <w:rPr>
                <w:b/>
                <w:sz w:val="22"/>
                <w:szCs w:val="22"/>
              </w:rPr>
              <w:t>b</w:t>
            </w:r>
          </w:p>
        </w:tc>
        <w:tc>
          <w:tcPr>
            <w:tcW w:w="662" w:type="dxa"/>
          </w:tcPr>
          <w:p w:rsidR="00CE5E6B" w:rsidRPr="000332F2" w:rsidRDefault="00CE5E6B" w:rsidP="00396A4A">
            <w:pPr>
              <w:jc w:val="center"/>
              <w:rPr>
                <w:b/>
              </w:rPr>
            </w:pPr>
            <w:r w:rsidRPr="000332F2">
              <w:rPr>
                <w:b/>
                <w:sz w:val="22"/>
                <w:szCs w:val="22"/>
              </w:rPr>
              <w:t>c</w:t>
            </w:r>
          </w:p>
        </w:tc>
        <w:tc>
          <w:tcPr>
            <w:tcW w:w="663" w:type="dxa"/>
          </w:tcPr>
          <w:p w:rsidR="00CE5E6B" w:rsidRPr="000332F2" w:rsidRDefault="00CE5E6B" w:rsidP="00396A4A">
            <w:pPr>
              <w:jc w:val="center"/>
              <w:rPr>
                <w:b/>
              </w:rPr>
            </w:pPr>
            <w:r w:rsidRPr="000332F2">
              <w:rPr>
                <w:b/>
                <w:sz w:val="22"/>
                <w:szCs w:val="22"/>
              </w:rPr>
              <w:t>d</w:t>
            </w:r>
          </w:p>
        </w:tc>
        <w:tc>
          <w:tcPr>
            <w:tcW w:w="654" w:type="dxa"/>
          </w:tcPr>
          <w:p w:rsidR="00CE5E6B" w:rsidRPr="000332F2" w:rsidRDefault="00CE5E6B" w:rsidP="00396A4A">
            <w:pPr>
              <w:jc w:val="center"/>
              <w:rPr>
                <w:b/>
              </w:rPr>
            </w:pPr>
            <w:r w:rsidRPr="000332F2">
              <w:rPr>
                <w:b/>
                <w:sz w:val="22"/>
                <w:szCs w:val="22"/>
              </w:rPr>
              <w:t>e</w:t>
            </w:r>
          </w:p>
        </w:tc>
        <w:tc>
          <w:tcPr>
            <w:tcW w:w="637" w:type="dxa"/>
          </w:tcPr>
          <w:p w:rsidR="00CE5E6B" w:rsidRPr="000332F2" w:rsidRDefault="00CE5E6B" w:rsidP="00396A4A">
            <w:pPr>
              <w:jc w:val="center"/>
              <w:rPr>
                <w:b/>
              </w:rPr>
            </w:pPr>
            <w:r w:rsidRPr="000332F2">
              <w:rPr>
                <w:b/>
                <w:sz w:val="22"/>
                <w:szCs w:val="22"/>
              </w:rPr>
              <w:t>f</w:t>
            </w:r>
          </w:p>
        </w:tc>
        <w:tc>
          <w:tcPr>
            <w:tcW w:w="650" w:type="dxa"/>
          </w:tcPr>
          <w:p w:rsidR="00CE5E6B" w:rsidRPr="000332F2" w:rsidRDefault="00CE5E6B" w:rsidP="00396A4A">
            <w:pPr>
              <w:jc w:val="center"/>
              <w:rPr>
                <w:b/>
              </w:rPr>
            </w:pPr>
            <w:r w:rsidRPr="000332F2">
              <w:rPr>
                <w:b/>
                <w:sz w:val="22"/>
                <w:szCs w:val="22"/>
              </w:rPr>
              <w:t>g</w:t>
            </w:r>
          </w:p>
        </w:tc>
        <w:tc>
          <w:tcPr>
            <w:tcW w:w="658" w:type="dxa"/>
          </w:tcPr>
          <w:p w:rsidR="00CE5E6B" w:rsidRPr="000332F2" w:rsidRDefault="00CE5E6B" w:rsidP="00396A4A">
            <w:pPr>
              <w:jc w:val="center"/>
              <w:rPr>
                <w:b/>
              </w:rPr>
            </w:pPr>
            <w:r w:rsidRPr="000332F2">
              <w:rPr>
                <w:b/>
                <w:sz w:val="22"/>
                <w:szCs w:val="22"/>
              </w:rPr>
              <w:t>h</w:t>
            </w:r>
          </w:p>
        </w:tc>
        <w:tc>
          <w:tcPr>
            <w:tcW w:w="633" w:type="dxa"/>
          </w:tcPr>
          <w:p w:rsidR="00CE5E6B" w:rsidRPr="000332F2" w:rsidRDefault="00CE5E6B" w:rsidP="00396A4A">
            <w:pPr>
              <w:jc w:val="center"/>
              <w:rPr>
                <w:b/>
              </w:rPr>
            </w:pPr>
            <w:r w:rsidRPr="000332F2">
              <w:rPr>
                <w:b/>
                <w:sz w:val="22"/>
                <w:szCs w:val="22"/>
              </w:rPr>
              <w:t>i</w:t>
            </w:r>
          </w:p>
        </w:tc>
        <w:tc>
          <w:tcPr>
            <w:tcW w:w="635" w:type="dxa"/>
          </w:tcPr>
          <w:p w:rsidR="00CE5E6B" w:rsidRPr="000332F2" w:rsidRDefault="00CE5E6B" w:rsidP="00396A4A">
            <w:pPr>
              <w:jc w:val="center"/>
              <w:rPr>
                <w:b/>
              </w:rPr>
            </w:pPr>
            <w:r w:rsidRPr="000332F2">
              <w:rPr>
                <w:b/>
                <w:sz w:val="22"/>
                <w:szCs w:val="22"/>
              </w:rPr>
              <w:t>j</w:t>
            </w:r>
          </w:p>
        </w:tc>
        <w:tc>
          <w:tcPr>
            <w:tcW w:w="658" w:type="dxa"/>
          </w:tcPr>
          <w:p w:rsidR="00CE5E6B" w:rsidRPr="000332F2" w:rsidRDefault="00CE5E6B" w:rsidP="00396A4A">
            <w:pPr>
              <w:jc w:val="center"/>
              <w:rPr>
                <w:b/>
              </w:rPr>
            </w:pPr>
            <w:r w:rsidRPr="000332F2">
              <w:rPr>
                <w:b/>
                <w:sz w:val="22"/>
                <w:szCs w:val="22"/>
              </w:rPr>
              <w:t>k</w:t>
            </w:r>
          </w:p>
        </w:tc>
        <w:tc>
          <w:tcPr>
            <w:tcW w:w="646" w:type="dxa"/>
          </w:tcPr>
          <w:p w:rsidR="00CE5E6B" w:rsidRPr="000332F2" w:rsidRDefault="00CE5E6B" w:rsidP="00396A4A">
            <w:pPr>
              <w:jc w:val="center"/>
              <w:rPr>
                <w:b/>
              </w:rPr>
            </w:pPr>
            <w:r w:rsidRPr="000332F2">
              <w:rPr>
                <w:b/>
                <w:sz w:val="22"/>
                <w:szCs w:val="22"/>
              </w:rPr>
              <w:t>l</w:t>
            </w:r>
          </w:p>
        </w:tc>
      </w:tr>
      <w:tr w:rsidR="00CE5E6B" w:rsidRPr="000332F2" w:rsidTr="00396A4A">
        <w:trPr>
          <w:trHeight w:val="293"/>
          <w:jc w:val="center"/>
        </w:trPr>
        <w:tc>
          <w:tcPr>
            <w:tcW w:w="1305" w:type="dxa"/>
          </w:tcPr>
          <w:p w:rsidR="00CE5E6B" w:rsidRPr="000332F2" w:rsidRDefault="00CE5E6B" w:rsidP="00396A4A">
            <w:pPr>
              <w:jc w:val="center"/>
              <w:rPr>
                <w:b/>
              </w:rPr>
            </w:pPr>
            <w:r w:rsidRPr="000332F2">
              <w:rPr>
                <w:b/>
                <w:sz w:val="22"/>
                <w:szCs w:val="22"/>
              </w:rPr>
              <w:t>1</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rPr>
                <w:b/>
              </w:rPr>
            </w:pP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r w:rsidRPr="000332F2">
              <w:rPr>
                <w:b/>
              </w:rPr>
              <w:t>M</w:t>
            </w:r>
          </w:p>
        </w:tc>
        <w:tc>
          <w:tcPr>
            <w:tcW w:w="650" w:type="dxa"/>
          </w:tcPr>
          <w:p w:rsidR="00CE5E6B" w:rsidRPr="000332F2" w:rsidRDefault="00CE5E6B" w:rsidP="00396A4A">
            <w:pPr>
              <w:jc w:val="center"/>
            </w:pPr>
            <w:r w:rsidRPr="000332F2">
              <w:t>H</w:t>
            </w: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Pr="000332F2" w:rsidRDefault="00CE5E6B" w:rsidP="00396A4A">
            <w:pPr>
              <w:jc w:val="center"/>
            </w:pPr>
            <w:r>
              <w:t>L</w:t>
            </w:r>
          </w:p>
        </w:tc>
        <w:tc>
          <w:tcPr>
            <w:tcW w:w="646" w:type="dxa"/>
          </w:tcPr>
          <w:p w:rsidR="00CE5E6B" w:rsidRPr="000332F2" w:rsidRDefault="00CE5E6B" w:rsidP="00396A4A">
            <w:pPr>
              <w:jc w:val="center"/>
              <w:rPr>
                <w:b/>
              </w:rPr>
            </w:pPr>
          </w:p>
        </w:tc>
      </w:tr>
      <w:tr w:rsidR="00CE5E6B" w:rsidRPr="000332F2" w:rsidTr="00396A4A">
        <w:trPr>
          <w:trHeight w:val="273"/>
          <w:jc w:val="center"/>
        </w:trPr>
        <w:tc>
          <w:tcPr>
            <w:tcW w:w="1305" w:type="dxa"/>
          </w:tcPr>
          <w:p w:rsidR="00CE5E6B" w:rsidRPr="000332F2" w:rsidRDefault="00CE5E6B" w:rsidP="00396A4A">
            <w:pPr>
              <w:jc w:val="center"/>
              <w:rPr>
                <w:b/>
              </w:rPr>
            </w:pPr>
            <w:r w:rsidRPr="000332F2">
              <w:rPr>
                <w:b/>
                <w:sz w:val="22"/>
                <w:szCs w:val="22"/>
              </w:rPr>
              <w:t>2</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rPr>
                <w:b/>
              </w:rPr>
            </w:pP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r w:rsidRPr="000332F2">
              <w:rPr>
                <w:b/>
              </w:rPr>
              <w:t>M</w:t>
            </w:r>
          </w:p>
        </w:tc>
        <w:tc>
          <w:tcPr>
            <w:tcW w:w="650" w:type="dxa"/>
          </w:tcPr>
          <w:p w:rsidR="00CE5E6B" w:rsidRPr="000332F2" w:rsidRDefault="00CE5E6B" w:rsidP="00396A4A">
            <w:pPr>
              <w:jc w:val="center"/>
            </w:pPr>
            <w:r w:rsidRPr="000332F2">
              <w:t>H</w:t>
            </w: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Default="00CE5E6B" w:rsidP="00396A4A">
            <w:pPr>
              <w:jc w:val="center"/>
            </w:pPr>
            <w:r w:rsidRPr="003B2BA2">
              <w:t>L</w:t>
            </w:r>
          </w:p>
        </w:tc>
        <w:tc>
          <w:tcPr>
            <w:tcW w:w="646" w:type="dxa"/>
          </w:tcPr>
          <w:p w:rsidR="00CE5E6B" w:rsidRPr="000332F2" w:rsidRDefault="00CE5E6B" w:rsidP="00396A4A">
            <w:pPr>
              <w:jc w:val="center"/>
              <w:rPr>
                <w:b/>
              </w:rPr>
            </w:pPr>
          </w:p>
        </w:tc>
      </w:tr>
      <w:tr w:rsidR="00CE5E6B" w:rsidRPr="000332F2" w:rsidTr="00396A4A">
        <w:trPr>
          <w:trHeight w:val="273"/>
          <w:jc w:val="center"/>
        </w:trPr>
        <w:tc>
          <w:tcPr>
            <w:tcW w:w="1305" w:type="dxa"/>
          </w:tcPr>
          <w:p w:rsidR="00CE5E6B" w:rsidRPr="000332F2" w:rsidRDefault="00CE5E6B" w:rsidP="00396A4A">
            <w:pPr>
              <w:jc w:val="center"/>
              <w:rPr>
                <w:b/>
              </w:rPr>
            </w:pPr>
            <w:r w:rsidRPr="000332F2">
              <w:rPr>
                <w:b/>
                <w:sz w:val="22"/>
                <w:szCs w:val="22"/>
              </w:rPr>
              <w:t>3</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rPr>
                <w:b/>
              </w:rPr>
            </w:pP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r w:rsidRPr="000332F2">
              <w:rPr>
                <w:b/>
              </w:rPr>
              <w:t>M</w:t>
            </w:r>
          </w:p>
        </w:tc>
        <w:tc>
          <w:tcPr>
            <w:tcW w:w="650" w:type="dxa"/>
          </w:tcPr>
          <w:p w:rsidR="00CE5E6B" w:rsidRPr="000332F2" w:rsidRDefault="00CE5E6B" w:rsidP="00396A4A">
            <w:pPr>
              <w:jc w:val="center"/>
            </w:pPr>
            <w:r w:rsidRPr="000332F2">
              <w:t>H</w:t>
            </w: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Default="00CE5E6B" w:rsidP="00396A4A">
            <w:pPr>
              <w:jc w:val="center"/>
            </w:pPr>
            <w:r w:rsidRPr="003B2BA2">
              <w:t>L</w:t>
            </w:r>
          </w:p>
        </w:tc>
        <w:tc>
          <w:tcPr>
            <w:tcW w:w="646" w:type="dxa"/>
          </w:tcPr>
          <w:p w:rsidR="00CE5E6B" w:rsidRPr="000332F2" w:rsidRDefault="00CE5E6B" w:rsidP="00396A4A">
            <w:pPr>
              <w:jc w:val="center"/>
              <w:rPr>
                <w:b/>
              </w:rPr>
            </w:pPr>
          </w:p>
        </w:tc>
      </w:tr>
      <w:tr w:rsidR="00CE5E6B" w:rsidRPr="000332F2" w:rsidTr="00396A4A">
        <w:trPr>
          <w:trHeight w:val="293"/>
          <w:jc w:val="center"/>
        </w:trPr>
        <w:tc>
          <w:tcPr>
            <w:tcW w:w="1305" w:type="dxa"/>
          </w:tcPr>
          <w:p w:rsidR="00CE5E6B" w:rsidRPr="000332F2" w:rsidRDefault="00CE5E6B" w:rsidP="00396A4A">
            <w:pPr>
              <w:jc w:val="center"/>
              <w:rPr>
                <w:b/>
              </w:rPr>
            </w:pPr>
            <w:r w:rsidRPr="000332F2">
              <w:rPr>
                <w:b/>
                <w:sz w:val="22"/>
                <w:szCs w:val="22"/>
              </w:rPr>
              <w:t>4</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rPr>
                <w:b/>
              </w:rPr>
            </w:pP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r w:rsidRPr="000332F2">
              <w:rPr>
                <w:b/>
              </w:rPr>
              <w:t>M</w:t>
            </w:r>
          </w:p>
        </w:tc>
        <w:tc>
          <w:tcPr>
            <w:tcW w:w="650" w:type="dxa"/>
          </w:tcPr>
          <w:p w:rsidR="00CE5E6B" w:rsidRPr="000332F2" w:rsidRDefault="00CE5E6B" w:rsidP="00396A4A">
            <w:pPr>
              <w:jc w:val="center"/>
            </w:pPr>
            <w:r w:rsidRPr="000332F2">
              <w:t>H</w:t>
            </w: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Default="00CE5E6B" w:rsidP="00396A4A">
            <w:pPr>
              <w:jc w:val="center"/>
            </w:pPr>
            <w:r w:rsidRPr="003B2BA2">
              <w:t>L</w:t>
            </w:r>
          </w:p>
        </w:tc>
        <w:tc>
          <w:tcPr>
            <w:tcW w:w="646" w:type="dxa"/>
          </w:tcPr>
          <w:p w:rsidR="00CE5E6B" w:rsidRPr="000332F2" w:rsidRDefault="00CE5E6B" w:rsidP="00396A4A">
            <w:pPr>
              <w:jc w:val="center"/>
              <w:rPr>
                <w:b/>
              </w:rPr>
            </w:pPr>
          </w:p>
        </w:tc>
      </w:tr>
      <w:tr w:rsidR="00CE5E6B" w:rsidRPr="000332F2" w:rsidTr="00396A4A">
        <w:trPr>
          <w:trHeight w:val="273"/>
          <w:jc w:val="center"/>
        </w:trPr>
        <w:tc>
          <w:tcPr>
            <w:tcW w:w="1305" w:type="dxa"/>
          </w:tcPr>
          <w:p w:rsidR="00CE5E6B" w:rsidRPr="000332F2" w:rsidRDefault="00CE5E6B" w:rsidP="00396A4A">
            <w:pPr>
              <w:jc w:val="center"/>
              <w:rPr>
                <w:b/>
              </w:rPr>
            </w:pPr>
            <w:r w:rsidRPr="000332F2">
              <w:rPr>
                <w:b/>
                <w:sz w:val="22"/>
                <w:szCs w:val="22"/>
              </w:rPr>
              <w:t>5</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rPr>
                <w:b/>
              </w:rPr>
            </w:pP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r w:rsidRPr="000332F2">
              <w:rPr>
                <w:b/>
              </w:rPr>
              <w:t>M</w:t>
            </w:r>
          </w:p>
        </w:tc>
        <w:tc>
          <w:tcPr>
            <w:tcW w:w="650" w:type="dxa"/>
          </w:tcPr>
          <w:p w:rsidR="00CE5E6B" w:rsidRPr="000332F2" w:rsidRDefault="00CE5E6B" w:rsidP="00396A4A">
            <w:pPr>
              <w:jc w:val="center"/>
            </w:pPr>
            <w:r w:rsidRPr="000332F2">
              <w:t>H</w:t>
            </w: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Default="00CE5E6B" w:rsidP="00396A4A">
            <w:pPr>
              <w:jc w:val="center"/>
            </w:pPr>
            <w:r w:rsidRPr="003B2BA2">
              <w:t>L</w:t>
            </w:r>
          </w:p>
        </w:tc>
        <w:tc>
          <w:tcPr>
            <w:tcW w:w="646" w:type="dxa"/>
          </w:tcPr>
          <w:p w:rsidR="00CE5E6B" w:rsidRPr="000332F2" w:rsidRDefault="00CE5E6B" w:rsidP="00396A4A">
            <w:pPr>
              <w:jc w:val="center"/>
              <w:rPr>
                <w:b/>
              </w:rPr>
            </w:pPr>
          </w:p>
        </w:tc>
      </w:tr>
      <w:tr w:rsidR="00CE5E6B" w:rsidRPr="000332F2" w:rsidTr="00396A4A">
        <w:trPr>
          <w:trHeight w:val="293"/>
          <w:jc w:val="center"/>
        </w:trPr>
        <w:tc>
          <w:tcPr>
            <w:tcW w:w="1305" w:type="dxa"/>
          </w:tcPr>
          <w:p w:rsidR="00CE5E6B" w:rsidRPr="000332F2" w:rsidRDefault="00CE5E6B" w:rsidP="00396A4A">
            <w:pPr>
              <w:jc w:val="center"/>
              <w:rPr>
                <w:b/>
              </w:rPr>
            </w:pPr>
            <w:r w:rsidRPr="000332F2">
              <w:rPr>
                <w:b/>
                <w:sz w:val="22"/>
                <w:szCs w:val="22"/>
              </w:rPr>
              <w:t>6</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rPr>
                <w:b/>
              </w:rPr>
            </w:pP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r w:rsidRPr="000332F2">
              <w:rPr>
                <w:b/>
              </w:rPr>
              <w:t>M</w:t>
            </w:r>
          </w:p>
        </w:tc>
        <w:tc>
          <w:tcPr>
            <w:tcW w:w="650" w:type="dxa"/>
          </w:tcPr>
          <w:p w:rsidR="00CE5E6B" w:rsidRPr="000332F2" w:rsidRDefault="00CE5E6B" w:rsidP="00396A4A">
            <w:pPr>
              <w:jc w:val="center"/>
            </w:pPr>
            <w:r w:rsidRPr="000332F2">
              <w:t>H</w:t>
            </w: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Default="00CE5E6B" w:rsidP="00396A4A">
            <w:pPr>
              <w:jc w:val="center"/>
            </w:pPr>
            <w:r w:rsidRPr="003B2BA2">
              <w:t>L</w:t>
            </w:r>
          </w:p>
        </w:tc>
        <w:tc>
          <w:tcPr>
            <w:tcW w:w="646" w:type="dxa"/>
          </w:tcPr>
          <w:p w:rsidR="00CE5E6B" w:rsidRPr="000332F2" w:rsidRDefault="00CE5E6B" w:rsidP="00396A4A">
            <w:pPr>
              <w:jc w:val="center"/>
              <w:rPr>
                <w:b/>
              </w:rPr>
            </w:pPr>
          </w:p>
        </w:tc>
      </w:tr>
    </w:tbl>
    <w:p w:rsidR="00262E3A" w:rsidRDefault="00262E3A" w:rsidP="00262E3A">
      <w:pPr>
        <w:pStyle w:val="NormalWeb"/>
        <w:spacing w:before="0" w:beforeAutospacing="0" w:after="0" w:afterAutospacing="0"/>
        <w:jc w:val="both"/>
        <w:rPr>
          <w:b/>
          <w:bCs/>
          <w:sz w:val="28"/>
          <w:szCs w:val="28"/>
        </w:rPr>
      </w:pPr>
    </w:p>
    <w:p w:rsidR="00CE5E6B" w:rsidRDefault="00CE5E6B" w:rsidP="00262E3A">
      <w:pPr>
        <w:pStyle w:val="NormalWeb"/>
        <w:spacing w:before="0" w:beforeAutospacing="0" w:after="0" w:afterAutospacing="0"/>
        <w:jc w:val="both"/>
        <w:rPr>
          <w:b/>
          <w:bCs/>
          <w:sz w:val="28"/>
          <w:szCs w:val="28"/>
        </w:rPr>
      </w:pPr>
    </w:p>
    <w:p w:rsidR="00262E3A" w:rsidRPr="00B0621C" w:rsidRDefault="00262E3A" w:rsidP="00262E3A">
      <w:pPr>
        <w:pStyle w:val="NormalWeb"/>
        <w:spacing w:before="0" w:beforeAutospacing="0" w:after="0" w:afterAutospacing="0"/>
        <w:jc w:val="both"/>
        <w:rPr>
          <w:b/>
          <w:bCs/>
        </w:rPr>
      </w:pPr>
      <w:r w:rsidRPr="00B0621C">
        <w:rPr>
          <w:b/>
          <w:bCs/>
        </w:rPr>
        <w:t>UNIT I</w:t>
      </w:r>
    </w:p>
    <w:p w:rsidR="00262E3A" w:rsidRPr="00B0621C" w:rsidRDefault="00262E3A" w:rsidP="00262E3A">
      <w:pPr>
        <w:jc w:val="both"/>
      </w:pPr>
      <w:r w:rsidRPr="00B0621C">
        <w:rPr>
          <w:b/>
          <w:bCs/>
        </w:rPr>
        <w:t xml:space="preserve">INTRODUCTION TO MANAGEMENT: </w:t>
      </w:r>
      <w:r w:rsidRPr="00B0621C">
        <w:t>Management- Definitions, Levels of Management, Functions of management- Planning: types of planning, planning process; Organizing: Organizational Design and Structure, Staffing; Directing; Controlling: Basic control process- Fayol’s principles of Management - Taylor’s principles of scientific management- Maslow’s Motivational theory.</w:t>
      </w:r>
    </w:p>
    <w:p w:rsidR="00262E3A" w:rsidRPr="00B0621C" w:rsidRDefault="00262E3A" w:rsidP="00262E3A">
      <w:pPr>
        <w:jc w:val="both"/>
      </w:pPr>
    </w:p>
    <w:p w:rsidR="00262E3A" w:rsidRPr="00B0621C" w:rsidRDefault="00262E3A" w:rsidP="00262E3A">
      <w:pPr>
        <w:pStyle w:val="NormalWeb"/>
        <w:spacing w:before="0" w:beforeAutospacing="0" w:after="0" w:afterAutospacing="0"/>
        <w:jc w:val="both"/>
        <w:rPr>
          <w:b/>
          <w:bCs/>
        </w:rPr>
      </w:pPr>
      <w:r>
        <w:rPr>
          <w:b/>
          <w:bCs/>
        </w:rPr>
        <w:lastRenderedPageBreak/>
        <w:t>UNIT II</w:t>
      </w:r>
    </w:p>
    <w:p w:rsidR="00262E3A" w:rsidRPr="00B0621C" w:rsidRDefault="00262E3A" w:rsidP="00262E3A">
      <w:pPr>
        <w:pStyle w:val="NormalWeb"/>
        <w:spacing w:before="0" w:beforeAutospacing="0" w:after="0" w:afterAutospacing="0"/>
        <w:jc w:val="both"/>
        <w:rPr>
          <w:b/>
          <w:bCs/>
        </w:rPr>
      </w:pPr>
      <w:r w:rsidRPr="00B0621C">
        <w:rPr>
          <w:b/>
          <w:bCs/>
        </w:rPr>
        <w:t xml:space="preserve">INTRODUCTION TO ORGANIZATIONAL BEHAVIOR: </w:t>
      </w:r>
      <w:r w:rsidRPr="00B0621C">
        <w:t>Definition, Nature and Scope of OB, Personality-determinants of Personality – Perception- Attitudes- Attribution theory- Johari Window and Transactional Analysis, Stress Management- factors and remedies</w:t>
      </w:r>
    </w:p>
    <w:p w:rsidR="00262E3A" w:rsidRPr="00B0621C" w:rsidRDefault="00262E3A" w:rsidP="00262E3A">
      <w:pPr>
        <w:pStyle w:val="NormalWeb"/>
        <w:spacing w:before="0" w:beforeAutospacing="0" w:after="0" w:afterAutospacing="0"/>
        <w:jc w:val="both"/>
        <w:rPr>
          <w:b/>
          <w:bCs/>
        </w:rPr>
      </w:pPr>
    </w:p>
    <w:p w:rsidR="00262E3A" w:rsidRPr="00B0621C" w:rsidRDefault="00262E3A" w:rsidP="00262E3A">
      <w:pPr>
        <w:pStyle w:val="NormalWeb"/>
        <w:spacing w:before="0" w:beforeAutospacing="0" w:after="0" w:afterAutospacing="0"/>
        <w:jc w:val="both"/>
        <w:rPr>
          <w:b/>
          <w:bCs/>
        </w:rPr>
      </w:pPr>
      <w:r>
        <w:rPr>
          <w:b/>
          <w:bCs/>
        </w:rPr>
        <w:t>UNIT III</w:t>
      </w:r>
    </w:p>
    <w:p w:rsidR="00262E3A" w:rsidRPr="00B0621C" w:rsidRDefault="00262E3A" w:rsidP="00262E3A">
      <w:pPr>
        <w:pStyle w:val="NormalWeb"/>
        <w:spacing w:before="0" w:beforeAutospacing="0" w:after="0" w:afterAutospacing="0"/>
        <w:jc w:val="both"/>
      </w:pPr>
      <w:r w:rsidRPr="00B0621C">
        <w:rPr>
          <w:b/>
          <w:bCs/>
        </w:rPr>
        <w:t>STRATEGIC MANAGEMENT: I</w:t>
      </w:r>
      <w:r w:rsidRPr="00B0621C">
        <w:t>ntroduction to Strategic Management, Vision, Mission, Goals, Objectives, Environmental Scanning- PESTEL, SWOT Analysis, Competitive Advantage, Concept of Core Competence, PORTER’s five force model, types of strategies, Strategic formulation and Implementation.</w:t>
      </w:r>
    </w:p>
    <w:p w:rsidR="00262E3A" w:rsidRPr="00B0621C" w:rsidRDefault="00262E3A" w:rsidP="00262E3A">
      <w:pPr>
        <w:jc w:val="both"/>
        <w:rPr>
          <w:b/>
        </w:rPr>
      </w:pPr>
    </w:p>
    <w:p w:rsidR="00262E3A" w:rsidRPr="00B0621C" w:rsidRDefault="00262E3A" w:rsidP="00262E3A">
      <w:pPr>
        <w:jc w:val="both"/>
        <w:rPr>
          <w:b/>
        </w:rPr>
      </w:pPr>
      <w:r w:rsidRPr="00B0621C">
        <w:rPr>
          <w:b/>
        </w:rPr>
        <w:t>UNIT IV</w:t>
      </w:r>
    </w:p>
    <w:p w:rsidR="00262E3A" w:rsidRPr="00B0621C" w:rsidRDefault="00262E3A" w:rsidP="00262E3A">
      <w:pPr>
        <w:jc w:val="both"/>
      </w:pPr>
      <w:r w:rsidRPr="00B0621C">
        <w:rPr>
          <w:b/>
        </w:rPr>
        <w:t>FUNDAMENTALS OF FINANCIAL ACCOUNTING:</w:t>
      </w:r>
      <w:r>
        <w:rPr>
          <w:b/>
        </w:rPr>
        <w:t xml:space="preserve"> </w:t>
      </w:r>
      <w:r w:rsidRPr="00B0621C">
        <w:t xml:space="preserve">Definition of Accounting, </w:t>
      </w:r>
      <w:r>
        <w:t xml:space="preserve">Accounting </w:t>
      </w:r>
      <w:r w:rsidRPr="00B0621C">
        <w:t>Concepts and conventions, principles of Double-Entry system, Book Keeping, Overview of books of original records Journal, Ledger and Subsidiary books</w:t>
      </w:r>
    </w:p>
    <w:p w:rsidR="00262E3A" w:rsidRDefault="00262E3A" w:rsidP="00262E3A">
      <w:pPr>
        <w:jc w:val="both"/>
        <w:rPr>
          <w:b/>
        </w:rPr>
      </w:pPr>
    </w:p>
    <w:p w:rsidR="00262E3A" w:rsidRPr="00B0621C" w:rsidRDefault="00262E3A" w:rsidP="00262E3A">
      <w:pPr>
        <w:jc w:val="both"/>
        <w:rPr>
          <w:b/>
        </w:rPr>
      </w:pPr>
      <w:r w:rsidRPr="00B0621C">
        <w:rPr>
          <w:b/>
        </w:rPr>
        <w:t>UNIT V</w:t>
      </w:r>
    </w:p>
    <w:p w:rsidR="00262E3A" w:rsidRPr="00B0621C" w:rsidRDefault="00262E3A" w:rsidP="00262E3A">
      <w:pPr>
        <w:jc w:val="both"/>
      </w:pPr>
      <w:r>
        <w:rPr>
          <w:b/>
        </w:rPr>
        <w:t xml:space="preserve">TRIAL BALANCE AND DEPRECIATION OF FIXED ASSETS: </w:t>
      </w:r>
      <w:r>
        <w:t>Significance of Trial balance, Preparation of trial balance Definition of Depreciation</w:t>
      </w:r>
      <w:r w:rsidRPr="00B0621C">
        <w:t xml:space="preserve">, Depreciation of fixed assets, Methods of Depreciation – Straight line method and Diminishing Balance method </w:t>
      </w:r>
    </w:p>
    <w:p w:rsidR="00262E3A" w:rsidRPr="00B0621C" w:rsidRDefault="00262E3A" w:rsidP="00262E3A">
      <w:pPr>
        <w:jc w:val="both"/>
        <w:rPr>
          <w:b/>
        </w:rPr>
      </w:pPr>
    </w:p>
    <w:p w:rsidR="00262E3A" w:rsidRDefault="00262E3A" w:rsidP="00262E3A">
      <w:pPr>
        <w:jc w:val="both"/>
        <w:rPr>
          <w:b/>
        </w:rPr>
      </w:pPr>
      <w:r w:rsidRPr="00B0621C">
        <w:rPr>
          <w:b/>
        </w:rPr>
        <w:t>UNIT VI</w:t>
      </w:r>
    </w:p>
    <w:p w:rsidR="00262E3A" w:rsidRPr="00B0621C" w:rsidRDefault="00262E3A" w:rsidP="00262E3A">
      <w:pPr>
        <w:jc w:val="both"/>
        <w:rPr>
          <w:b/>
        </w:rPr>
      </w:pPr>
      <w:r>
        <w:rPr>
          <w:b/>
        </w:rPr>
        <w:t>CLASSIFICATION OF R</w:t>
      </w:r>
      <w:r w:rsidRPr="0020571B">
        <w:rPr>
          <w:b/>
        </w:rPr>
        <w:t xml:space="preserve">EVENUE AND </w:t>
      </w:r>
      <w:r>
        <w:rPr>
          <w:b/>
        </w:rPr>
        <w:t>C</w:t>
      </w:r>
      <w:r w:rsidRPr="0020571B">
        <w:rPr>
          <w:b/>
        </w:rPr>
        <w:t>APITAL EXPENSES,</w:t>
      </w:r>
      <w:r>
        <w:rPr>
          <w:b/>
        </w:rPr>
        <w:t xml:space="preserve"> AND PREPARATION OF </w:t>
      </w:r>
      <w:r w:rsidRPr="0020571B">
        <w:rPr>
          <w:b/>
        </w:rPr>
        <w:t>FINAL ACCOUNTS</w:t>
      </w:r>
      <w:r>
        <w:rPr>
          <w:b/>
        </w:rPr>
        <w:t xml:space="preserve">: </w:t>
      </w:r>
      <w:r>
        <w:t>Revenue expenditure</w:t>
      </w:r>
      <w:r w:rsidRPr="00B0621C">
        <w:t>,</w:t>
      </w:r>
      <w:r>
        <w:t xml:space="preserve"> Capital expenditure, Preparation of Final</w:t>
      </w:r>
      <w:r w:rsidRPr="00B0621C">
        <w:t xml:space="preserve"> Accounts - Trading Account, Profit and Loss Account and Balanc</w:t>
      </w:r>
      <w:r>
        <w:t>e Sheet with simple adjustments</w:t>
      </w:r>
    </w:p>
    <w:p w:rsidR="00262E3A" w:rsidRDefault="00262E3A" w:rsidP="00262E3A"/>
    <w:p w:rsidR="00262E3A" w:rsidRDefault="00262E3A" w:rsidP="00262E3A">
      <w:pPr>
        <w:rPr>
          <w:b/>
        </w:rPr>
      </w:pPr>
      <w:r w:rsidRPr="0020571B">
        <w:rPr>
          <w:b/>
        </w:rPr>
        <w:t>References:</w:t>
      </w:r>
    </w:p>
    <w:p w:rsidR="00262E3A" w:rsidRDefault="00262E3A" w:rsidP="00262E3A">
      <w:pPr>
        <w:rPr>
          <w:b/>
        </w:rPr>
      </w:pPr>
    </w:p>
    <w:p w:rsidR="00262E3A" w:rsidRPr="00DA4728" w:rsidRDefault="00262E3A" w:rsidP="00692B92">
      <w:pPr>
        <w:pStyle w:val="ListParagraph"/>
        <w:numPr>
          <w:ilvl w:val="0"/>
          <w:numId w:val="24"/>
        </w:numPr>
      </w:pPr>
      <w:r w:rsidRPr="00DA4728">
        <w:t>A R Aryasri: Management Science, Tata Mc Graw Hill</w:t>
      </w:r>
    </w:p>
    <w:p w:rsidR="00262E3A" w:rsidRPr="00DA4728" w:rsidRDefault="00262E3A" w:rsidP="00692B92">
      <w:pPr>
        <w:pStyle w:val="ListParagraph"/>
        <w:numPr>
          <w:ilvl w:val="0"/>
          <w:numId w:val="24"/>
        </w:numPr>
        <w:rPr>
          <w:b/>
        </w:rPr>
      </w:pPr>
      <w:r w:rsidRPr="00DA4728">
        <w:t>Ambrish Gupta, Financial Accounting for Management, Pearson Education, New Delhi</w:t>
      </w:r>
    </w:p>
    <w:p w:rsidR="00262E3A" w:rsidRPr="00DA4728" w:rsidRDefault="00262E3A" w:rsidP="00692B92">
      <w:pPr>
        <w:pStyle w:val="ListParagraph"/>
        <w:numPr>
          <w:ilvl w:val="0"/>
          <w:numId w:val="24"/>
        </w:numPr>
        <w:rPr>
          <w:b/>
        </w:rPr>
      </w:pPr>
      <w:r w:rsidRPr="00DA4728">
        <w:t>A R Aryasri: Managerial Economics and Financial Analysis, Tata Mc Graw Hill</w:t>
      </w:r>
    </w:p>
    <w:p w:rsidR="00CE5E6B" w:rsidRDefault="00262E3A" w:rsidP="00CE5E6B">
      <w:pPr>
        <w:jc w:val="center"/>
        <w:rPr>
          <w:b/>
        </w:rPr>
      </w:pPr>
      <w:r>
        <w:rPr>
          <w:b/>
        </w:rPr>
        <w:br w:type="page"/>
      </w:r>
    </w:p>
    <w:p w:rsidR="0014273D" w:rsidRPr="002324F9" w:rsidRDefault="0014273D" w:rsidP="00262E3A">
      <w:pPr>
        <w:jc w:val="center"/>
        <w:rPr>
          <w:b/>
        </w:rPr>
      </w:pPr>
      <w:r w:rsidRPr="002324F9">
        <w:rPr>
          <w:b/>
        </w:rPr>
        <w:lastRenderedPageBreak/>
        <w:t>Syllabus for B. Tech. II Year II semester</w:t>
      </w:r>
    </w:p>
    <w:p w:rsidR="0014273D" w:rsidRPr="002324F9" w:rsidRDefault="0014273D" w:rsidP="0014273D">
      <w:pPr>
        <w:tabs>
          <w:tab w:val="left" w:pos="180"/>
        </w:tabs>
        <w:jc w:val="center"/>
        <w:rPr>
          <w:b/>
          <w:bCs/>
        </w:rPr>
      </w:pPr>
      <w:r w:rsidRPr="002324F9">
        <w:rPr>
          <w:b/>
        </w:rPr>
        <w:t>Mechanical Engineering</w:t>
      </w:r>
    </w:p>
    <w:p w:rsidR="0014273D" w:rsidRPr="005A1780" w:rsidRDefault="0014273D" w:rsidP="0014273D">
      <w:pPr>
        <w:spacing w:line="360" w:lineRule="auto"/>
        <w:jc w:val="center"/>
        <w:rPr>
          <w:b/>
          <w:sz w:val="20"/>
          <w:szCs w:val="20"/>
        </w:rPr>
      </w:pPr>
      <w:r w:rsidRPr="009252B9">
        <w:rPr>
          <w:b/>
          <w:sz w:val="28"/>
          <w:szCs w:val="20"/>
        </w:rPr>
        <w:t>Electrical  and Electronics Engineering Lab</w:t>
      </w:r>
    </w:p>
    <w:p w:rsidR="0014273D" w:rsidRDefault="0014273D" w:rsidP="0014273D">
      <w:pPr>
        <w:spacing w:line="360" w:lineRule="auto"/>
        <w:rPr>
          <w:b/>
          <w:sz w:val="20"/>
          <w:szCs w:val="20"/>
        </w:rPr>
      </w:pPr>
      <w:r w:rsidRPr="005A1780">
        <w:rPr>
          <w:b/>
          <w:sz w:val="20"/>
          <w:szCs w:val="20"/>
        </w:rPr>
        <w:t>Code:</w:t>
      </w:r>
      <w:r w:rsidR="000215B3">
        <w:rPr>
          <w:b/>
          <w:sz w:val="20"/>
          <w:szCs w:val="20"/>
        </w:rPr>
        <w:t>7AC95</w:t>
      </w:r>
      <w:r w:rsidRPr="005A1780">
        <w:rPr>
          <w:b/>
          <w:sz w:val="20"/>
          <w:szCs w:val="20"/>
        </w:rPr>
        <w:t xml:space="preserve">              </w:t>
      </w:r>
      <w:r>
        <w:rPr>
          <w:b/>
          <w:sz w:val="20"/>
          <w:szCs w:val="20"/>
        </w:rPr>
        <w:t xml:space="preserve">        </w:t>
      </w:r>
    </w:p>
    <w:p w:rsidR="0014273D" w:rsidRPr="009252B9" w:rsidRDefault="0014273D" w:rsidP="0014273D">
      <w:pPr>
        <w:spacing w:line="360" w:lineRule="auto"/>
        <w:jc w:val="right"/>
        <w:rPr>
          <w:b/>
          <w:sz w:val="20"/>
          <w:szCs w:val="20"/>
        </w:rPr>
      </w:pPr>
      <w:r w:rsidRPr="009252B9">
        <w:rPr>
          <w:b/>
          <w:sz w:val="20"/>
          <w:szCs w:val="20"/>
        </w:rPr>
        <w:t>L        T   P/D</w:t>
      </w:r>
      <w:r w:rsidRPr="009252B9">
        <w:rPr>
          <w:b/>
          <w:sz w:val="20"/>
          <w:szCs w:val="20"/>
        </w:rPr>
        <w:tab/>
        <w:t>C</w:t>
      </w:r>
    </w:p>
    <w:p w:rsidR="0014273D" w:rsidRPr="009252B9" w:rsidRDefault="0014273D" w:rsidP="0014273D">
      <w:pPr>
        <w:jc w:val="right"/>
        <w:rPr>
          <w:b/>
          <w:sz w:val="20"/>
          <w:szCs w:val="20"/>
        </w:rPr>
      </w:pPr>
      <w:r w:rsidRPr="009252B9">
        <w:rPr>
          <w:b/>
          <w:sz w:val="20"/>
          <w:szCs w:val="20"/>
        </w:rPr>
        <w:tab/>
      </w:r>
      <w:r w:rsidRPr="009252B9">
        <w:rPr>
          <w:b/>
          <w:sz w:val="20"/>
          <w:szCs w:val="20"/>
        </w:rPr>
        <w:tab/>
      </w:r>
      <w:r w:rsidRPr="009252B9">
        <w:rPr>
          <w:b/>
          <w:sz w:val="20"/>
          <w:szCs w:val="20"/>
        </w:rPr>
        <w:tab/>
      </w:r>
      <w:r w:rsidRPr="009252B9">
        <w:rPr>
          <w:b/>
          <w:sz w:val="20"/>
          <w:szCs w:val="20"/>
        </w:rPr>
        <w:tab/>
      </w:r>
      <w:r w:rsidRPr="009252B9">
        <w:rPr>
          <w:b/>
          <w:sz w:val="20"/>
          <w:szCs w:val="20"/>
        </w:rPr>
        <w:tab/>
      </w:r>
      <w:r w:rsidRPr="009252B9">
        <w:rPr>
          <w:b/>
          <w:sz w:val="20"/>
          <w:szCs w:val="20"/>
        </w:rPr>
        <w:tab/>
      </w:r>
      <w:r w:rsidRPr="009252B9">
        <w:rPr>
          <w:b/>
          <w:sz w:val="20"/>
          <w:szCs w:val="20"/>
        </w:rPr>
        <w:tab/>
      </w:r>
      <w:r w:rsidRPr="009252B9">
        <w:rPr>
          <w:b/>
          <w:sz w:val="20"/>
          <w:szCs w:val="20"/>
        </w:rPr>
        <w:tab/>
        <w:t xml:space="preserve">      </w:t>
      </w:r>
      <w:r w:rsidRPr="009252B9">
        <w:rPr>
          <w:b/>
          <w:sz w:val="20"/>
          <w:szCs w:val="20"/>
        </w:rPr>
        <w:tab/>
        <w:t xml:space="preserve">               -</w:t>
      </w:r>
      <w:r>
        <w:rPr>
          <w:b/>
          <w:sz w:val="20"/>
          <w:szCs w:val="20"/>
        </w:rPr>
        <w:t xml:space="preserve">       </w:t>
      </w:r>
      <w:r w:rsidRPr="009252B9">
        <w:rPr>
          <w:b/>
          <w:sz w:val="20"/>
          <w:szCs w:val="20"/>
        </w:rPr>
        <w:t xml:space="preserve"> -</w:t>
      </w:r>
      <w:r>
        <w:rPr>
          <w:b/>
          <w:sz w:val="20"/>
          <w:szCs w:val="20"/>
        </w:rPr>
        <w:t xml:space="preserve">        </w:t>
      </w:r>
      <w:r w:rsidRPr="009252B9">
        <w:rPr>
          <w:b/>
          <w:sz w:val="20"/>
          <w:szCs w:val="20"/>
        </w:rPr>
        <w:t xml:space="preserve">2   </w:t>
      </w:r>
      <w:r>
        <w:rPr>
          <w:b/>
          <w:sz w:val="20"/>
          <w:szCs w:val="20"/>
        </w:rPr>
        <w:t xml:space="preserve">   </w:t>
      </w:r>
      <w:r w:rsidRPr="009252B9">
        <w:rPr>
          <w:b/>
          <w:sz w:val="20"/>
          <w:szCs w:val="20"/>
        </w:rPr>
        <w:t xml:space="preserve">   1</w:t>
      </w:r>
    </w:p>
    <w:p w:rsidR="0014273D" w:rsidRPr="00F000ED" w:rsidRDefault="0014273D" w:rsidP="0014273D">
      <w:pPr>
        <w:rPr>
          <w:b/>
        </w:rPr>
      </w:pPr>
      <w:r w:rsidRPr="00F000ED">
        <w:rPr>
          <w:b/>
        </w:rPr>
        <w:t>COURSE OUTCOMES:</w:t>
      </w:r>
    </w:p>
    <w:p w:rsidR="0014273D" w:rsidRDefault="0014273D" w:rsidP="0014273D">
      <w:pPr>
        <w:rPr>
          <w:rFonts w:ascii="Arial" w:hAnsi="Arial" w:cs="Arial"/>
          <w:b/>
          <w:bCs/>
          <w:sz w:val="18"/>
          <w:szCs w:val="18"/>
        </w:rPr>
      </w:pPr>
    </w:p>
    <w:p w:rsidR="0014273D" w:rsidRPr="008D7752" w:rsidRDefault="008D7752" w:rsidP="0014273D">
      <w:pPr>
        <w:rPr>
          <w:bCs/>
        </w:rPr>
      </w:pPr>
      <w:r w:rsidRPr="008D7752">
        <w:rPr>
          <w:bCs/>
        </w:rPr>
        <w:t>1. Able to demonstrate the working and performance test induction motor ,DC Shunt  motor and DC generator</w:t>
      </w:r>
    </w:p>
    <w:p w:rsidR="008D7752" w:rsidRPr="008D7752" w:rsidRDefault="008D7752" w:rsidP="008D7752">
      <w:pPr>
        <w:rPr>
          <w:bCs/>
        </w:rPr>
      </w:pPr>
      <w:r w:rsidRPr="008D7752">
        <w:rPr>
          <w:bCs/>
        </w:rPr>
        <w:t>2. Able to demonstrate the working and experiments on Diadoe</w:t>
      </w:r>
    </w:p>
    <w:p w:rsidR="008D7752" w:rsidRPr="008D7752" w:rsidRDefault="008D7752" w:rsidP="008D7752">
      <w:pPr>
        <w:rPr>
          <w:bCs/>
        </w:rPr>
      </w:pPr>
      <w:r w:rsidRPr="008D7752">
        <w:rPr>
          <w:bCs/>
        </w:rPr>
        <w:t>3. Able to demonstrate the working and experiments  rectifier and transisters</w:t>
      </w:r>
    </w:p>
    <w:p w:rsidR="008D7752" w:rsidRPr="008D7752" w:rsidRDefault="008D7752" w:rsidP="008D7752">
      <w:pPr>
        <w:rPr>
          <w:bCs/>
        </w:rPr>
      </w:pPr>
      <w:r w:rsidRPr="008D7752">
        <w:rPr>
          <w:bCs/>
        </w:rPr>
        <w:t>4. Able to demonstrate the working and experiments on logic gates</w:t>
      </w:r>
    </w:p>
    <w:p w:rsidR="008D7752" w:rsidRPr="008D7752" w:rsidRDefault="008D7752" w:rsidP="0014273D">
      <w:pPr>
        <w:rPr>
          <w:bCs/>
        </w:rPr>
      </w:pPr>
    </w:p>
    <w:p w:rsidR="0014273D" w:rsidRPr="008D7752" w:rsidRDefault="0014273D" w:rsidP="0014273D">
      <w:pPr>
        <w:rPr>
          <w:rFonts w:ascii="Arial" w:hAnsi="Arial" w:cs="Arial"/>
          <w:bCs/>
          <w:sz w:val="18"/>
          <w:szCs w:val="18"/>
        </w:rPr>
      </w:pPr>
    </w:p>
    <w:p w:rsidR="00CE5E6B" w:rsidRDefault="00CE5E6B" w:rsidP="0014273D">
      <w:pPr>
        <w:rPr>
          <w:rFonts w:ascii="Arial" w:hAnsi="Arial" w:cs="Arial"/>
          <w:b/>
          <w:bCs/>
          <w:sz w:val="18"/>
          <w:szCs w:val="18"/>
        </w:rPr>
      </w:pPr>
    </w:p>
    <w:p w:rsidR="00CE5E6B" w:rsidRDefault="00CE5E6B" w:rsidP="0014273D">
      <w:pPr>
        <w:rPr>
          <w:rFonts w:ascii="Arial" w:hAnsi="Arial" w:cs="Arial"/>
          <w:b/>
          <w:bCs/>
          <w:sz w:val="18"/>
          <w:szCs w:val="18"/>
        </w:rPr>
      </w:pPr>
    </w:p>
    <w:p w:rsidR="00CE5E6B" w:rsidRDefault="00CE5E6B" w:rsidP="0014273D">
      <w:pPr>
        <w:rPr>
          <w:rFonts w:ascii="Arial" w:hAnsi="Arial" w:cs="Arial"/>
          <w:b/>
          <w:bCs/>
          <w:sz w:val="18"/>
          <w:szCs w:val="18"/>
        </w:rPr>
      </w:pPr>
    </w:p>
    <w:p w:rsidR="00CE5E6B" w:rsidRPr="000332F2" w:rsidRDefault="00CE5E6B" w:rsidP="00CE5E6B">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CE5E6B" w:rsidRPr="000332F2" w:rsidTr="00396A4A">
        <w:trPr>
          <w:trHeight w:val="273"/>
          <w:jc w:val="center"/>
        </w:trPr>
        <w:tc>
          <w:tcPr>
            <w:tcW w:w="1305" w:type="dxa"/>
            <w:vMerge w:val="restart"/>
            <w:vAlign w:val="center"/>
          </w:tcPr>
          <w:p w:rsidR="00CE5E6B" w:rsidRPr="000332F2" w:rsidRDefault="00CE5E6B" w:rsidP="00396A4A">
            <w:pPr>
              <w:jc w:val="center"/>
              <w:rPr>
                <w:b/>
              </w:rPr>
            </w:pPr>
            <w:r w:rsidRPr="000332F2">
              <w:rPr>
                <w:b/>
                <w:sz w:val="22"/>
                <w:szCs w:val="22"/>
              </w:rPr>
              <w:t>COs</w:t>
            </w:r>
          </w:p>
        </w:tc>
        <w:tc>
          <w:tcPr>
            <w:tcW w:w="7821" w:type="dxa"/>
            <w:gridSpan w:val="12"/>
          </w:tcPr>
          <w:p w:rsidR="00CE5E6B" w:rsidRPr="009B0193" w:rsidRDefault="00CE5E6B" w:rsidP="00396A4A">
            <w:pPr>
              <w:jc w:val="center"/>
              <w:rPr>
                <w:b/>
                <w:caps/>
              </w:rPr>
            </w:pPr>
            <w:r w:rsidRPr="009B0193">
              <w:rPr>
                <w:b/>
                <w:caps/>
                <w:sz w:val="22"/>
                <w:szCs w:val="22"/>
              </w:rPr>
              <w:t>Programme  Outcomes</w:t>
            </w:r>
          </w:p>
        </w:tc>
      </w:tr>
      <w:tr w:rsidR="00CE5E6B" w:rsidRPr="000332F2" w:rsidTr="00396A4A">
        <w:trPr>
          <w:trHeight w:val="150"/>
          <w:jc w:val="center"/>
        </w:trPr>
        <w:tc>
          <w:tcPr>
            <w:tcW w:w="1305" w:type="dxa"/>
            <w:vMerge/>
          </w:tcPr>
          <w:p w:rsidR="00CE5E6B" w:rsidRPr="000332F2" w:rsidRDefault="00CE5E6B" w:rsidP="00396A4A"/>
        </w:tc>
        <w:tc>
          <w:tcPr>
            <w:tcW w:w="663" w:type="dxa"/>
          </w:tcPr>
          <w:p w:rsidR="00CE5E6B" w:rsidRPr="000332F2" w:rsidRDefault="00CE5E6B" w:rsidP="00396A4A">
            <w:pPr>
              <w:jc w:val="center"/>
              <w:rPr>
                <w:b/>
              </w:rPr>
            </w:pPr>
            <w:r w:rsidRPr="000332F2">
              <w:rPr>
                <w:b/>
                <w:sz w:val="22"/>
                <w:szCs w:val="22"/>
              </w:rPr>
              <w:t>a</w:t>
            </w:r>
          </w:p>
        </w:tc>
        <w:tc>
          <w:tcPr>
            <w:tcW w:w="662" w:type="dxa"/>
          </w:tcPr>
          <w:p w:rsidR="00CE5E6B" w:rsidRPr="000332F2" w:rsidRDefault="00CE5E6B" w:rsidP="00396A4A">
            <w:pPr>
              <w:jc w:val="center"/>
              <w:rPr>
                <w:b/>
              </w:rPr>
            </w:pPr>
            <w:r w:rsidRPr="000332F2">
              <w:rPr>
                <w:b/>
                <w:sz w:val="22"/>
                <w:szCs w:val="22"/>
              </w:rPr>
              <w:t>b</w:t>
            </w:r>
          </w:p>
        </w:tc>
        <w:tc>
          <w:tcPr>
            <w:tcW w:w="662" w:type="dxa"/>
          </w:tcPr>
          <w:p w:rsidR="00CE5E6B" w:rsidRPr="000332F2" w:rsidRDefault="00CE5E6B" w:rsidP="00396A4A">
            <w:pPr>
              <w:jc w:val="center"/>
              <w:rPr>
                <w:b/>
              </w:rPr>
            </w:pPr>
            <w:r w:rsidRPr="000332F2">
              <w:rPr>
                <w:b/>
                <w:sz w:val="22"/>
                <w:szCs w:val="22"/>
              </w:rPr>
              <w:t>c</w:t>
            </w:r>
          </w:p>
        </w:tc>
        <w:tc>
          <w:tcPr>
            <w:tcW w:w="663" w:type="dxa"/>
          </w:tcPr>
          <w:p w:rsidR="00CE5E6B" w:rsidRPr="000332F2" w:rsidRDefault="00CE5E6B" w:rsidP="00396A4A">
            <w:pPr>
              <w:jc w:val="center"/>
              <w:rPr>
                <w:b/>
              </w:rPr>
            </w:pPr>
            <w:r w:rsidRPr="000332F2">
              <w:rPr>
                <w:b/>
                <w:sz w:val="22"/>
                <w:szCs w:val="22"/>
              </w:rPr>
              <w:t>d</w:t>
            </w:r>
          </w:p>
        </w:tc>
        <w:tc>
          <w:tcPr>
            <w:tcW w:w="654" w:type="dxa"/>
          </w:tcPr>
          <w:p w:rsidR="00CE5E6B" w:rsidRPr="000332F2" w:rsidRDefault="00CE5E6B" w:rsidP="00396A4A">
            <w:pPr>
              <w:jc w:val="center"/>
              <w:rPr>
                <w:b/>
              </w:rPr>
            </w:pPr>
            <w:r w:rsidRPr="000332F2">
              <w:rPr>
                <w:b/>
                <w:sz w:val="22"/>
                <w:szCs w:val="22"/>
              </w:rPr>
              <w:t>e</w:t>
            </w:r>
          </w:p>
        </w:tc>
        <w:tc>
          <w:tcPr>
            <w:tcW w:w="637" w:type="dxa"/>
          </w:tcPr>
          <w:p w:rsidR="00CE5E6B" w:rsidRPr="000332F2" w:rsidRDefault="00CE5E6B" w:rsidP="00396A4A">
            <w:pPr>
              <w:jc w:val="center"/>
              <w:rPr>
                <w:b/>
              </w:rPr>
            </w:pPr>
            <w:r w:rsidRPr="000332F2">
              <w:rPr>
                <w:b/>
                <w:sz w:val="22"/>
                <w:szCs w:val="22"/>
              </w:rPr>
              <w:t>f</w:t>
            </w:r>
          </w:p>
        </w:tc>
        <w:tc>
          <w:tcPr>
            <w:tcW w:w="650" w:type="dxa"/>
          </w:tcPr>
          <w:p w:rsidR="00CE5E6B" w:rsidRPr="000332F2" w:rsidRDefault="00CE5E6B" w:rsidP="00396A4A">
            <w:pPr>
              <w:jc w:val="center"/>
              <w:rPr>
                <w:b/>
              </w:rPr>
            </w:pPr>
            <w:r w:rsidRPr="000332F2">
              <w:rPr>
                <w:b/>
                <w:sz w:val="22"/>
                <w:szCs w:val="22"/>
              </w:rPr>
              <w:t>g</w:t>
            </w:r>
          </w:p>
        </w:tc>
        <w:tc>
          <w:tcPr>
            <w:tcW w:w="658" w:type="dxa"/>
          </w:tcPr>
          <w:p w:rsidR="00CE5E6B" w:rsidRPr="000332F2" w:rsidRDefault="00CE5E6B" w:rsidP="00396A4A">
            <w:pPr>
              <w:jc w:val="center"/>
              <w:rPr>
                <w:b/>
              </w:rPr>
            </w:pPr>
            <w:r w:rsidRPr="000332F2">
              <w:rPr>
                <w:b/>
                <w:sz w:val="22"/>
                <w:szCs w:val="22"/>
              </w:rPr>
              <w:t>h</w:t>
            </w:r>
          </w:p>
        </w:tc>
        <w:tc>
          <w:tcPr>
            <w:tcW w:w="633" w:type="dxa"/>
          </w:tcPr>
          <w:p w:rsidR="00CE5E6B" w:rsidRPr="000332F2" w:rsidRDefault="00CE5E6B" w:rsidP="00396A4A">
            <w:pPr>
              <w:jc w:val="center"/>
              <w:rPr>
                <w:b/>
              </w:rPr>
            </w:pPr>
            <w:r w:rsidRPr="000332F2">
              <w:rPr>
                <w:b/>
                <w:sz w:val="22"/>
                <w:szCs w:val="22"/>
              </w:rPr>
              <w:t>i</w:t>
            </w:r>
          </w:p>
        </w:tc>
        <w:tc>
          <w:tcPr>
            <w:tcW w:w="635" w:type="dxa"/>
          </w:tcPr>
          <w:p w:rsidR="00CE5E6B" w:rsidRPr="000332F2" w:rsidRDefault="00CE5E6B" w:rsidP="00396A4A">
            <w:pPr>
              <w:jc w:val="center"/>
              <w:rPr>
                <w:b/>
              </w:rPr>
            </w:pPr>
            <w:r w:rsidRPr="000332F2">
              <w:rPr>
                <w:b/>
                <w:sz w:val="22"/>
                <w:szCs w:val="22"/>
              </w:rPr>
              <w:t>j</w:t>
            </w:r>
          </w:p>
        </w:tc>
        <w:tc>
          <w:tcPr>
            <w:tcW w:w="658" w:type="dxa"/>
          </w:tcPr>
          <w:p w:rsidR="00CE5E6B" w:rsidRPr="000332F2" w:rsidRDefault="00CE5E6B" w:rsidP="00396A4A">
            <w:pPr>
              <w:jc w:val="center"/>
              <w:rPr>
                <w:b/>
              </w:rPr>
            </w:pPr>
            <w:r w:rsidRPr="000332F2">
              <w:rPr>
                <w:b/>
                <w:sz w:val="22"/>
                <w:szCs w:val="22"/>
              </w:rPr>
              <w:t>k</w:t>
            </w:r>
          </w:p>
        </w:tc>
        <w:tc>
          <w:tcPr>
            <w:tcW w:w="646" w:type="dxa"/>
          </w:tcPr>
          <w:p w:rsidR="00CE5E6B" w:rsidRPr="000332F2" w:rsidRDefault="00CE5E6B" w:rsidP="00396A4A">
            <w:pPr>
              <w:jc w:val="center"/>
              <w:rPr>
                <w:b/>
              </w:rPr>
            </w:pPr>
            <w:r w:rsidRPr="000332F2">
              <w:rPr>
                <w:b/>
                <w:sz w:val="22"/>
                <w:szCs w:val="22"/>
              </w:rPr>
              <w:t>l</w:t>
            </w:r>
          </w:p>
        </w:tc>
      </w:tr>
      <w:tr w:rsidR="00CE5E6B" w:rsidRPr="000332F2" w:rsidTr="00396A4A">
        <w:trPr>
          <w:trHeight w:val="293"/>
          <w:jc w:val="center"/>
        </w:trPr>
        <w:tc>
          <w:tcPr>
            <w:tcW w:w="1305" w:type="dxa"/>
          </w:tcPr>
          <w:p w:rsidR="00CE5E6B" w:rsidRPr="000332F2" w:rsidRDefault="00CE5E6B" w:rsidP="00396A4A">
            <w:pPr>
              <w:jc w:val="center"/>
              <w:rPr>
                <w:b/>
              </w:rPr>
            </w:pPr>
            <w:r w:rsidRPr="000332F2">
              <w:rPr>
                <w:b/>
                <w:sz w:val="22"/>
                <w:szCs w:val="22"/>
              </w:rPr>
              <w:t>1</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pPr>
            <w:r w:rsidRPr="000332F2">
              <w:t>H</w:t>
            </w: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p>
        </w:tc>
        <w:tc>
          <w:tcPr>
            <w:tcW w:w="650" w:type="dxa"/>
          </w:tcPr>
          <w:p w:rsidR="00CE5E6B" w:rsidRPr="000332F2" w:rsidRDefault="00CE5E6B" w:rsidP="00396A4A">
            <w:pPr>
              <w:jc w:val="center"/>
            </w:pP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Pr="000332F2" w:rsidRDefault="00CE5E6B" w:rsidP="00396A4A">
            <w:pPr>
              <w:jc w:val="center"/>
            </w:pPr>
          </w:p>
        </w:tc>
        <w:tc>
          <w:tcPr>
            <w:tcW w:w="646" w:type="dxa"/>
          </w:tcPr>
          <w:p w:rsidR="00CE5E6B" w:rsidRPr="000332F2" w:rsidRDefault="00CE5E6B" w:rsidP="00396A4A">
            <w:pPr>
              <w:jc w:val="center"/>
              <w:rPr>
                <w:b/>
              </w:rPr>
            </w:pPr>
          </w:p>
        </w:tc>
      </w:tr>
      <w:tr w:rsidR="00CE5E6B" w:rsidRPr="000332F2" w:rsidTr="00396A4A">
        <w:trPr>
          <w:trHeight w:val="273"/>
          <w:jc w:val="center"/>
        </w:trPr>
        <w:tc>
          <w:tcPr>
            <w:tcW w:w="1305" w:type="dxa"/>
          </w:tcPr>
          <w:p w:rsidR="00CE5E6B" w:rsidRPr="000332F2" w:rsidRDefault="00CE5E6B" w:rsidP="00396A4A">
            <w:pPr>
              <w:jc w:val="center"/>
              <w:rPr>
                <w:b/>
              </w:rPr>
            </w:pPr>
            <w:r w:rsidRPr="000332F2">
              <w:rPr>
                <w:b/>
                <w:sz w:val="22"/>
                <w:szCs w:val="22"/>
              </w:rPr>
              <w:t>2</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pPr>
            <w:r w:rsidRPr="000332F2">
              <w:t>H</w:t>
            </w: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p>
        </w:tc>
        <w:tc>
          <w:tcPr>
            <w:tcW w:w="650" w:type="dxa"/>
          </w:tcPr>
          <w:p w:rsidR="00CE5E6B" w:rsidRPr="000332F2" w:rsidRDefault="00CE5E6B" w:rsidP="00396A4A">
            <w:pPr>
              <w:jc w:val="center"/>
            </w:pP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Default="00CE5E6B" w:rsidP="00396A4A">
            <w:pPr>
              <w:jc w:val="center"/>
            </w:pPr>
          </w:p>
        </w:tc>
        <w:tc>
          <w:tcPr>
            <w:tcW w:w="646" w:type="dxa"/>
          </w:tcPr>
          <w:p w:rsidR="00CE5E6B" w:rsidRPr="000332F2" w:rsidRDefault="00CE5E6B" w:rsidP="00396A4A">
            <w:pPr>
              <w:jc w:val="center"/>
              <w:rPr>
                <w:b/>
              </w:rPr>
            </w:pPr>
          </w:p>
        </w:tc>
      </w:tr>
      <w:tr w:rsidR="00CE5E6B" w:rsidRPr="000332F2" w:rsidTr="00396A4A">
        <w:trPr>
          <w:trHeight w:val="273"/>
          <w:jc w:val="center"/>
        </w:trPr>
        <w:tc>
          <w:tcPr>
            <w:tcW w:w="1305" w:type="dxa"/>
          </w:tcPr>
          <w:p w:rsidR="00CE5E6B" w:rsidRPr="000332F2" w:rsidRDefault="00CE5E6B" w:rsidP="00396A4A">
            <w:pPr>
              <w:jc w:val="center"/>
              <w:rPr>
                <w:b/>
              </w:rPr>
            </w:pPr>
            <w:r w:rsidRPr="000332F2">
              <w:rPr>
                <w:b/>
                <w:sz w:val="22"/>
                <w:szCs w:val="22"/>
              </w:rPr>
              <w:t>3</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pPr>
            <w:r w:rsidRPr="000332F2">
              <w:t>H</w:t>
            </w: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p>
        </w:tc>
        <w:tc>
          <w:tcPr>
            <w:tcW w:w="650" w:type="dxa"/>
          </w:tcPr>
          <w:p w:rsidR="00CE5E6B" w:rsidRPr="000332F2" w:rsidRDefault="00CE5E6B" w:rsidP="00396A4A">
            <w:pPr>
              <w:jc w:val="center"/>
            </w:pP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Default="00CE5E6B" w:rsidP="00396A4A">
            <w:pPr>
              <w:jc w:val="center"/>
            </w:pPr>
          </w:p>
        </w:tc>
        <w:tc>
          <w:tcPr>
            <w:tcW w:w="646" w:type="dxa"/>
          </w:tcPr>
          <w:p w:rsidR="00CE5E6B" w:rsidRPr="000332F2" w:rsidRDefault="00CE5E6B" w:rsidP="00396A4A">
            <w:pPr>
              <w:jc w:val="center"/>
              <w:rPr>
                <w:b/>
              </w:rPr>
            </w:pPr>
          </w:p>
        </w:tc>
      </w:tr>
      <w:tr w:rsidR="00CE5E6B" w:rsidRPr="000332F2" w:rsidTr="00396A4A">
        <w:trPr>
          <w:trHeight w:val="293"/>
          <w:jc w:val="center"/>
        </w:trPr>
        <w:tc>
          <w:tcPr>
            <w:tcW w:w="1305" w:type="dxa"/>
          </w:tcPr>
          <w:p w:rsidR="00CE5E6B" w:rsidRPr="000332F2" w:rsidRDefault="00CE5E6B" w:rsidP="00396A4A">
            <w:pPr>
              <w:jc w:val="center"/>
              <w:rPr>
                <w:b/>
              </w:rPr>
            </w:pPr>
            <w:r w:rsidRPr="000332F2">
              <w:rPr>
                <w:b/>
                <w:sz w:val="22"/>
                <w:szCs w:val="22"/>
              </w:rPr>
              <w:t>4</w:t>
            </w:r>
          </w:p>
        </w:tc>
        <w:tc>
          <w:tcPr>
            <w:tcW w:w="663" w:type="dxa"/>
          </w:tcPr>
          <w:p w:rsidR="00CE5E6B" w:rsidRPr="000332F2" w:rsidRDefault="00CE5E6B" w:rsidP="00396A4A">
            <w:pPr>
              <w:jc w:val="center"/>
              <w:rPr>
                <w:b/>
              </w:rPr>
            </w:pPr>
          </w:p>
        </w:tc>
        <w:tc>
          <w:tcPr>
            <w:tcW w:w="662" w:type="dxa"/>
          </w:tcPr>
          <w:p w:rsidR="00CE5E6B" w:rsidRPr="000332F2" w:rsidRDefault="00CE5E6B" w:rsidP="00396A4A">
            <w:pPr>
              <w:jc w:val="center"/>
              <w:rPr>
                <w:b/>
                <w:sz w:val="20"/>
                <w:szCs w:val="20"/>
              </w:rPr>
            </w:pPr>
          </w:p>
        </w:tc>
        <w:tc>
          <w:tcPr>
            <w:tcW w:w="662" w:type="dxa"/>
          </w:tcPr>
          <w:p w:rsidR="00CE5E6B" w:rsidRPr="000332F2" w:rsidRDefault="00CE5E6B" w:rsidP="00396A4A">
            <w:pPr>
              <w:jc w:val="center"/>
            </w:pPr>
            <w:r w:rsidRPr="000332F2">
              <w:t>H</w:t>
            </w:r>
          </w:p>
        </w:tc>
        <w:tc>
          <w:tcPr>
            <w:tcW w:w="663" w:type="dxa"/>
          </w:tcPr>
          <w:p w:rsidR="00CE5E6B" w:rsidRPr="000332F2" w:rsidRDefault="00CE5E6B" w:rsidP="00396A4A">
            <w:pPr>
              <w:jc w:val="center"/>
              <w:rPr>
                <w:b/>
              </w:rPr>
            </w:pPr>
          </w:p>
        </w:tc>
        <w:tc>
          <w:tcPr>
            <w:tcW w:w="654" w:type="dxa"/>
          </w:tcPr>
          <w:p w:rsidR="00CE5E6B" w:rsidRPr="000332F2" w:rsidRDefault="00CE5E6B" w:rsidP="00396A4A">
            <w:pPr>
              <w:jc w:val="center"/>
              <w:rPr>
                <w:b/>
              </w:rPr>
            </w:pPr>
          </w:p>
        </w:tc>
        <w:tc>
          <w:tcPr>
            <w:tcW w:w="637" w:type="dxa"/>
          </w:tcPr>
          <w:p w:rsidR="00CE5E6B" w:rsidRPr="000332F2" w:rsidRDefault="00CE5E6B" w:rsidP="00396A4A">
            <w:pPr>
              <w:jc w:val="center"/>
              <w:rPr>
                <w:b/>
              </w:rPr>
            </w:pPr>
          </w:p>
        </w:tc>
        <w:tc>
          <w:tcPr>
            <w:tcW w:w="650" w:type="dxa"/>
          </w:tcPr>
          <w:p w:rsidR="00CE5E6B" w:rsidRPr="000332F2" w:rsidRDefault="00CE5E6B" w:rsidP="00396A4A">
            <w:pPr>
              <w:jc w:val="center"/>
            </w:pPr>
          </w:p>
        </w:tc>
        <w:tc>
          <w:tcPr>
            <w:tcW w:w="658" w:type="dxa"/>
          </w:tcPr>
          <w:p w:rsidR="00CE5E6B" w:rsidRPr="000332F2" w:rsidRDefault="00CE5E6B" w:rsidP="00396A4A">
            <w:pPr>
              <w:jc w:val="center"/>
              <w:rPr>
                <w:b/>
              </w:rPr>
            </w:pPr>
          </w:p>
        </w:tc>
        <w:tc>
          <w:tcPr>
            <w:tcW w:w="633" w:type="dxa"/>
          </w:tcPr>
          <w:p w:rsidR="00CE5E6B" w:rsidRPr="000332F2" w:rsidRDefault="00CE5E6B" w:rsidP="00396A4A">
            <w:pPr>
              <w:jc w:val="center"/>
              <w:rPr>
                <w:b/>
              </w:rPr>
            </w:pPr>
          </w:p>
        </w:tc>
        <w:tc>
          <w:tcPr>
            <w:tcW w:w="635" w:type="dxa"/>
          </w:tcPr>
          <w:p w:rsidR="00CE5E6B" w:rsidRPr="000332F2" w:rsidRDefault="00CE5E6B" w:rsidP="00396A4A">
            <w:pPr>
              <w:jc w:val="center"/>
              <w:rPr>
                <w:b/>
              </w:rPr>
            </w:pPr>
          </w:p>
        </w:tc>
        <w:tc>
          <w:tcPr>
            <w:tcW w:w="658" w:type="dxa"/>
          </w:tcPr>
          <w:p w:rsidR="00CE5E6B" w:rsidRDefault="00CE5E6B" w:rsidP="00396A4A">
            <w:pPr>
              <w:jc w:val="center"/>
            </w:pPr>
          </w:p>
        </w:tc>
        <w:tc>
          <w:tcPr>
            <w:tcW w:w="646" w:type="dxa"/>
          </w:tcPr>
          <w:p w:rsidR="00CE5E6B" w:rsidRPr="000332F2" w:rsidRDefault="00CE5E6B" w:rsidP="00396A4A">
            <w:pPr>
              <w:jc w:val="center"/>
              <w:rPr>
                <w:b/>
              </w:rPr>
            </w:pPr>
          </w:p>
        </w:tc>
      </w:tr>
    </w:tbl>
    <w:p w:rsidR="00CE5E6B" w:rsidRDefault="00CE5E6B" w:rsidP="0014273D">
      <w:pPr>
        <w:rPr>
          <w:rFonts w:ascii="Arial" w:hAnsi="Arial" w:cs="Arial"/>
          <w:b/>
          <w:bCs/>
          <w:sz w:val="18"/>
          <w:szCs w:val="18"/>
        </w:rPr>
      </w:pPr>
    </w:p>
    <w:p w:rsidR="00CE5E6B" w:rsidRDefault="00CE5E6B" w:rsidP="0014273D">
      <w:pPr>
        <w:rPr>
          <w:rFonts w:ascii="Arial" w:hAnsi="Arial" w:cs="Arial"/>
          <w:b/>
          <w:bCs/>
          <w:sz w:val="18"/>
          <w:szCs w:val="18"/>
        </w:rPr>
      </w:pPr>
    </w:p>
    <w:p w:rsidR="0014273D" w:rsidRPr="006B37FB" w:rsidRDefault="0014273D" w:rsidP="0014273D">
      <w:pPr>
        <w:jc w:val="center"/>
        <w:rPr>
          <w:b/>
          <w:sz w:val="20"/>
          <w:szCs w:val="20"/>
          <w:u w:val="single"/>
        </w:rPr>
      </w:pPr>
      <w:r w:rsidRPr="006B37FB">
        <w:rPr>
          <w:b/>
          <w:sz w:val="20"/>
          <w:szCs w:val="20"/>
          <w:u w:val="single"/>
        </w:rPr>
        <w:t>Electrical Experiments</w:t>
      </w:r>
    </w:p>
    <w:p w:rsidR="0014273D" w:rsidRPr="005A1780" w:rsidRDefault="0014273D" w:rsidP="0014273D">
      <w:pPr>
        <w:spacing w:line="360" w:lineRule="auto"/>
        <w:ind w:left="720" w:hanging="720"/>
        <w:jc w:val="both"/>
        <w:rPr>
          <w:sz w:val="20"/>
          <w:szCs w:val="20"/>
        </w:rPr>
      </w:pPr>
    </w:p>
    <w:p w:rsidR="0014273D" w:rsidRPr="005A1780" w:rsidRDefault="0014273D" w:rsidP="00692B92">
      <w:pPr>
        <w:numPr>
          <w:ilvl w:val="0"/>
          <w:numId w:val="28"/>
        </w:numPr>
        <w:spacing w:line="360" w:lineRule="auto"/>
        <w:jc w:val="both"/>
        <w:rPr>
          <w:sz w:val="20"/>
          <w:szCs w:val="20"/>
        </w:rPr>
      </w:pPr>
      <w:r w:rsidRPr="005A1780">
        <w:rPr>
          <w:sz w:val="20"/>
          <w:szCs w:val="20"/>
        </w:rPr>
        <w:t>Brake test on 3-phase induction motor (performance characteristics).</w:t>
      </w:r>
    </w:p>
    <w:p w:rsidR="0014273D" w:rsidRPr="005A1780" w:rsidRDefault="0014273D" w:rsidP="00692B92">
      <w:pPr>
        <w:numPr>
          <w:ilvl w:val="0"/>
          <w:numId w:val="28"/>
        </w:numPr>
        <w:spacing w:line="360" w:lineRule="auto"/>
        <w:jc w:val="both"/>
        <w:rPr>
          <w:sz w:val="20"/>
          <w:szCs w:val="20"/>
        </w:rPr>
      </w:pPr>
      <w:r w:rsidRPr="005A1780">
        <w:rPr>
          <w:sz w:val="20"/>
          <w:szCs w:val="20"/>
        </w:rPr>
        <w:t xml:space="preserve">Speed control of DC shunt motor by </w:t>
      </w:r>
    </w:p>
    <w:p w:rsidR="0014273D" w:rsidRPr="005A1780" w:rsidRDefault="0014273D" w:rsidP="0014273D">
      <w:pPr>
        <w:spacing w:line="360" w:lineRule="auto"/>
        <w:ind w:left="1440"/>
        <w:jc w:val="both"/>
        <w:rPr>
          <w:sz w:val="20"/>
          <w:szCs w:val="20"/>
        </w:rPr>
      </w:pPr>
      <w:r w:rsidRPr="005A1780">
        <w:rPr>
          <w:sz w:val="20"/>
          <w:szCs w:val="20"/>
        </w:rPr>
        <w:t>a)</w:t>
      </w:r>
      <w:r w:rsidRPr="005A1780">
        <w:rPr>
          <w:sz w:val="20"/>
          <w:szCs w:val="20"/>
        </w:rPr>
        <w:tab/>
        <w:t>Armature Voltage Control</w:t>
      </w:r>
      <w:r w:rsidRPr="005A1780">
        <w:rPr>
          <w:sz w:val="20"/>
          <w:szCs w:val="20"/>
        </w:rPr>
        <w:tab/>
      </w:r>
      <w:r>
        <w:rPr>
          <w:sz w:val="20"/>
          <w:szCs w:val="20"/>
        </w:rPr>
        <w:t>.</w:t>
      </w:r>
    </w:p>
    <w:p w:rsidR="0014273D" w:rsidRPr="005A1780" w:rsidRDefault="0014273D" w:rsidP="0014273D">
      <w:pPr>
        <w:spacing w:line="360" w:lineRule="auto"/>
        <w:ind w:left="1440"/>
        <w:jc w:val="both"/>
        <w:rPr>
          <w:sz w:val="20"/>
          <w:szCs w:val="20"/>
        </w:rPr>
      </w:pPr>
      <w:r w:rsidRPr="005A1780">
        <w:rPr>
          <w:sz w:val="20"/>
          <w:szCs w:val="20"/>
        </w:rPr>
        <w:t>b)</w:t>
      </w:r>
      <w:r w:rsidRPr="005A1780">
        <w:rPr>
          <w:sz w:val="20"/>
          <w:szCs w:val="20"/>
        </w:rPr>
        <w:tab/>
        <w:t>Field flux control method</w:t>
      </w:r>
      <w:r>
        <w:rPr>
          <w:sz w:val="20"/>
          <w:szCs w:val="20"/>
        </w:rPr>
        <w:t>.</w:t>
      </w:r>
      <w:r w:rsidRPr="005A1780">
        <w:rPr>
          <w:sz w:val="20"/>
          <w:szCs w:val="20"/>
        </w:rPr>
        <w:t xml:space="preserve"> </w:t>
      </w:r>
    </w:p>
    <w:p w:rsidR="0014273D" w:rsidRPr="005A1780" w:rsidRDefault="0014273D" w:rsidP="00692B92">
      <w:pPr>
        <w:numPr>
          <w:ilvl w:val="0"/>
          <w:numId w:val="28"/>
        </w:numPr>
        <w:spacing w:line="360" w:lineRule="auto"/>
        <w:jc w:val="both"/>
        <w:rPr>
          <w:sz w:val="20"/>
          <w:szCs w:val="20"/>
        </w:rPr>
      </w:pPr>
      <w:r w:rsidRPr="005A1780">
        <w:rPr>
          <w:sz w:val="20"/>
          <w:szCs w:val="20"/>
        </w:rPr>
        <w:t>Brake test on DC shunt motor</w:t>
      </w:r>
      <w:r>
        <w:rPr>
          <w:sz w:val="20"/>
          <w:szCs w:val="20"/>
        </w:rPr>
        <w:t>.</w:t>
      </w:r>
    </w:p>
    <w:p w:rsidR="0014273D" w:rsidRPr="005A1780" w:rsidRDefault="0014273D" w:rsidP="00692B92">
      <w:pPr>
        <w:numPr>
          <w:ilvl w:val="0"/>
          <w:numId w:val="28"/>
        </w:numPr>
        <w:spacing w:line="360" w:lineRule="auto"/>
        <w:jc w:val="both"/>
        <w:rPr>
          <w:sz w:val="20"/>
          <w:szCs w:val="20"/>
        </w:rPr>
      </w:pPr>
      <w:r w:rsidRPr="005A1780">
        <w:rPr>
          <w:sz w:val="20"/>
          <w:szCs w:val="20"/>
        </w:rPr>
        <w:t>Swinburne’s test on DC shunt machine</w:t>
      </w:r>
      <w:r>
        <w:rPr>
          <w:sz w:val="20"/>
          <w:szCs w:val="20"/>
        </w:rPr>
        <w:t>.</w:t>
      </w:r>
    </w:p>
    <w:p w:rsidR="0014273D" w:rsidRDefault="0014273D" w:rsidP="00692B92">
      <w:pPr>
        <w:numPr>
          <w:ilvl w:val="0"/>
          <w:numId w:val="28"/>
        </w:numPr>
        <w:spacing w:line="360" w:lineRule="auto"/>
        <w:jc w:val="both"/>
        <w:rPr>
          <w:sz w:val="20"/>
          <w:szCs w:val="20"/>
        </w:rPr>
      </w:pPr>
      <w:r>
        <w:rPr>
          <w:sz w:val="20"/>
          <w:szCs w:val="20"/>
        </w:rPr>
        <w:t>OCC characteristics of DC shunt generator.</w:t>
      </w:r>
    </w:p>
    <w:p w:rsidR="0014273D" w:rsidRDefault="0014273D" w:rsidP="00692B92">
      <w:pPr>
        <w:numPr>
          <w:ilvl w:val="0"/>
          <w:numId w:val="28"/>
        </w:numPr>
        <w:autoSpaceDE w:val="0"/>
        <w:autoSpaceDN w:val="0"/>
        <w:adjustRightInd w:val="0"/>
        <w:rPr>
          <w:sz w:val="20"/>
          <w:szCs w:val="20"/>
        </w:rPr>
      </w:pPr>
      <w:r>
        <w:rPr>
          <w:sz w:val="20"/>
          <w:szCs w:val="20"/>
        </w:rPr>
        <w:t>Verification of superposition and Reciprocity</w:t>
      </w:r>
      <w:r w:rsidRPr="00552FCA">
        <w:rPr>
          <w:sz w:val="20"/>
          <w:szCs w:val="20"/>
        </w:rPr>
        <w:t xml:space="preserve"> </w:t>
      </w:r>
      <w:r>
        <w:rPr>
          <w:sz w:val="20"/>
          <w:szCs w:val="20"/>
        </w:rPr>
        <w:t>Theorems.</w:t>
      </w:r>
    </w:p>
    <w:p w:rsidR="0014273D" w:rsidRDefault="0014273D" w:rsidP="0014273D">
      <w:pPr>
        <w:autoSpaceDE w:val="0"/>
        <w:autoSpaceDN w:val="0"/>
        <w:adjustRightInd w:val="0"/>
        <w:jc w:val="center"/>
        <w:rPr>
          <w:sz w:val="20"/>
          <w:szCs w:val="20"/>
        </w:rPr>
      </w:pPr>
    </w:p>
    <w:p w:rsidR="0014273D" w:rsidRDefault="0014273D" w:rsidP="0014273D">
      <w:pPr>
        <w:autoSpaceDE w:val="0"/>
        <w:autoSpaceDN w:val="0"/>
        <w:adjustRightInd w:val="0"/>
        <w:jc w:val="center"/>
        <w:rPr>
          <w:sz w:val="20"/>
          <w:szCs w:val="20"/>
        </w:rPr>
      </w:pPr>
    </w:p>
    <w:p w:rsidR="0014273D" w:rsidRDefault="0014273D" w:rsidP="0014273D">
      <w:pPr>
        <w:jc w:val="center"/>
        <w:rPr>
          <w:b/>
          <w:sz w:val="20"/>
          <w:szCs w:val="20"/>
          <w:u w:val="single"/>
        </w:rPr>
      </w:pPr>
      <w:r>
        <w:rPr>
          <w:b/>
          <w:sz w:val="20"/>
          <w:szCs w:val="20"/>
          <w:u w:val="single"/>
        </w:rPr>
        <w:t>Electronics</w:t>
      </w:r>
      <w:r w:rsidRPr="006B37FB">
        <w:rPr>
          <w:b/>
          <w:sz w:val="20"/>
          <w:szCs w:val="20"/>
          <w:u w:val="single"/>
        </w:rPr>
        <w:t xml:space="preserve"> Experiments</w:t>
      </w:r>
    </w:p>
    <w:p w:rsidR="0014273D" w:rsidRDefault="0014273D" w:rsidP="0014273D">
      <w:pPr>
        <w:rPr>
          <w:b/>
          <w:sz w:val="20"/>
          <w:szCs w:val="20"/>
          <w:u w:val="single"/>
        </w:rPr>
      </w:pPr>
    </w:p>
    <w:p w:rsidR="0014273D" w:rsidRDefault="0014273D" w:rsidP="00692B92">
      <w:pPr>
        <w:pStyle w:val="ListParagraph"/>
        <w:numPr>
          <w:ilvl w:val="0"/>
          <w:numId w:val="29"/>
        </w:numPr>
        <w:contextualSpacing w:val="0"/>
        <w:rPr>
          <w:sz w:val="20"/>
          <w:szCs w:val="20"/>
        </w:rPr>
      </w:pPr>
      <w:r>
        <w:rPr>
          <w:sz w:val="20"/>
          <w:szCs w:val="20"/>
        </w:rPr>
        <w:t>V-I Characteristics of PN –junction diode.</w:t>
      </w:r>
    </w:p>
    <w:p w:rsidR="0014273D" w:rsidRDefault="0014273D" w:rsidP="00692B92">
      <w:pPr>
        <w:pStyle w:val="ListParagraph"/>
        <w:numPr>
          <w:ilvl w:val="0"/>
          <w:numId w:val="29"/>
        </w:numPr>
        <w:contextualSpacing w:val="0"/>
        <w:rPr>
          <w:sz w:val="20"/>
          <w:szCs w:val="20"/>
        </w:rPr>
      </w:pPr>
      <w:r>
        <w:rPr>
          <w:sz w:val="20"/>
          <w:szCs w:val="20"/>
        </w:rPr>
        <w:t>V-I Characteristics of Zener –junction diode.</w:t>
      </w:r>
    </w:p>
    <w:p w:rsidR="0014273D" w:rsidRPr="00F237FB" w:rsidRDefault="0014273D" w:rsidP="00692B92">
      <w:pPr>
        <w:pStyle w:val="ListParagraph"/>
        <w:numPr>
          <w:ilvl w:val="0"/>
          <w:numId w:val="29"/>
        </w:numPr>
        <w:contextualSpacing w:val="0"/>
        <w:rPr>
          <w:sz w:val="20"/>
          <w:szCs w:val="20"/>
        </w:rPr>
      </w:pPr>
      <w:r>
        <w:rPr>
          <w:sz w:val="20"/>
          <w:szCs w:val="20"/>
        </w:rPr>
        <w:t>Half wave and full wave rectifier.</w:t>
      </w:r>
    </w:p>
    <w:p w:rsidR="0014273D" w:rsidRDefault="0014273D" w:rsidP="00692B92">
      <w:pPr>
        <w:pStyle w:val="ListParagraph"/>
        <w:numPr>
          <w:ilvl w:val="0"/>
          <w:numId w:val="29"/>
        </w:numPr>
        <w:contextualSpacing w:val="0"/>
        <w:rPr>
          <w:sz w:val="20"/>
          <w:szCs w:val="20"/>
        </w:rPr>
      </w:pPr>
      <w:r>
        <w:rPr>
          <w:sz w:val="20"/>
          <w:szCs w:val="20"/>
        </w:rPr>
        <w:t>V-I Characteristics of Bipolar junction Transistor.</w:t>
      </w:r>
    </w:p>
    <w:p w:rsidR="0014273D" w:rsidRPr="002851FA" w:rsidRDefault="0014273D" w:rsidP="00692B92">
      <w:pPr>
        <w:pStyle w:val="ListParagraph"/>
        <w:numPr>
          <w:ilvl w:val="0"/>
          <w:numId w:val="29"/>
        </w:numPr>
        <w:contextualSpacing w:val="0"/>
        <w:rPr>
          <w:sz w:val="20"/>
          <w:szCs w:val="20"/>
        </w:rPr>
      </w:pPr>
      <w:r w:rsidRPr="002851FA">
        <w:rPr>
          <w:sz w:val="20"/>
          <w:szCs w:val="20"/>
        </w:rPr>
        <w:t xml:space="preserve">V-I Characteristics of </w:t>
      </w:r>
      <w:r>
        <w:rPr>
          <w:sz w:val="20"/>
          <w:szCs w:val="20"/>
        </w:rPr>
        <w:t>MOSFET.</w:t>
      </w:r>
    </w:p>
    <w:p w:rsidR="0014273D" w:rsidRPr="00F237FB" w:rsidRDefault="0014273D" w:rsidP="00692B92">
      <w:pPr>
        <w:pStyle w:val="ListParagraph"/>
        <w:numPr>
          <w:ilvl w:val="0"/>
          <w:numId w:val="29"/>
        </w:numPr>
        <w:contextualSpacing w:val="0"/>
        <w:rPr>
          <w:sz w:val="20"/>
          <w:szCs w:val="20"/>
        </w:rPr>
      </w:pPr>
      <w:r>
        <w:rPr>
          <w:sz w:val="20"/>
          <w:szCs w:val="20"/>
        </w:rPr>
        <w:t>Verification of logic gates</w:t>
      </w:r>
    </w:p>
    <w:p w:rsidR="0014273D" w:rsidRDefault="0014273D" w:rsidP="0014273D">
      <w:pPr>
        <w:spacing w:after="200" w:line="276" w:lineRule="auto"/>
        <w:rPr>
          <w:rFonts w:ascii="Arial" w:hAnsi="Arial" w:cs="Arial"/>
          <w:b/>
          <w:bCs/>
          <w:sz w:val="18"/>
          <w:szCs w:val="18"/>
        </w:rPr>
      </w:pPr>
      <w:r>
        <w:rPr>
          <w:rFonts w:ascii="Arial" w:hAnsi="Arial" w:cs="Arial"/>
          <w:b/>
          <w:bCs/>
          <w:sz w:val="18"/>
          <w:szCs w:val="18"/>
        </w:rPr>
        <w:br w:type="page"/>
      </w:r>
    </w:p>
    <w:p w:rsidR="0014273D" w:rsidRDefault="0014273D">
      <w:pPr>
        <w:rPr>
          <w:b/>
        </w:rPr>
      </w:pPr>
    </w:p>
    <w:p w:rsidR="00137B9E" w:rsidRPr="002324F9" w:rsidRDefault="00137B9E" w:rsidP="00137B9E">
      <w:pPr>
        <w:jc w:val="center"/>
        <w:rPr>
          <w:b/>
        </w:rPr>
      </w:pPr>
      <w:r w:rsidRPr="002324F9">
        <w:rPr>
          <w:b/>
        </w:rPr>
        <w:t>Syllabus for B. Tech. II Year II semester</w:t>
      </w:r>
    </w:p>
    <w:p w:rsidR="00137B9E" w:rsidRPr="002324F9" w:rsidRDefault="00137B9E" w:rsidP="00137B9E">
      <w:pPr>
        <w:tabs>
          <w:tab w:val="left" w:pos="180"/>
        </w:tabs>
        <w:jc w:val="center"/>
        <w:rPr>
          <w:b/>
          <w:bCs/>
        </w:rPr>
      </w:pPr>
      <w:r w:rsidRPr="002324F9">
        <w:rPr>
          <w:b/>
        </w:rPr>
        <w:t>Mechanical Engineering</w:t>
      </w:r>
    </w:p>
    <w:p w:rsidR="00137B9E" w:rsidRPr="002324F9" w:rsidRDefault="00137B9E" w:rsidP="00137B9E">
      <w:pPr>
        <w:autoSpaceDE w:val="0"/>
        <w:autoSpaceDN w:val="0"/>
        <w:adjustRightInd w:val="0"/>
        <w:jc w:val="center"/>
        <w:rPr>
          <w:b/>
          <w:bCs/>
        </w:rPr>
      </w:pPr>
      <w:r w:rsidRPr="00966736">
        <w:rPr>
          <w:b/>
          <w:sz w:val="28"/>
          <w:szCs w:val="28"/>
        </w:rPr>
        <w:t>MANUFACTURING PROCESSES</w:t>
      </w:r>
      <w:r w:rsidRPr="00966736">
        <w:rPr>
          <w:b/>
          <w:bCs/>
          <w:sz w:val="28"/>
          <w:szCs w:val="28"/>
        </w:rPr>
        <w:t xml:space="preserve"> LAB</w:t>
      </w:r>
    </w:p>
    <w:p w:rsidR="00137B9E" w:rsidRDefault="00137B9E" w:rsidP="00137B9E">
      <w:pPr>
        <w:rPr>
          <w:b/>
        </w:rPr>
      </w:pPr>
      <w:r>
        <w:rPr>
          <w:b/>
        </w:rPr>
        <w:t xml:space="preserve">Code:   7B465           </w:t>
      </w:r>
      <w:r w:rsidRPr="002324F9">
        <w:rPr>
          <w:b/>
        </w:rPr>
        <w:tab/>
      </w:r>
      <w:r w:rsidRPr="002324F9">
        <w:rPr>
          <w:b/>
        </w:rPr>
        <w:tab/>
      </w:r>
      <w:r>
        <w:rPr>
          <w:b/>
        </w:rPr>
        <w:tab/>
      </w:r>
      <w:r>
        <w:rPr>
          <w:b/>
        </w:rPr>
        <w:tab/>
      </w:r>
      <w:r>
        <w:rPr>
          <w:b/>
        </w:rPr>
        <w:tab/>
      </w:r>
      <w:r>
        <w:rPr>
          <w:b/>
        </w:rPr>
        <w:tab/>
      </w:r>
      <w:r>
        <w:rPr>
          <w:b/>
        </w:rPr>
        <w:tab/>
        <w:t xml:space="preserve">  </w:t>
      </w:r>
      <w:r w:rsidRPr="002324F9">
        <w:rPr>
          <w:b/>
        </w:rPr>
        <w:t xml:space="preserve"> </w:t>
      </w:r>
    </w:p>
    <w:p w:rsidR="00137B9E" w:rsidRPr="002324F9" w:rsidRDefault="00137B9E" w:rsidP="00137B9E">
      <w:pPr>
        <w:jc w:val="right"/>
        <w:rPr>
          <w:b/>
        </w:rPr>
      </w:pPr>
      <w:r w:rsidRPr="002324F9">
        <w:rPr>
          <w:b/>
        </w:rPr>
        <w:t>L      T      P</w:t>
      </w:r>
      <w:r>
        <w:rPr>
          <w:b/>
        </w:rPr>
        <w:t>/D</w:t>
      </w:r>
      <w:r w:rsidRPr="002324F9">
        <w:rPr>
          <w:b/>
        </w:rPr>
        <w:t xml:space="preserve">      C</w:t>
      </w:r>
    </w:p>
    <w:p w:rsidR="00137B9E" w:rsidRPr="008A6F6E" w:rsidRDefault="00137B9E" w:rsidP="00137B9E">
      <w:pPr>
        <w:ind w:left="5760" w:firstLine="720"/>
        <w:jc w:val="right"/>
      </w:pPr>
      <w:r w:rsidRPr="002324F9">
        <w:rPr>
          <w:b/>
        </w:rPr>
        <w:t xml:space="preserve">   </w:t>
      </w:r>
      <w:r w:rsidRPr="008A6F6E">
        <w:t xml:space="preserve">---     ---      </w:t>
      </w:r>
      <w:r>
        <w:t>2</w:t>
      </w:r>
      <w:r w:rsidRPr="008A6F6E">
        <w:t xml:space="preserve">         </w:t>
      </w:r>
      <w:r>
        <w:t>1</w:t>
      </w:r>
    </w:p>
    <w:p w:rsidR="00137B9E" w:rsidRDefault="00137B9E" w:rsidP="00137B9E">
      <w:pPr>
        <w:rPr>
          <w:b/>
        </w:rPr>
      </w:pPr>
      <w:r w:rsidRPr="002155A5">
        <w:rPr>
          <w:b/>
        </w:rPr>
        <w:t xml:space="preserve">Course Objective: </w:t>
      </w:r>
    </w:p>
    <w:p w:rsidR="00137B9E" w:rsidRDefault="00137B9E" w:rsidP="00137B9E">
      <w:pPr>
        <w:autoSpaceDE w:val="0"/>
        <w:autoSpaceDN w:val="0"/>
        <w:adjustRightInd w:val="0"/>
        <w:jc w:val="both"/>
        <w:rPr>
          <w:rFonts w:eastAsiaTheme="minorHAnsi"/>
          <w:sz w:val="23"/>
          <w:szCs w:val="23"/>
        </w:rPr>
      </w:pPr>
      <w:r>
        <w:rPr>
          <w:rFonts w:eastAsiaTheme="minorHAnsi"/>
          <w:sz w:val="23"/>
          <w:szCs w:val="23"/>
        </w:rPr>
        <w:t>Understand the entire procedure for preparing a component through the sand casting route</w:t>
      </w:r>
    </w:p>
    <w:p w:rsidR="00137B9E" w:rsidRDefault="00137B9E" w:rsidP="00137B9E">
      <w:pPr>
        <w:autoSpaceDE w:val="0"/>
        <w:autoSpaceDN w:val="0"/>
        <w:adjustRightInd w:val="0"/>
        <w:jc w:val="both"/>
        <w:rPr>
          <w:rFonts w:eastAsiaTheme="minorHAnsi"/>
          <w:sz w:val="23"/>
          <w:szCs w:val="23"/>
        </w:rPr>
      </w:pPr>
      <w:r>
        <w:rPr>
          <w:rFonts w:eastAsiaTheme="minorHAnsi"/>
          <w:sz w:val="23"/>
          <w:szCs w:val="23"/>
        </w:rPr>
        <w:t>Perform sand testing to produce defect free</w:t>
      </w:r>
      <w:r w:rsidRPr="0020268F">
        <w:rPr>
          <w:rFonts w:eastAsiaTheme="minorHAnsi"/>
          <w:sz w:val="23"/>
          <w:szCs w:val="23"/>
        </w:rPr>
        <w:t xml:space="preserve"> </w:t>
      </w:r>
      <w:r>
        <w:rPr>
          <w:rFonts w:eastAsiaTheme="minorHAnsi"/>
          <w:sz w:val="23"/>
          <w:szCs w:val="23"/>
        </w:rPr>
        <w:t xml:space="preserve">product </w:t>
      </w:r>
    </w:p>
    <w:p w:rsidR="00137B9E" w:rsidRDefault="00137B9E" w:rsidP="00137B9E">
      <w:pPr>
        <w:autoSpaceDE w:val="0"/>
        <w:autoSpaceDN w:val="0"/>
        <w:adjustRightInd w:val="0"/>
        <w:jc w:val="both"/>
        <w:rPr>
          <w:rFonts w:eastAsiaTheme="minorHAnsi"/>
          <w:sz w:val="23"/>
          <w:szCs w:val="23"/>
        </w:rPr>
      </w:pPr>
      <w:r>
        <w:rPr>
          <w:rFonts w:eastAsiaTheme="minorHAnsi"/>
          <w:sz w:val="23"/>
          <w:szCs w:val="23"/>
        </w:rPr>
        <w:t>Understand the procedure for doing arc, gas, and resistance welding processes.</w:t>
      </w:r>
    </w:p>
    <w:p w:rsidR="00137B9E" w:rsidRDefault="00137B9E" w:rsidP="00137B9E">
      <w:pPr>
        <w:autoSpaceDE w:val="0"/>
        <w:autoSpaceDN w:val="0"/>
        <w:adjustRightInd w:val="0"/>
        <w:jc w:val="both"/>
        <w:rPr>
          <w:rFonts w:eastAsiaTheme="minorHAnsi"/>
          <w:sz w:val="23"/>
          <w:szCs w:val="23"/>
        </w:rPr>
      </w:pPr>
      <w:r>
        <w:rPr>
          <w:rFonts w:eastAsiaTheme="minorHAnsi"/>
          <w:sz w:val="23"/>
          <w:szCs w:val="23"/>
        </w:rPr>
        <w:t xml:space="preserve"> Understand the procedure for press working operations </w:t>
      </w:r>
    </w:p>
    <w:p w:rsidR="00137B9E" w:rsidRDefault="00137B9E" w:rsidP="00137B9E">
      <w:pPr>
        <w:autoSpaceDE w:val="0"/>
        <w:autoSpaceDN w:val="0"/>
        <w:adjustRightInd w:val="0"/>
        <w:jc w:val="both"/>
        <w:rPr>
          <w:rFonts w:eastAsiaTheme="minorHAnsi"/>
          <w:sz w:val="20"/>
          <w:szCs w:val="20"/>
        </w:rPr>
      </w:pPr>
      <w:r>
        <w:rPr>
          <w:rFonts w:eastAsiaTheme="minorHAnsi"/>
          <w:sz w:val="23"/>
          <w:szCs w:val="23"/>
        </w:rPr>
        <w:t>Understand the plastic processing techniques.</w:t>
      </w:r>
    </w:p>
    <w:p w:rsidR="00137B9E" w:rsidRPr="009A1BDE" w:rsidRDefault="00137B9E" w:rsidP="00137B9E">
      <w:pPr>
        <w:rPr>
          <w:b/>
        </w:rPr>
      </w:pPr>
      <w:r>
        <w:rPr>
          <w:b/>
        </w:rPr>
        <w:t>COURSE OUTCOMES:</w:t>
      </w:r>
    </w:p>
    <w:p w:rsidR="00137B9E" w:rsidRPr="00FF5DFD" w:rsidRDefault="00137B9E" w:rsidP="00137B9E">
      <w:pPr>
        <w:autoSpaceDE w:val="0"/>
        <w:autoSpaceDN w:val="0"/>
        <w:adjustRightInd w:val="0"/>
        <w:rPr>
          <w:rFonts w:ascii="TimesNewRomanPSMT" w:hAnsi="TimesNewRomanPSMT" w:cs="TimesNewRomanPSMT"/>
          <w:szCs w:val="18"/>
        </w:rPr>
      </w:pPr>
      <w:r w:rsidRPr="0068172C">
        <w:rPr>
          <w:rFonts w:eastAsiaTheme="minorHAnsi"/>
          <w:sz w:val="23"/>
          <w:szCs w:val="23"/>
        </w:rPr>
        <w:t>After studying this course, the students will be able to:</w:t>
      </w:r>
    </w:p>
    <w:p w:rsidR="00137B9E" w:rsidRDefault="00137B9E" w:rsidP="00692B92">
      <w:pPr>
        <w:numPr>
          <w:ilvl w:val="0"/>
          <w:numId w:val="17"/>
        </w:numPr>
        <w:autoSpaceDE w:val="0"/>
        <w:autoSpaceDN w:val="0"/>
        <w:adjustRightInd w:val="0"/>
        <w:jc w:val="both"/>
        <w:rPr>
          <w:szCs w:val="20"/>
        </w:rPr>
      </w:pPr>
      <w:r w:rsidRPr="00C54853">
        <w:rPr>
          <w:szCs w:val="20"/>
        </w:rPr>
        <w:t xml:space="preserve">Make a pattern preparation of sand mould  and cast the part </w:t>
      </w:r>
    </w:p>
    <w:p w:rsidR="00137B9E" w:rsidRPr="00C54853" w:rsidRDefault="00137B9E" w:rsidP="00692B92">
      <w:pPr>
        <w:numPr>
          <w:ilvl w:val="0"/>
          <w:numId w:val="17"/>
        </w:numPr>
        <w:autoSpaceDE w:val="0"/>
        <w:autoSpaceDN w:val="0"/>
        <w:adjustRightInd w:val="0"/>
        <w:jc w:val="both"/>
        <w:rPr>
          <w:szCs w:val="20"/>
        </w:rPr>
      </w:pPr>
      <w:r>
        <w:rPr>
          <w:szCs w:val="20"/>
        </w:rPr>
        <w:t xml:space="preserve">Perform welding operation under different conditions and test the quality of the weld </w:t>
      </w:r>
    </w:p>
    <w:p w:rsidR="00137B9E" w:rsidRDefault="00137B9E" w:rsidP="00692B92">
      <w:pPr>
        <w:numPr>
          <w:ilvl w:val="0"/>
          <w:numId w:val="17"/>
        </w:numPr>
        <w:autoSpaceDE w:val="0"/>
        <w:autoSpaceDN w:val="0"/>
        <w:adjustRightInd w:val="0"/>
        <w:jc w:val="both"/>
        <w:rPr>
          <w:szCs w:val="20"/>
        </w:rPr>
      </w:pPr>
      <w:r w:rsidRPr="00A53275">
        <w:rPr>
          <w:szCs w:val="20"/>
        </w:rPr>
        <w:t xml:space="preserve"> Make use of plasma technique for accurately cutting metals and also perform brazing operation </w:t>
      </w:r>
    </w:p>
    <w:p w:rsidR="00137B9E" w:rsidRPr="00A53275" w:rsidRDefault="00137B9E" w:rsidP="00692B92">
      <w:pPr>
        <w:numPr>
          <w:ilvl w:val="0"/>
          <w:numId w:val="17"/>
        </w:numPr>
        <w:autoSpaceDE w:val="0"/>
        <w:autoSpaceDN w:val="0"/>
        <w:adjustRightInd w:val="0"/>
        <w:jc w:val="both"/>
        <w:rPr>
          <w:szCs w:val="20"/>
        </w:rPr>
      </w:pPr>
      <w:r>
        <w:rPr>
          <w:szCs w:val="20"/>
        </w:rPr>
        <w:t xml:space="preserve">Identify the </w:t>
      </w:r>
      <w:r w:rsidRPr="00A53275">
        <w:rPr>
          <w:szCs w:val="20"/>
        </w:rPr>
        <w:t xml:space="preserve"> various press working operations and various parts of hydraulic press</w:t>
      </w:r>
      <w:r>
        <w:rPr>
          <w:szCs w:val="20"/>
        </w:rPr>
        <w:t xml:space="preserve"> and perform operations</w:t>
      </w:r>
    </w:p>
    <w:p w:rsidR="00137B9E" w:rsidRPr="005D4B61" w:rsidRDefault="00137B9E" w:rsidP="00692B92">
      <w:pPr>
        <w:numPr>
          <w:ilvl w:val="0"/>
          <w:numId w:val="17"/>
        </w:numPr>
        <w:autoSpaceDE w:val="0"/>
        <w:autoSpaceDN w:val="0"/>
        <w:adjustRightInd w:val="0"/>
        <w:jc w:val="both"/>
        <w:rPr>
          <w:b/>
          <w:bCs/>
          <w:sz w:val="20"/>
          <w:szCs w:val="20"/>
        </w:rPr>
      </w:pPr>
      <w:r w:rsidRPr="00A53275">
        <w:rPr>
          <w:szCs w:val="20"/>
        </w:rPr>
        <w:t xml:space="preserve">Choose the appropriate plastic </w:t>
      </w:r>
      <w:r>
        <w:rPr>
          <w:szCs w:val="20"/>
        </w:rPr>
        <w:t>m</w:t>
      </w:r>
      <w:r w:rsidRPr="00A53275">
        <w:rPr>
          <w:szCs w:val="20"/>
        </w:rPr>
        <w:t>ou</w:t>
      </w:r>
      <w:r>
        <w:rPr>
          <w:szCs w:val="20"/>
        </w:rPr>
        <w:t>l</w:t>
      </w:r>
      <w:r w:rsidRPr="00A53275">
        <w:rPr>
          <w:szCs w:val="20"/>
        </w:rPr>
        <w:t>ding method to manufacture a plastic product</w:t>
      </w:r>
    </w:p>
    <w:p w:rsidR="005D4B61" w:rsidRPr="00A53275" w:rsidRDefault="005D4B61" w:rsidP="005D4B61">
      <w:pPr>
        <w:autoSpaceDE w:val="0"/>
        <w:autoSpaceDN w:val="0"/>
        <w:adjustRightInd w:val="0"/>
        <w:ind w:left="432"/>
        <w:jc w:val="both"/>
        <w:rPr>
          <w:b/>
          <w:bCs/>
          <w:sz w:val="20"/>
          <w:szCs w:val="20"/>
        </w:rPr>
      </w:pP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bl>
    <w:p w:rsidR="00137B9E" w:rsidRPr="00A53275" w:rsidRDefault="00137B9E" w:rsidP="00137B9E">
      <w:pPr>
        <w:autoSpaceDE w:val="0"/>
        <w:autoSpaceDN w:val="0"/>
        <w:adjustRightInd w:val="0"/>
        <w:ind w:left="432"/>
        <w:jc w:val="both"/>
        <w:rPr>
          <w:b/>
          <w:bCs/>
          <w:sz w:val="20"/>
          <w:szCs w:val="20"/>
        </w:rPr>
      </w:pPr>
    </w:p>
    <w:p w:rsidR="00137B9E" w:rsidRDefault="00137B9E" w:rsidP="00137B9E">
      <w:pPr>
        <w:autoSpaceDE w:val="0"/>
        <w:autoSpaceDN w:val="0"/>
        <w:adjustRightInd w:val="0"/>
        <w:rPr>
          <w:b/>
          <w:bCs/>
          <w:sz w:val="20"/>
          <w:szCs w:val="20"/>
        </w:rPr>
      </w:pPr>
    </w:p>
    <w:p w:rsidR="00137B9E" w:rsidRDefault="00137B9E" w:rsidP="00137B9E">
      <w:pPr>
        <w:autoSpaceDE w:val="0"/>
        <w:autoSpaceDN w:val="0"/>
        <w:adjustRightInd w:val="0"/>
        <w:rPr>
          <w:b/>
          <w:bCs/>
          <w:sz w:val="20"/>
          <w:szCs w:val="20"/>
        </w:rPr>
      </w:pPr>
    </w:p>
    <w:p w:rsidR="00137B9E" w:rsidRDefault="00137B9E" w:rsidP="00137B9E">
      <w:pPr>
        <w:autoSpaceDE w:val="0"/>
        <w:autoSpaceDN w:val="0"/>
        <w:adjustRightInd w:val="0"/>
        <w:rPr>
          <w:b/>
          <w:bCs/>
          <w:sz w:val="20"/>
          <w:szCs w:val="20"/>
        </w:rPr>
      </w:pPr>
    </w:p>
    <w:p w:rsidR="00137B9E" w:rsidRDefault="00137B9E" w:rsidP="00137B9E">
      <w:pPr>
        <w:autoSpaceDE w:val="0"/>
        <w:autoSpaceDN w:val="0"/>
        <w:adjustRightInd w:val="0"/>
        <w:rPr>
          <w:b/>
          <w:bCs/>
          <w:sz w:val="20"/>
          <w:szCs w:val="20"/>
        </w:rPr>
      </w:pPr>
    </w:p>
    <w:p w:rsidR="00137B9E" w:rsidRDefault="00137B9E" w:rsidP="00137B9E">
      <w:pPr>
        <w:autoSpaceDE w:val="0"/>
        <w:autoSpaceDN w:val="0"/>
        <w:adjustRightInd w:val="0"/>
        <w:rPr>
          <w:b/>
          <w:bCs/>
          <w:sz w:val="20"/>
          <w:szCs w:val="20"/>
        </w:rPr>
      </w:pPr>
    </w:p>
    <w:p w:rsidR="00137B9E" w:rsidRDefault="00137B9E" w:rsidP="00137B9E">
      <w:pPr>
        <w:autoSpaceDE w:val="0"/>
        <w:autoSpaceDN w:val="0"/>
        <w:adjustRightInd w:val="0"/>
        <w:rPr>
          <w:b/>
          <w:bCs/>
          <w:sz w:val="20"/>
          <w:szCs w:val="20"/>
        </w:rPr>
      </w:pPr>
    </w:p>
    <w:p w:rsidR="009715B1" w:rsidRDefault="009715B1" w:rsidP="00137B9E">
      <w:pPr>
        <w:autoSpaceDE w:val="0"/>
        <w:autoSpaceDN w:val="0"/>
        <w:adjustRightInd w:val="0"/>
        <w:rPr>
          <w:b/>
          <w:bCs/>
          <w:sz w:val="20"/>
          <w:szCs w:val="20"/>
        </w:rPr>
      </w:pPr>
    </w:p>
    <w:p w:rsidR="009715B1" w:rsidRDefault="009715B1" w:rsidP="00137B9E">
      <w:pPr>
        <w:autoSpaceDE w:val="0"/>
        <w:autoSpaceDN w:val="0"/>
        <w:adjustRightInd w:val="0"/>
        <w:rPr>
          <w:b/>
          <w:bCs/>
          <w:sz w:val="20"/>
          <w:szCs w:val="20"/>
        </w:rPr>
      </w:pPr>
    </w:p>
    <w:p w:rsidR="009715B1" w:rsidRDefault="009715B1" w:rsidP="00137B9E">
      <w:pPr>
        <w:autoSpaceDE w:val="0"/>
        <w:autoSpaceDN w:val="0"/>
        <w:adjustRightInd w:val="0"/>
        <w:rPr>
          <w:b/>
          <w:bCs/>
          <w:sz w:val="20"/>
          <w:szCs w:val="20"/>
        </w:rPr>
      </w:pPr>
    </w:p>
    <w:p w:rsidR="00137B9E" w:rsidRPr="0034378A" w:rsidRDefault="00137B9E" w:rsidP="00137B9E">
      <w:pPr>
        <w:autoSpaceDE w:val="0"/>
        <w:autoSpaceDN w:val="0"/>
        <w:adjustRightInd w:val="0"/>
        <w:rPr>
          <w:b/>
          <w:bCs/>
          <w:sz w:val="20"/>
          <w:szCs w:val="20"/>
        </w:rPr>
      </w:pPr>
      <w:r w:rsidRPr="0034378A">
        <w:rPr>
          <w:b/>
          <w:bCs/>
          <w:sz w:val="20"/>
          <w:szCs w:val="20"/>
        </w:rPr>
        <w:t xml:space="preserve">I. </w:t>
      </w:r>
      <w:r w:rsidRPr="00EC0B6E">
        <w:rPr>
          <w:b/>
          <w:bCs/>
        </w:rPr>
        <w:t>Metal Casting Lab:</w:t>
      </w:r>
    </w:p>
    <w:p w:rsidR="00137B9E" w:rsidRDefault="00137B9E" w:rsidP="00137B9E">
      <w:pPr>
        <w:autoSpaceDE w:val="0"/>
        <w:autoSpaceDN w:val="0"/>
        <w:adjustRightInd w:val="0"/>
        <w:rPr>
          <w:sz w:val="20"/>
          <w:szCs w:val="20"/>
        </w:rPr>
      </w:pPr>
      <w:r w:rsidRPr="0034378A">
        <w:rPr>
          <w:sz w:val="20"/>
          <w:szCs w:val="20"/>
        </w:rPr>
        <w:t xml:space="preserve">1. Pattern Design and making </w:t>
      </w:r>
      <w:r>
        <w:rPr>
          <w:sz w:val="20"/>
          <w:szCs w:val="20"/>
        </w:rPr>
        <w:t>–</w:t>
      </w:r>
      <w:r w:rsidRPr="0034378A">
        <w:rPr>
          <w:sz w:val="20"/>
          <w:szCs w:val="20"/>
        </w:rPr>
        <w:t xml:space="preserve"> 1 Exercise</w:t>
      </w:r>
    </w:p>
    <w:p w:rsidR="00137B9E" w:rsidRPr="0034378A" w:rsidRDefault="00137B9E" w:rsidP="00137B9E">
      <w:pPr>
        <w:autoSpaceDE w:val="0"/>
        <w:autoSpaceDN w:val="0"/>
        <w:adjustRightInd w:val="0"/>
        <w:rPr>
          <w:sz w:val="20"/>
          <w:szCs w:val="20"/>
        </w:rPr>
      </w:pPr>
      <w:r>
        <w:rPr>
          <w:sz w:val="20"/>
          <w:szCs w:val="20"/>
        </w:rPr>
        <w:t>2 .Core Making-</w:t>
      </w:r>
      <w:r w:rsidRPr="0034378A">
        <w:rPr>
          <w:sz w:val="20"/>
          <w:szCs w:val="20"/>
        </w:rPr>
        <w:t>1 Exercise</w:t>
      </w:r>
    </w:p>
    <w:p w:rsidR="00137B9E" w:rsidRPr="0034378A" w:rsidRDefault="00137B9E" w:rsidP="00137B9E">
      <w:pPr>
        <w:autoSpaceDE w:val="0"/>
        <w:autoSpaceDN w:val="0"/>
        <w:adjustRightInd w:val="0"/>
        <w:rPr>
          <w:sz w:val="20"/>
          <w:szCs w:val="20"/>
        </w:rPr>
      </w:pPr>
      <w:r>
        <w:rPr>
          <w:sz w:val="20"/>
          <w:szCs w:val="20"/>
        </w:rPr>
        <w:t>3</w:t>
      </w:r>
      <w:r w:rsidRPr="0034378A">
        <w:rPr>
          <w:sz w:val="20"/>
          <w:szCs w:val="20"/>
        </w:rPr>
        <w:t>. Sand properties testing - -for</w:t>
      </w:r>
      <w:r>
        <w:rPr>
          <w:sz w:val="20"/>
          <w:szCs w:val="20"/>
        </w:rPr>
        <w:t xml:space="preserve"> strengths, and permeability – 2</w:t>
      </w:r>
      <w:r w:rsidRPr="004C301B">
        <w:rPr>
          <w:sz w:val="20"/>
          <w:szCs w:val="20"/>
        </w:rPr>
        <w:t xml:space="preserve"> </w:t>
      </w:r>
      <w:r w:rsidRPr="0034378A">
        <w:rPr>
          <w:sz w:val="20"/>
          <w:szCs w:val="20"/>
        </w:rPr>
        <w:t>Exercise</w:t>
      </w:r>
      <w:r>
        <w:rPr>
          <w:sz w:val="20"/>
          <w:szCs w:val="20"/>
        </w:rPr>
        <w:t>s</w:t>
      </w:r>
    </w:p>
    <w:p w:rsidR="00137B9E" w:rsidRPr="0034378A" w:rsidRDefault="00137B9E" w:rsidP="00137B9E">
      <w:pPr>
        <w:autoSpaceDE w:val="0"/>
        <w:autoSpaceDN w:val="0"/>
        <w:adjustRightInd w:val="0"/>
        <w:rPr>
          <w:sz w:val="20"/>
          <w:szCs w:val="20"/>
        </w:rPr>
      </w:pPr>
      <w:r>
        <w:rPr>
          <w:sz w:val="20"/>
          <w:szCs w:val="20"/>
        </w:rPr>
        <w:t>4</w:t>
      </w:r>
      <w:r w:rsidRPr="0034378A">
        <w:rPr>
          <w:sz w:val="20"/>
          <w:szCs w:val="20"/>
        </w:rPr>
        <w:t xml:space="preserve">. Melting and </w:t>
      </w:r>
      <w:r>
        <w:rPr>
          <w:sz w:val="20"/>
          <w:szCs w:val="20"/>
        </w:rPr>
        <w:t>Pouring</w:t>
      </w:r>
      <w:r w:rsidRPr="0034378A">
        <w:rPr>
          <w:sz w:val="20"/>
          <w:szCs w:val="20"/>
        </w:rPr>
        <w:t xml:space="preserve"> - 1 Exercise</w:t>
      </w:r>
    </w:p>
    <w:p w:rsidR="00137B9E" w:rsidRPr="0034378A" w:rsidRDefault="00137B9E" w:rsidP="00137B9E">
      <w:pPr>
        <w:autoSpaceDE w:val="0"/>
        <w:autoSpaceDN w:val="0"/>
        <w:adjustRightInd w:val="0"/>
        <w:rPr>
          <w:sz w:val="20"/>
          <w:szCs w:val="20"/>
        </w:rPr>
      </w:pPr>
    </w:p>
    <w:p w:rsidR="00137B9E" w:rsidRPr="00EC0B6E" w:rsidRDefault="00137B9E" w:rsidP="00137B9E">
      <w:pPr>
        <w:autoSpaceDE w:val="0"/>
        <w:autoSpaceDN w:val="0"/>
        <w:adjustRightInd w:val="0"/>
        <w:rPr>
          <w:b/>
          <w:bCs/>
        </w:rPr>
      </w:pPr>
      <w:r w:rsidRPr="00EC0B6E">
        <w:rPr>
          <w:b/>
          <w:bCs/>
        </w:rPr>
        <w:t>II Welding Lab:</w:t>
      </w:r>
    </w:p>
    <w:p w:rsidR="00137B9E" w:rsidRDefault="00137B9E" w:rsidP="00137B9E">
      <w:pPr>
        <w:autoSpaceDE w:val="0"/>
        <w:autoSpaceDN w:val="0"/>
        <w:adjustRightInd w:val="0"/>
        <w:rPr>
          <w:sz w:val="20"/>
          <w:szCs w:val="20"/>
        </w:rPr>
      </w:pPr>
      <w:r w:rsidRPr="0034378A">
        <w:rPr>
          <w:sz w:val="20"/>
          <w:szCs w:val="20"/>
        </w:rPr>
        <w:t xml:space="preserve">1. </w:t>
      </w:r>
      <w:r w:rsidRPr="004C301B">
        <w:rPr>
          <w:sz w:val="20"/>
          <w:szCs w:val="20"/>
        </w:rPr>
        <w:t>Arc welding (AC &amp; DC)</w:t>
      </w:r>
      <w:r w:rsidRPr="0034378A">
        <w:rPr>
          <w:sz w:val="20"/>
          <w:szCs w:val="20"/>
        </w:rPr>
        <w:t xml:space="preserve">- </w:t>
      </w:r>
      <w:r w:rsidRPr="004C301B">
        <w:rPr>
          <w:sz w:val="20"/>
          <w:szCs w:val="20"/>
        </w:rPr>
        <w:t>To study the effect of polarity on weld strength and heat effected zone in Arc welding.</w:t>
      </w:r>
    </w:p>
    <w:p w:rsidR="00137B9E" w:rsidRPr="0034378A" w:rsidRDefault="00137B9E" w:rsidP="00137B9E">
      <w:pPr>
        <w:autoSpaceDE w:val="0"/>
        <w:autoSpaceDN w:val="0"/>
        <w:adjustRightInd w:val="0"/>
        <w:rPr>
          <w:sz w:val="20"/>
          <w:szCs w:val="20"/>
        </w:rPr>
      </w:pPr>
      <w:r w:rsidRPr="0034378A">
        <w:rPr>
          <w:sz w:val="20"/>
          <w:szCs w:val="20"/>
        </w:rPr>
        <w:t>2 Exercises</w:t>
      </w:r>
    </w:p>
    <w:p w:rsidR="00137B9E" w:rsidRPr="0034378A" w:rsidRDefault="00137B9E" w:rsidP="00137B9E">
      <w:pPr>
        <w:autoSpaceDE w:val="0"/>
        <w:autoSpaceDN w:val="0"/>
        <w:adjustRightInd w:val="0"/>
        <w:rPr>
          <w:sz w:val="20"/>
          <w:szCs w:val="20"/>
        </w:rPr>
      </w:pPr>
      <w:r w:rsidRPr="0034378A">
        <w:rPr>
          <w:sz w:val="20"/>
          <w:szCs w:val="20"/>
        </w:rPr>
        <w:t>2. Spot Welding - 1 Exercise</w:t>
      </w:r>
    </w:p>
    <w:p w:rsidR="00137B9E" w:rsidRPr="0034378A" w:rsidRDefault="00137B9E" w:rsidP="00137B9E">
      <w:pPr>
        <w:autoSpaceDE w:val="0"/>
        <w:autoSpaceDN w:val="0"/>
        <w:adjustRightInd w:val="0"/>
        <w:rPr>
          <w:sz w:val="20"/>
          <w:szCs w:val="20"/>
        </w:rPr>
      </w:pPr>
      <w:r w:rsidRPr="0034378A">
        <w:rPr>
          <w:sz w:val="20"/>
          <w:szCs w:val="20"/>
        </w:rPr>
        <w:t xml:space="preserve">3. </w:t>
      </w:r>
      <w:r>
        <w:rPr>
          <w:sz w:val="20"/>
          <w:szCs w:val="20"/>
        </w:rPr>
        <w:t xml:space="preserve">Inert Gas Welding </w:t>
      </w:r>
      <w:r w:rsidRPr="0034378A">
        <w:rPr>
          <w:sz w:val="20"/>
          <w:szCs w:val="20"/>
        </w:rPr>
        <w:t xml:space="preserve">- </w:t>
      </w:r>
      <w:r>
        <w:rPr>
          <w:sz w:val="20"/>
          <w:szCs w:val="20"/>
        </w:rPr>
        <w:t>2</w:t>
      </w:r>
      <w:r w:rsidRPr="0034378A">
        <w:rPr>
          <w:sz w:val="20"/>
          <w:szCs w:val="20"/>
        </w:rPr>
        <w:t xml:space="preserve"> Exercise</w:t>
      </w:r>
      <w:r>
        <w:rPr>
          <w:sz w:val="20"/>
          <w:szCs w:val="20"/>
        </w:rPr>
        <w:t>s</w:t>
      </w:r>
    </w:p>
    <w:p w:rsidR="00137B9E" w:rsidRPr="0034378A" w:rsidRDefault="00137B9E" w:rsidP="00137B9E">
      <w:pPr>
        <w:autoSpaceDE w:val="0"/>
        <w:autoSpaceDN w:val="0"/>
        <w:adjustRightInd w:val="0"/>
        <w:rPr>
          <w:sz w:val="20"/>
          <w:szCs w:val="20"/>
        </w:rPr>
      </w:pPr>
      <w:r w:rsidRPr="0034378A">
        <w:rPr>
          <w:sz w:val="20"/>
          <w:szCs w:val="20"/>
        </w:rPr>
        <w:t xml:space="preserve">4. Plasma </w:t>
      </w:r>
      <w:r>
        <w:rPr>
          <w:sz w:val="20"/>
          <w:szCs w:val="20"/>
        </w:rPr>
        <w:t xml:space="preserve">Cutting </w:t>
      </w:r>
      <w:r w:rsidRPr="0034378A">
        <w:rPr>
          <w:sz w:val="20"/>
          <w:szCs w:val="20"/>
        </w:rPr>
        <w:t>and Brazing - 2 Exercises</w:t>
      </w:r>
    </w:p>
    <w:p w:rsidR="00137B9E" w:rsidRPr="004A2860" w:rsidRDefault="00137B9E" w:rsidP="00137B9E">
      <w:pPr>
        <w:autoSpaceDE w:val="0"/>
        <w:autoSpaceDN w:val="0"/>
        <w:adjustRightInd w:val="0"/>
        <w:rPr>
          <w:sz w:val="10"/>
          <w:szCs w:val="20"/>
        </w:rPr>
      </w:pPr>
    </w:p>
    <w:p w:rsidR="00137B9E" w:rsidRPr="00EC0B6E" w:rsidRDefault="00137B9E" w:rsidP="00137B9E">
      <w:pPr>
        <w:autoSpaceDE w:val="0"/>
        <w:autoSpaceDN w:val="0"/>
        <w:adjustRightInd w:val="0"/>
        <w:rPr>
          <w:b/>
          <w:bCs/>
        </w:rPr>
      </w:pPr>
      <w:r w:rsidRPr="00EC0B6E">
        <w:rPr>
          <w:b/>
          <w:bCs/>
        </w:rPr>
        <w:t>III Mechanical Press Working:</w:t>
      </w:r>
    </w:p>
    <w:p w:rsidR="00137B9E" w:rsidRPr="004C301B" w:rsidRDefault="00137B9E" w:rsidP="00692B92">
      <w:pPr>
        <w:pStyle w:val="ListParagraph"/>
        <w:numPr>
          <w:ilvl w:val="1"/>
          <w:numId w:val="14"/>
        </w:numPr>
        <w:tabs>
          <w:tab w:val="clear" w:pos="1440"/>
          <w:tab w:val="num" w:pos="180"/>
        </w:tabs>
        <w:autoSpaceDE w:val="0"/>
        <w:autoSpaceDN w:val="0"/>
        <w:adjustRightInd w:val="0"/>
        <w:ind w:left="0" w:firstLine="0"/>
        <w:contextualSpacing w:val="0"/>
        <w:rPr>
          <w:sz w:val="20"/>
          <w:szCs w:val="20"/>
        </w:rPr>
      </w:pPr>
      <w:r>
        <w:rPr>
          <w:sz w:val="20"/>
          <w:szCs w:val="20"/>
        </w:rPr>
        <w:t>S</w:t>
      </w:r>
      <w:r w:rsidRPr="004C301B">
        <w:rPr>
          <w:sz w:val="20"/>
          <w:szCs w:val="20"/>
        </w:rPr>
        <w:t xml:space="preserve">tudy of simple, compound and progressive press tool. </w:t>
      </w:r>
    </w:p>
    <w:p w:rsidR="00137B9E" w:rsidRPr="004C301B" w:rsidRDefault="00137B9E" w:rsidP="00692B92">
      <w:pPr>
        <w:pStyle w:val="ListParagraph"/>
        <w:numPr>
          <w:ilvl w:val="1"/>
          <w:numId w:val="14"/>
        </w:numPr>
        <w:tabs>
          <w:tab w:val="clear" w:pos="1440"/>
          <w:tab w:val="num" w:pos="180"/>
        </w:tabs>
        <w:autoSpaceDE w:val="0"/>
        <w:autoSpaceDN w:val="0"/>
        <w:adjustRightInd w:val="0"/>
        <w:ind w:left="0" w:firstLine="0"/>
        <w:contextualSpacing w:val="0"/>
        <w:rPr>
          <w:sz w:val="20"/>
          <w:szCs w:val="20"/>
        </w:rPr>
      </w:pPr>
      <w:r w:rsidRPr="004C301B">
        <w:rPr>
          <w:sz w:val="20"/>
          <w:szCs w:val="20"/>
        </w:rPr>
        <w:t>Blanking &amp; Piercing operation- 1 Exercise</w:t>
      </w:r>
    </w:p>
    <w:p w:rsidR="00137B9E" w:rsidRPr="0034378A" w:rsidRDefault="00137B9E" w:rsidP="00137B9E">
      <w:pPr>
        <w:autoSpaceDE w:val="0"/>
        <w:autoSpaceDN w:val="0"/>
        <w:adjustRightInd w:val="0"/>
        <w:rPr>
          <w:sz w:val="20"/>
          <w:szCs w:val="20"/>
        </w:rPr>
      </w:pPr>
      <w:r w:rsidRPr="0034378A">
        <w:rPr>
          <w:sz w:val="20"/>
          <w:szCs w:val="20"/>
        </w:rPr>
        <w:t>3. Bending and other operations</w:t>
      </w:r>
      <w:r>
        <w:rPr>
          <w:sz w:val="20"/>
          <w:szCs w:val="20"/>
        </w:rPr>
        <w:t>-</w:t>
      </w:r>
      <w:r w:rsidRPr="004C301B">
        <w:rPr>
          <w:sz w:val="20"/>
          <w:szCs w:val="20"/>
        </w:rPr>
        <w:t>1 Exercise</w:t>
      </w:r>
    </w:p>
    <w:p w:rsidR="00137B9E" w:rsidRPr="0034378A" w:rsidRDefault="00137B9E" w:rsidP="00137B9E">
      <w:pPr>
        <w:autoSpaceDE w:val="0"/>
        <w:autoSpaceDN w:val="0"/>
        <w:adjustRightInd w:val="0"/>
        <w:rPr>
          <w:sz w:val="20"/>
          <w:szCs w:val="20"/>
        </w:rPr>
      </w:pPr>
    </w:p>
    <w:p w:rsidR="005D4B61" w:rsidRDefault="005D4B61" w:rsidP="00137B9E">
      <w:pPr>
        <w:autoSpaceDE w:val="0"/>
        <w:autoSpaceDN w:val="0"/>
        <w:adjustRightInd w:val="0"/>
        <w:rPr>
          <w:b/>
          <w:bCs/>
        </w:rPr>
      </w:pPr>
    </w:p>
    <w:p w:rsidR="005D4B61" w:rsidRDefault="005D4B61" w:rsidP="00137B9E">
      <w:pPr>
        <w:autoSpaceDE w:val="0"/>
        <w:autoSpaceDN w:val="0"/>
        <w:adjustRightInd w:val="0"/>
        <w:rPr>
          <w:b/>
          <w:bCs/>
        </w:rPr>
      </w:pPr>
    </w:p>
    <w:p w:rsidR="00137B9E" w:rsidRPr="00EC0B6E" w:rsidRDefault="00137B9E" w:rsidP="00137B9E">
      <w:pPr>
        <w:autoSpaceDE w:val="0"/>
        <w:autoSpaceDN w:val="0"/>
        <w:adjustRightInd w:val="0"/>
        <w:rPr>
          <w:b/>
          <w:bCs/>
        </w:rPr>
      </w:pPr>
      <w:r w:rsidRPr="00EC0B6E">
        <w:rPr>
          <w:b/>
          <w:bCs/>
        </w:rPr>
        <w:t>IV Processing Of Plastics:</w:t>
      </w:r>
    </w:p>
    <w:p w:rsidR="00137B9E" w:rsidRPr="0034378A" w:rsidRDefault="00137B9E" w:rsidP="00137B9E">
      <w:pPr>
        <w:autoSpaceDE w:val="0"/>
        <w:autoSpaceDN w:val="0"/>
        <w:adjustRightInd w:val="0"/>
        <w:rPr>
          <w:sz w:val="20"/>
          <w:szCs w:val="20"/>
        </w:rPr>
      </w:pPr>
      <w:r w:rsidRPr="0034378A">
        <w:rPr>
          <w:sz w:val="20"/>
          <w:szCs w:val="20"/>
        </w:rPr>
        <w:t>1. Injection Moulding</w:t>
      </w:r>
    </w:p>
    <w:p w:rsidR="00137B9E" w:rsidRDefault="00137B9E" w:rsidP="00137B9E">
      <w:pPr>
        <w:autoSpaceDE w:val="0"/>
        <w:autoSpaceDN w:val="0"/>
        <w:adjustRightInd w:val="0"/>
        <w:rPr>
          <w:sz w:val="20"/>
          <w:szCs w:val="20"/>
        </w:rPr>
      </w:pPr>
      <w:r w:rsidRPr="0034378A">
        <w:rPr>
          <w:sz w:val="20"/>
          <w:szCs w:val="20"/>
        </w:rPr>
        <w:t>2. Blow Moulding</w:t>
      </w:r>
    </w:p>
    <w:p w:rsidR="00137B9E" w:rsidRDefault="00137B9E" w:rsidP="00137B9E">
      <w:pPr>
        <w:autoSpaceDE w:val="0"/>
        <w:autoSpaceDN w:val="0"/>
        <w:adjustRightInd w:val="0"/>
        <w:rPr>
          <w:sz w:val="20"/>
          <w:szCs w:val="20"/>
        </w:rPr>
      </w:pPr>
    </w:p>
    <w:p w:rsidR="00137B9E" w:rsidRDefault="00137B9E" w:rsidP="00137B9E">
      <w:pPr>
        <w:autoSpaceDE w:val="0"/>
        <w:autoSpaceDN w:val="0"/>
        <w:adjustRightInd w:val="0"/>
        <w:rPr>
          <w:b/>
          <w:sz w:val="20"/>
          <w:szCs w:val="20"/>
        </w:rPr>
      </w:pPr>
      <w:r>
        <w:rPr>
          <w:b/>
          <w:sz w:val="20"/>
          <w:szCs w:val="20"/>
        </w:rPr>
        <w:t>V  Demonstration of Electrical Discharge Machine   &amp; Submerged Arc Welding</w:t>
      </w:r>
    </w:p>
    <w:p w:rsidR="00137B9E" w:rsidRDefault="00137B9E" w:rsidP="00137B9E">
      <w:pPr>
        <w:autoSpaceDE w:val="0"/>
        <w:autoSpaceDN w:val="0"/>
        <w:adjustRightInd w:val="0"/>
        <w:rPr>
          <w:b/>
          <w:sz w:val="20"/>
          <w:szCs w:val="20"/>
        </w:rPr>
      </w:pPr>
    </w:p>
    <w:p w:rsidR="00137B9E" w:rsidRPr="0068172C" w:rsidRDefault="00137B9E" w:rsidP="00137B9E">
      <w:pPr>
        <w:autoSpaceDE w:val="0"/>
        <w:autoSpaceDN w:val="0"/>
        <w:adjustRightInd w:val="0"/>
        <w:rPr>
          <w:sz w:val="20"/>
          <w:szCs w:val="20"/>
        </w:rPr>
      </w:pPr>
    </w:p>
    <w:p w:rsidR="00137B9E" w:rsidRPr="0068172C" w:rsidRDefault="00137B9E" w:rsidP="00137B9E">
      <w:pPr>
        <w:autoSpaceDE w:val="0"/>
        <w:autoSpaceDN w:val="0"/>
        <w:adjustRightInd w:val="0"/>
        <w:rPr>
          <w:b/>
          <w:sz w:val="20"/>
          <w:szCs w:val="20"/>
        </w:rPr>
      </w:pPr>
    </w:p>
    <w:p w:rsidR="00137B9E" w:rsidRPr="0034378A" w:rsidRDefault="00137B9E" w:rsidP="00137B9E">
      <w:pPr>
        <w:autoSpaceDE w:val="0"/>
        <w:autoSpaceDN w:val="0"/>
        <w:adjustRightInd w:val="0"/>
        <w:rPr>
          <w:sz w:val="20"/>
          <w:szCs w:val="20"/>
        </w:rPr>
      </w:pPr>
    </w:p>
    <w:p w:rsidR="00137B9E" w:rsidRDefault="00137B9E" w:rsidP="00137B9E">
      <w:pPr>
        <w:rPr>
          <w:b/>
          <w:bCs/>
          <w:sz w:val="20"/>
          <w:szCs w:val="20"/>
        </w:rPr>
      </w:pPr>
    </w:p>
    <w:p w:rsidR="00137B9E" w:rsidRDefault="00137B9E" w:rsidP="00137B9E">
      <w:pPr>
        <w:rPr>
          <w:b/>
          <w:bCs/>
          <w:sz w:val="20"/>
          <w:szCs w:val="20"/>
        </w:rPr>
      </w:pPr>
      <w:r>
        <w:rPr>
          <w:b/>
          <w:bCs/>
          <w:sz w:val="20"/>
          <w:szCs w:val="20"/>
        </w:rPr>
        <w:br w:type="page"/>
      </w:r>
    </w:p>
    <w:p w:rsidR="00137B9E" w:rsidRPr="0068172C" w:rsidRDefault="00137B9E" w:rsidP="00137B9E">
      <w:pPr>
        <w:autoSpaceDE w:val="0"/>
        <w:autoSpaceDN w:val="0"/>
        <w:adjustRightInd w:val="0"/>
        <w:rPr>
          <w:b/>
          <w:bCs/>
          <w:sz w:val="20"/>
          <w:szCs w:val="20"/>
        </w:rPr>
      </w:pPr>
    </w:p>
    <w:p w:rsidR="00137B9E" w:rsidRPr="00EE3FB6" w:rsidRDefault="00137B9E" w:rsidP="00137B9E">
      <w:pPr>
        <w:tabs>
          <w:tab w:val="left" w:pos="3855"/>
        </w:tabs>
        <w:jc w:val="center"/>
        <w:rPr>
          <w:b/>
        </w:rPr>
      </w:pPr>
      <w:r w:rsidRPr="00CE631F">
        <w:rPr>
          <w:b/>
        </w:rPr>
        <w:t xml:space="preserve">Syllabus for B. Tech. </w:t>
      </w:r>
      <w:r w:rsidRPr="00EE3FB6">
        <w:rPr>
          <w:b/>
        </w:rPr>
        <w:t>I</w:t>
      </w:r>
      <w:r>
        <w:rPr>
          <w:b/>
        </w:rPr>
        <w:t>I Year II</w:t>
      </w:r>
      <w:r w:rsidRPr="00EE3FB6">
        <w:rPr>
          <w:b/>
        </w:rPr>
        <w:t xml:space="preserve"> semester</w:t>
      </w:r>
    </w:p>
    <w:p w:rsidR="00137B9E" w:rsidRDefault="00137B9E" w:rsidP="00137B9E">
      <w:pPr>
        <w:tabs>
          <w:tab w:val="left" w:pos="180"/>
        </w:tabs>
        <w:jc w:val="center"/>
        <w:rPr>
          <w:b/>
        </w:rPr>
      </w:pPr>
      <w:r w:rsidRPr="00EE3FB6">
        <w:rPr>
          <w:b/>
        </w:rPr>
        <w:t>Mechanical Engineering</w:t>
      </w:r>
    </w:p>
    <w:p w:rsidR="00137B9E" w:rsidRDefault="00137B9E" w:rsidP="00137B9E">
      <w:pPr>
        <w:pStyle w:val="Default"/>
        <w:jc w:val="center"/>
        <w:rPr>
          <w:rFonts w:ascii="Times New Roman" w:hAnsi="Times New Roman"/>
          <w:b/>
          <w:bCs/>
          <w:sz w:val="28"/>
          <w:szCs w:val="28"/>
          <w:lang w:val="en-US"/>
        </w:rPr>
      </w:pPr>
      <w:r w:rsidRPr="007F1B2A">
        <w:rPr>
          <w:rFonts w:ascii="Times New Roman" w:hAnsi="Times New Roman"/>
          <w:b/>
          <w:bCs/>
          <w:sz w:val="28"/>
          <w:szCs w:val="28"/>
          <w:lang w:val="en-US"/>
        </w:rPr>
        <w:t>TECHN</w:t>
      </w:r>
      <w:r>
        <w:rPr>
          <w:rFonts w:ascii="Times New Roman" w:hAnsi="Times New Roman"/>
          <w:b/>
          <w:bCs/>
          <w:sz w:val="28"/>
          <w:szCs w:val="28"/>
          <w:lang w:val="en-US"/>
        </w:rPr>
        <w:t>ICAL SEMINAR</w:t>
      </w:r>
      <w:r w:rsidR="004A2860">
        <w:rPr>
          <w:rFonts w:ascii="Times New Roman" w:hAnsi="Times New Roman"/>
          <w:b/>
          <w:bCs/>
          <w:sz w:val="28"/>
          <w:szCs w:val="28"/>
          <w:lang w:val="en-US"/>
        </w:rPr>
        <w:t>-IV</w:t>
      </w:r>
    </w:p>
    <w:p w:rsidR="004A2860" w:rsidRDefault="00137B9E" w:rsidP="004A2860">
      <w:pPr>
        <w:shd w:val="clear" w:color="auto" w:fill="FFFFFF"/>
        <w:rPr>
          <w:b/>
          <w:color w:val="000000"/>
          <w:lang w:val="de-DE"/>
        </w:rPr>
      </w:pPr>
      <w:r w:rsidRPr="00AF1484">
        <w:rPr>
          <w:b/>
          <w:color w:val="000000"/>
          <w:lang w:val="de-DE"/>
        </w:rPr>
        <w:t xml:space="preserve">Code:  7B494                                         </w:t>
      </w:r>
    </w:p>
    <w:p w:rsidR="00137B9E" w:rsidRPr="00AF1484" w:rsidRDefault="004A2860" w:rsidP="004A2860">
      <w:pPr>
        <w:shd w:val="clear" w:color="auto" w:fill="FFFFFF"/>
        <w:jc w:val="right"/>
        <w:rPr>
          <w:b/>
          <w:color w:val="000000"/>
          <w:lang w:val="de-DE"/>
        </w:rPr>
      </w:pPr>
      <w:r>
        <w:rPr>
          <w:b/>
          <w:color w:val="000000"/>
          <w:lang w:val="de-DE"/>
        </w:rPr>
        <w:tab/>
      </w:r>
      <w:r>
        <w:rPr>
          <w:b/>
          <w:color w:val="000000"/>
          <w:lang w:val="de-DE"/>
        </w:rPr>
        <w:tab/>
      </w:r>
      <w:r>
        <w:rPr>
          <w:b/>
          <w:color w:val="000000"/>
          <w:lang w:val="de-DE"/>
        </w:rPr>
        <w:tab/>
      </w:r>
      <w:r>
        <w:rPr>
          <w:b/>
          <w:color w:val="000000"/>
          <w:lang w:val="de-DE"/>
        </w:rPr>
        <w:tab/>
      </w:r>
      <w:r>
        <w:rPr>
          <w:b/>
          <w:color w:val="000000"/>
          <w:lang w:val="de-DE"/>
        </w:rPr>
        <w:tab/>
      </w:r>
      <w:r>
        <w:rPr>
          <w:b/>
          <w:color w:val="000000"/>
          <w:lang w:val="de-DE"/>
        </w:rPr>
        <w:tab/>
      </w:r>
      <w:r>
        <w:rPr>
          <w:b/>
          <w:color w:val="000000"/>
          <w:lang w:val="de-DE"/>
        </w:rPr>
        <w:tab/>
      </w:r>
      <w:r w:rsidR="00137B9E">
        <w:rPr>
          <w:b/>
        </w:rPr>
        <w:t xml:space="preserve">      </w:t>
      </w:r>
      <w:r w:rsidR="00137B9E" w:rsidRPr="00AF1484">
        <w:rPr>
          <w:b/>
          <w:color w:val="000000"/>
          <w:lang w:val="de-DE"/>
        </w:rPr>
        <w:t xml:space="preserve">L </w:t>
      </w:r>
      <w:r w:rsidR="00137B9E">
        <w:rPr>
          <w:b/>
          <w:color w:val="000000"/>
          <w:lang w:val="de-DE"/>
        </w:rPr>
        <w:t xml:space="preserve">      </w:t>
      </w:r>
      <w:r w:rsidR="00137B9E" w:rsidRPr="00AF1484">
        <w:rPr>
          <w:b/>
          <w:color w:val="000000"/>
          <w:lang w:val="de-DE"/>
        </w:rPr>
        <w:t xml:space="preserve"> T  </w:t>
      </w:r>
      <w:r w:rsidR="00137B9E">
        <w:rPr>
          <w:b/>
          <w:color w:val="000000"/>
          <w:lang w:val="de-DE"/>
        </w:rPr>
        <w:t xml:space="preserve"> </w:t>
      </w:r>
      <w:r w:rsidR="00137B9E" w:rsidRPr="00AF1484">
        <w:rPr>
          <w:b/>
          <w:color w:val="000000"/>
          <w:lang w:val="de-DE"/>
        </w:rPr>
        <w:t xml:space="preserve"> P/D   </w:t>
      </w:r>
      <w:r w:rsidR="00137B9E">
        <w:rPr>
          <w:b/>
          <w:color w:val="000000"/>
          <w:lang w:val="de-DE"/>
        </w:rPr>
        <w:t xml:space="preserve">    </w:t>
      </w:r>
      <w:r w:rsidR="00137B9E" w:rsidRPr="00AF1484">
        <w:rPr>
          <w:b/>
          <w:color w:val="000000"/>
          <w:lang w:val="de-DE"/>
        </w:rPr>
        <w:t>C</w:t>
      </w:r>
    </w:p>
    <w:p w:rsidR="00137B9E" w:rsidRPr="00AF1484" w:rsidRDefault="00137B9E" w:rsidP="004A2860">
      <w:pPr>
        <w:shd w:val="clear" w:color="auto" w:fill="FFFFFF"/>
        <w:jc w:val="right"/>
        <w:rPr>
          <w:b/>
          <w:color w:val="000000"/>
          <w:lang w:val="de-DE"/>
        </w:rPr>
      </w:pPr>
      <w:r>
        <w:rPr>
          <w:b/>
          <w:color w:val="000000"/>
          <w:lang w:val="de-DE"/>
        </w:rPr>
        <w:t xml:space="preserve">        </w:t>
      </w:r>
      <w:r w:rsidRPr="00AF1484">
        <w:rPr>
          <w:b/>
          <w:color w:val="000000"/>
          <w:lang w:val="de-DE"/>
        </w:rPr>
        <w:t xml:space="preserve"> </w:t>
      </w:r>
      <w:r>
        <w:rPr>
          <w:b/>
          <w:color w:val="000000"/>
          <w:lang w:val="de-DE"/>
        </w:rPr>
        <w:t xml:space="preserve">   --      </w:t>
      </w:r>
      <w:r w:rsidR="004A2860">
        <w:rPr>
          <w:b/>
          <w:color w:val="000000"/>
          <w:lang w:val="de-DE"/>
        </w:rPr>
        <w:t>--       2</w:t>
      </w:r>
      <w:r>
        <w:rPr>
          <w:b/>
          <w:color w:val="000000"/>
          <w:lang w:val="de-DE"/>
        </w:rPr>
        <w:t xml:space="preserve">          1        </w:t>
      </w:r>
    </w:p>
    <w:p w:rsidR="00137B9E" w:rsidRDefault="00137B9E" w:rsidP="00137B9E">
      <w:pPr>
        <w:shd w:val="clear" w:color="auto" w:fill="FFFFFF"/>
        <w:rPr>
          <w:b/>
          <w:color w:val="000000"/>
          <w:lang w:val="de-DE"/>
        </w:rPr>
      </w:pPr>
      <w:r>
        <w:rPr>
          <w:b/>
          <w:color w:val="000000"/>
          <w:lang w:val="de-DE"/>
        </w:rPr>
        <w:t>Course objective</w:t>
      </w:r>
    </w:p>
    <w:p w:rsidR="00137B9E" w:rsidRDefault="00137B9E" w:rsidP="00137B9E">
      <w:pPr>
        <w:ind w:left="720"/>
        <w:jc w:val="both"/>
      </w:pPr>
      <w:r w:rsidRPr="00B3472F">
        <w:t xml:space="preserve">Develop </w:t>
      </w:r>
      <w:r>
        <w:t xml:space="preserve">an </w:t>
      </w:r>
      <w:r w:rsidRPr="00B3472F">
        <w:t xml:space="preserve">ability </w:t>
      </w:r>
      <w:r>
        <w:t xml:space="preserve">to understand and present the latest technological developments in computer science. Identify one of them, understand its impact on the event/method/society as a whole and present the seminar on the same which enhances </w:t>
      </w:r>
      <w:r w:rsidRPr="00B3472F">
        <w:t>oratory and interview facing skills</w:t>
      </w:r>
      <w:r>
        <w:t>.</w:t>
      </w:r>
    </w:p>
    <w:p w:rsidR="00137B9E" w:rsidRDefault="00137B9E" w:rsidP="00137B9E">
      <w:pPr>
        <w:jc w:val="both"/>
        <w:rPr>
          <w:b/>
          <w:color w:val="000000"/>
          <w:lang w:val="fr-FR"/>
        </w:rPr>
      </w:pPr>
      <w:r w:rsidRPr="00A55AA5">
        <w:rPr>
          <w:b/>
          <w:color w:val="000000"/>
          <w:lang w:val="fr-FR"/>
        </w:rPr>
        <w:t>Course Outcome :</w:t>
      </w:r>
    </w:p>
    <w:tbl>
      <w:tblPr>
        <w:tblW w:w="9388" w:type="dxa"/>
        <w:tblInd w:w="94" w:type="dxa"/>
        <w:tblLook w:val="04A0"/>
      </w:tblPr>
      <w:tblGrid>
        <w:gridCol w:w="338"/>
        <w:gridCol w:w="9263"/>
      </w:tblGrid>
      <w:tr w:rsidR="00137B9E" w:rsidRPr="00250EDB" w:rsidTr="001F2010">
        <w:trPr>
          <w:trHeight w:val="300"/>
        </w:trPr>
        <w:tc>
          <w:tcPr>
            <w:tcW w:w="125" w:type="dxa"/>
            <w:tcBorders>
              <w:top w:val="nil"/>
              <w:left w:val="nil"/>
              <w:bottom w:val="nil"/>
              <w:right w:val="nil"/>
            </w:tcBorders>
            <w:shd w:val="clear" w:color="auto" w:fill="auto"/>
            <w:hideMark/>
          </w:tcPr>
          <w:p w:rsidR="00137B9E" w:rsidRPr="00250EDB" w:rsidRDefault="00137B9E" w:rsidP="001F2010">
            <w:pPr>
              <w:jc w:val="right"/>
              <w:rPr>
                <w:rFonts w:ascii="Calibri" w:hAnsi="Calibri"/>
                <w:color w:val="000000"/>
              </w:rPr>
            </w:pPr>
            <w:r w:rsidRPr="00250EDB">
              <w:rPr>
                <w:rFonts w:ascii="Calibri" w:eastAsia="ArialMT" w:hAnsi="Calibri"/>
                <w:color w:val="000000"/>
              </w:rPr>
              <w:t>1</w:t>
            </w:r>
          </w:p>
        </w:tc>
        <w:tc>
          <w:tcPr>
            <w:tcW w:w="9263" w:type="dxa"/>
            <w:tcBorders>
              <w:top w:val="nil"/>
              <w:left w:val="nil"/>
              <w:bottom w:val="nil"/>
              <w:right w:val="nil"/>
            </w:tcBorders>
            <w:shd w:val="clear" w:color="auto" w:fill="auto"/>
            <w:noWrap/>
            <w:hideMark/>
          </w:tcPr>
          <w:p w:rsidR="00137B9E" w:rsidRPr="00250EDB" w:rsidRDefault="00137B9E" w:rsidP="001F2010">
            <w:pPr>
              <w:jc w:val="both"/>
              <w:rPr>
                <w:rFonts w:ascii="Calibri" w:hAnsi="Calibri"/>
                <w:color w:val="000000"/>
              </w:rPr>
            </w:pPr>
            <w:r w:rsidRPr="00250EDB">
              <w:rPr>
                <w:rFonts w:ascii="Calibri" w:hAnsi="Calibri"/>
                <w:color w:val="000000"/>
              </w:rPr>
              <w:t>Deliver lecture on emerging technologies.</w:t>
            </w:r>
          </w:p>
        </w:tc>
      </w:tr>
      <w:tr w:rsidR="00137B9E" w:rsidRPr="00250EDB" w:rsidTr="001F2010">
        <w:trPr>
          <w:trHeight w:val="300"/>
        </w:trPr>
        <w:tc>
          <w:tcPr>
            <w:tcW w:w="125" w:type="dxa"/>
            <w:tcBorders>
              <w:top w:val="nil"/>
              <w:left w:val="nil"/>
              <w:bottom w:val="nil"/>
              <w:right w:val="nil"/>
            </w:tcBorders>
            <w:shd w:val="clear" w:color="auto" w:fill="auto"/>
            <w:hideMark/>
          </w:tcPr>
          <w:p w:rsidR="00137B9E" w:rsidRPr="00250EDB" w:rsidRDefault="00137B9E" w:rsidP="001F2010">
            <w:pPr>
              <w:jc w:val="right"/>
              <w:rPr>
                <w:rFonts w:ascii="Calibri" w:hAnsi="Calibri"/>
                <w:color w:val="000000"/>
              </w:rPr>
            </w:pPr>
            <w:r w:rsidRPr="00250EDB">
              <w:rPr>
                <w:rFonts w:ascii="Calibri" w:eastAsia="ArialMT" w:hAnsi="Calibri"/>
                <w:color w:val="000000"/>
              </w:rPr>
              <w:t>2</w:t>
            </w:r>
          </w:p>
        </w:tc>
        <w:tc>
          <w:tcPr>
            <w:tcW w:w="9263" w:type="dxa"/>
            <w:tcBorders>
              <w:top w:val="nil"/>
              <w:left w:val="nil"/>
              <w:bottom w:val="nil"/>
              <w:right w:val="nil"/>
            </w:tcBorders>
            <w:shd w:val="clear" w:color="auto" w:fill="auto"/>
            <w:noWrap/>
            <w:hideMark/>
          </w:tcPr>
          <w:p w:rsidR="00137B9E" w:rsidRPr="00250EDB" w:rsidRDefault="00137B9E" w:rsidP="001F2010">
            <w:pPr>
              <w:jc w:val="both"/>
              <w:rPr>
                <w:rFonts w:ascii="Calibri" w:hAnsi="Calibri"/>
                <w:color w:val="000000"/>
              </w:rPr>
            </w:pPr>
            <w:r w:rsidRPr="00250EDB">
              <w:rPr>
                <w:rFonts w:ascii="Calibri" w:hAnsi="Calibri"/>
                <w:color w:val="000000"/>
              </w:rPr>
              <w:t>Explain domain knowledge to resolve real time technical issues</w:t>
            </w:r>
          </w:p>
        </w:tc>
      </w:tr>
      <w:tr w:rsidR="00137B9E" w:rsidRPr="00250EDB" w:rsidTr="001F2010">
        <w:trPr>
          <w:trHeight w:val="300"/>
        </w:trPr>
        <w:tc>
          <w:tcPr>
            <w:tcW w:w="125" w:type="dxa"/>
            <w:tcBorders>
              <w:top w:val="nil"/>
              <w:left w:val="nil"/>
              <w:bottom w:val="nil"/>
              <w:right w:val="nil"/>
            </w:tcBorders>
            <w:shd w:val="clear" w:color="auto" w:fill="auto"/>
            <w:hideMark/>
          </w:tcPr>
          <w:p w:rsidR="00137B9E" w:rsidRPr="00250EDB" w:rsidRDefault="00137B9E" w:rsidP="001F2010">
            <w:pPr>
              <w:jc w:val="right"/>
              <w:rPr>
                <w:rFonts w:ascii="Calibri" w:hAnsi="Calibri"/>
                <w:color w:val="000000"/>
              </w:rPr>
            </w:pPr>
            <w:r w:rsidRPr="00250EDB">
              <w:rPr>
                <w:rFonts w:ascii="Calibri" w:eastAsia="ArialMT" w:hAnsi="Calibri"/>
                <w:color w:val="000000"/>
              </w:rPr>
              <w:t>3</w:t>
            </w:r>
          </w:p>
        </w:tc>
        <w:tc>
          <w:tcPr>
            <w:tcW w:w="9263" w:type="dxa"/>
            <w:tcBorders>
              <w:top w:val="nil"/>
              <w:left w:val="nil"/>
              <w:bottom w:val="nil"/>
              <w:right w:val="nil"/>
            </w:tcBorders>
            <w:shd w:val="clear" w:color="auto" w:fill="auto"/>
            <w:noWrap/>
            <w:hideMark/>
          </w:tcPr>
          <w:p w:rsidR="00137B9E" w:rsidRPr="00250EDB" w:rsidRDefault="00137B9E" w:rsidP="001F2010">
            <w:pPr>
              <w:jc w:val="both"/>
              <w:rPr>
                <w:rFonts w:ascii="Calibri" w:hAnsi="Calibri"/>
                <w:color w:val="000000"/>
              </w:rPr>
            </w:pPr>
            <w:r w:rsidRPr="00250EDB">
              <w:rPr>
                <w:rFonts w:ascii="Calibri" w:eastAsia="ArialMT" w:hAnsi="Calibri"/>
                <w:color w:val="000000"/>
              </w:rPr>
              <w:t>Demonstrate ability to lead and explain concepts and innovative ideas.</w:t>
            </w:r>
          </w:p>
        </w:tc>
      </w:tr>
      <w:tr w:rsidR="00137B9E" w:rsidRPr="00250EDB" w:rsidTr="001F2010">
        <w:trPr>
          <w:trHeight w:val="300"/>
        </w:trPr>
        <w:tc>
          <w:tcPr>
            <w:tcW w:w="125" w:type="dxa"/>
            <w:tcBorders>
              <w:top w:val="nil"/>
              <w:left w:val="nil"/>
              <w:bottom w:val="nil"/>
              <w:right w:val="nil"/>
            </w:tcBorders>
            <w:shd w:val="clear" w:color="auto" w:fill="auto"/>
            <w:hideMark/>
          </w:tcPr>
          <w:p w:rsidR="00137B9E" w:rsidRPr="00250EDB" w:rsidRDefault="00137B9E" w:rsidP="001F2010">
            <w:pPr>
              <w:jc w:val="right"/>
              <w:rPr>
                <w:rFonts w:ascii="Calibri" w:hAnsi="Calibri"/>
                <w:color w:val="000000"/>
              </w:rPr>
            </w:pPr>
            <w:r w:rsidRPr="00250EDB">
              <w:rPr>
                <w:rFonts w:ascii="Calibri" w:eastAsia="ArialMT" w:hAnsi="Calibri"/>
                <w:color w:val="000000"/>
              </w:rPr>
              <w:t>4</w:t>
            </w:r>
          </w:p>
        </w:tc>
        <w:tc>
          <w:tcPr>
            <w:tcW w:w="9263" w:type="dxa"/>
            <w:tcBorders>
              <w:top w:val="nil"/>
              <w:left w:val="nil"/>
              <w:bottom w:val="nil"/>
              <w:right w:val="nil"/>
            </w:tcBorders>
            <w:shd w:val="clear" w:color="auto" w:fill="auto"/>
            <w:noWrap/>
            <w:hideMark/>
          </w:tcPr>
          <w:p w:rsidR="00137B9E" w:rsidRPr="00250EDB" w:rsidRDefault="00137B9E" w:rsidP="001F2010">
            <w:pPr>
              <w:jc w:val="both"/>
              <w:rPr>
                <w:rFonts w:ascii="Calibri" w:hAnsi="Calibri"/>
                <w:color w:val="000000"/>
              </w:rPr>
            </w:pPr>
            <w:r w:rsidRPr="00250EDB">
              <w:rPr>
                <w:rFonts w:ascii="Calibri" w:eastAsia="ArialMT" w:hAnsi="Calibri"/>
                <w:color w:val="000000"/>
              </w:rPr>
              <w:t>Demonstrate team leading qualities.</w:t>
            </w:r>
          </w:p>
        </w:tc>
      </w:tr>
      <w:tr w:rsidR="00137B9E" w:rsidRPr="00250EDB" w:rsidTr="001F2010">
        <w:trPr>
          <w:trHeight w:val="630"/>
        </w:trPr>
        <w:tc>
          <w:tcPr>
            <w:tcW w:w="125" w:type="dxa"/>
            <w:tcBorders>
              <w:top w:val="nil"/>
              <w:left w:val="nil"/>
              <w:bottom w:val="nil"/>
              <w:right w:val="nil"/>
            </w:tcBorders>
            <w:shd w:val="clear" w:color="auto" w:fill="auto"/>
            <w:hideMark/>
          </w:tcPr>
          <w:p w:rsidR="00137B9E" w:rsidRPr="00250EDB" w:rsidRDefault="00137B9E" w:rsidP="001F2010">
            <w:pPr>
              <w:jc w:val="right"/>
              <w:rPr>
                <w:rFonts w:ascii="Calibri" w:hAnsi="Calibri"/>
                <w:color w:val="000000"/>
              </w:rPr>
            </w:pPr>
            <w:r w:rsidRPr="00250EDB">
              <w:rPr>
                <w:rFonts w:ascii="Calibri" w:eastAsia="ArialMT" w:hAnsi="Calibri"/>
                <w:color w:val="000000"/>
              </w:rPr>
              <w:t>5</w:t>
            </w:r>
          </w:p>
        </w:tc>
        <w:tc>
          <w:tcPr>
            <w:tcW w:w="9263" w:type="dxa"/>
            <w:tcBorders>
              <w:top w:val="nil"/>
              <w:left w:val="nil"/>
              <w:bottom w:val="nil"/>
              <w:right w:val="nil"/>
            </w:tcBorders>
            <w:shd w:val="clear" w:color="auto" w:fill="auto"/>
            <w:noWrap/>
            <w:hideMark/>
          </w:tcPr>
          <w:p w:rsidR="00137B9E" w:rsidRPr="00250EDB" w:rsidRDefault="00137B9E" w:rsidP="001F2010">
            <w:pPr>
              <w:jc w:val="both"/>
              <w:rPr>
                <w:color w:val="000000"/>
              </w:rPr>
            </w:pPr>
            <w:r w:rsidRPr="00250EDB">
              <w:rPr>
                <w:rFonts w:ascii="Calibri" w:eastAsia="ArialMT" w:hAnsi="Calibri"/>
                <w:color w:val="000000"/>
              </w:rPr>
              <w:t>Demonstrate public speaking and lifelong learning skills for higher studies and to pursue professional practice.</w:t>
            </w:r>
            <w:r w:rsidRPr="00250EDB">
              <w:rPr>
                <w:rFonts w:eastAsia="ArialMT"/>
                <w:color w:val="000000"/>
              </w:rPr>
              <w:t xml:space="preserve"> </w:t>
            </w:r>
          </w:p>
        </w:tc>
      </w:tr>
      <w:tr w:rsidR="00137B9E" w:rsidRPr="00250EDB" w:rsidTr="001F2010">
        <w:trPr>
          <w:trHeight w:val="390"/>
        </w:trPr>
        <w:tc>
          <w:tcPr>
            <w:tcW w:w="125" w:type="dxa"/>
            <w:tcBorders>
              <w:top w:val="nil"/>
              <w:left w:val="nil"/>
              <w:bottom w:val="nil"/>
              <w:right w:val="nil"/>
            </w:tcBorders>
            <w:shd w:val="clear" w:color="auto" w:fill="auto"/>
            <w:hideMark/>
          </w:tcPr>
          <w:p w:rsidR="00137B9E" w:rsidRPr="00250EDB" w:rsidRDefault="00137B9E" w:rsidP="001F2010">
            <w:pPr>
              <w:jc w:val="right"/>
              <w:rPr>
                <w:rFonts w:ascii="Calibri" w:hAnsi="Calibri"/>
                <w:color w:val="000000"/>
              </w:rPr>
            </w:pPr>
          </w:p>
        </w:tc>
        <w:tc>
          <w:tcPr>
            <w:tcW w:w="9263" w:type="dxa"/>
            <w:tcBorders>
              <w:top w:val="nil"/>
              <w:left w:val="nil"/>
              <w:bottom w:val="nil"/>
              <w:right w:val="nil"/>
            </w:tcBorders>
            <w:shd w:val="clear" w:color="auto" w:fill="auto"/>
            <w:noWrap/>
            <w:hideMark/>
          </w:tcPr>
          <w:p w:rsidR="00137B9E" w:rsidRPr="00250EDB" w:rsidRDefault="00137B9E" w:rsidP="001F2010">
            <w:pPr>
              <w:jc w:val="both"/>
              <w:rPr>
                <w:rFonts w:ascii="Calibri" w:hAnsi="Calibri"/>
                <w:color w:val="000000"/>
              </w:rPr>
            </w:pPr>
          </w:p>
        </w:tc>
      </w:tr>
      <w:tr w:rsidR="00137B9E" w:rsidRPr="00250EDB" w:rsidTr="001F2010">
        <w:trPr>
          <w:trHeight w:val="300"/>
        </w:trPr>
        <w:tc>
          <w:tcPr>
            <w:tcW w:w="125" w:type="dxa"/>
            <w:tcBorders>
              <w:top w:val="nil"/>
              <w:left w:val="nil"/>
              <w:bottom w:val="nil"/>
              <w:right w:val="nil"/>
            </w:tcBorders>
            <w:shd w:val="clear" w:color="auto" w:fill="auto"/>
            <w:hideMark/>
          </w:tcPr>
          <w:p w:rsidR="00137B9E" w:rsidRPr="00250EDB" w:rsidRDefault="00D91824" w:rsidP="001F2010">
            <w:pPr>
              <w:jc w:val="right"/>
              <w:rPr>
                <w:rFonts w:ascii="Calibri" w:hAnsi="Calibri"/>
                <w:color w:val="000000"/>
              </w:rPr>
            </w:pPr>
            <w:r>
              <w:rPr>
                <w:rFonts w:ascii="Calibri" w:eastAsia="ArialMT" w:hAnsi="Calibri"/>
                <w:color w:val="000000"/>
              </w:rPr>
              <w:t>6</w:t>
            </w:r>
          </w:p>
        </w:tc>
        <w:tc>
          <w:tcPr>
            <w:tcW w:w="9263" w:type="dxa"/>
            <w:tcBorders>
              <w:top w:val="nil"/>
              <w:left w:val="nil"/>
              <w:bottom w:val="nil"/>
              <w:right w:val="nil"/>
            </w:tcBorders>
            <w:shd w:val="clear" w:color="auto" w:fill="auto"/>
            <w:noWrap/>
            <w:hideMark/>
          </w:tcPr>
          <w:p w:rsidR="00137B9E" w:rsidRPr="00250EDB" w:rsidRDefault="00137B9E" w:rsidP="001F2010">
            <w:pPr>
              <w:jc w:val="both"/>
              <w:rPr>
                <w:rFonts w:ascii="Calibri" w:hAnsi="Calibri"/>
                <w:color w:val="000000"/>
              </w:rPr>
            </w:pPr>
            <w:r w:rsidRPr="00250EDB">
              <w:rPr>
                <w:rFonts w:ascii="Calibri" w:hAnsi="Calibri"/>
                <w:color w:val="000000"/>
              </w:rPr>
              <w:t>Develop debating and interview skills.</w:t>
            </w:r>
          </w:p>
        </w:tc>
      </w:tr>
    </w:tbl>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H</w:t>
            </w:r>
          </w:p>
        </w:tc>
        <w:tc>
          <w:tcPr>
            <w:tcW w:w="707"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H</w:t>
            </w:r>
          </w:p>
        </w:tc>
        <w:tc>
          <w:tcPr>
            <w:tcW w:w="707"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H</w:t>
            </w:r>
          </w:p>
        </w:tc>
        <w:tc>
          <w:tcPr>
            <w:tcW w:w="707"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CO4</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H</w:t>
            </w:r>
          </w:p>
        </w:tc>
        <w:tc>
          <w:tcPr>
            <w:tcW w:w="707"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CO5</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H</w:t>
            </w:r>
          </w:p>
        </w:tc>
        <w:tc>
          <w:tcPr>
            <w:tcW w:w="707"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r w:rsidR="00137B9E" w:rsidRPr="00CE14DF" w:rsidTr="001F2010">
        <w:tc>
          <w:tcPr>
            <w:tcW w:w="738" w:type="dxa"/>
          </w:tcPr>
          <w:p w:rsidR="00137B9E" w:rsidRPr="00CE14DF" w:rsidRDefault="00137B9E" w:rsidP="001F2010">
            <w:pPr>
              <w:autoSpaceDE w:val="0"/>
              <w:autoSpaceDN w:val="0"/>
              <w:adjustRightInd w:val="0"/>
            </w:pPr>
            <w:r w:rsidRPr="00CE14DF">
              <w:t>CO6</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r>
              <w:rPr>
                <w:b/>
                <w:bCs/>
                <w:sz w:val="18"/>
              </w:rPr>
              <w:t>H</w:t>
            </w:r>
          </w:p>
        </w:tc>
        <w:tc>
          <w:tcPr>
            <w:tcW w:w="707"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p>
        </w:tc>
      </w:tr>
    </w:tbl>
    <w:p w:rsidR="00137B9E" w:rsidRPr="00A55AA5" w:rsidRDefault="00137B9E" w:rsidP="00137B9E">
      <w:pPr>
        <w:jc w:val="both"/>
        <w:rPr>
          <w:b/>
          <w:color w:val="000000"/>
          <w:lang w:val="fr-FR"/>
        </w:rPr>
      </w:pPr>
    </w:p>
    <w:p w:rsidR="00137B9E" w:rsidRDefault="00137B9E" w:rsidP="00137B9E">
      <w:pPr>
        <w:autoSpaceDE w:val="0"/>
        <w:autoSpaceDN w:val="0"/>
        <w:adjustRightInd w:val="0"/>
        <w:ind w:left="720" w:hanging="720"/>
        <w:rPr>
          <w:sz w:val="20"/>
          <w:szCs w:val="20"/>
        </w:rPr>
      </w:pPr>
      <w:r w:rsidRPr="00686A4B">
        <w:rPr>
          <w:sz w:val="20"/>
          <w:szCs w:val="20"/>
        </w:rPr>
        <w:t xml:space="preserve">  </w:t>
      </w:r>
    </w:p>
    <w:p w:rsidR="00137B9E" w:rsidRDefault="00137B9E" w:rsidP="00137B9E">
      <w:pPr>
        <w:autoSpaceDE w:val="0"/>
        <w:autoSpaceDN w:val="0"/>
        <w:adjustRightInd w:val="0"/>
        <w:ind w:left="720" w:hanging="720"/>
        <w:rPr>
          <w:sz w:val="20"/>
          <w:szCs w:val="20"/>
        </w:rPr>
      </w:pPr>
    </w:p>
    <w:p w:rsidR="00137B9E" w:rsidRDefault="00137B9E" w:rsidP="00137B9E">
      <w:pPr>
        <w:autoSpaceDE w:val="0"/>
        <w:autoSpaceDN w:val="0"/>
        <w:adjustRightInd w:val="0"/>
        <w:ind w:left="720" w:hanging="720"/>
        <w:rPr>
          <w:sz w:val="20"/>
          <w:szCs w:val="20"/>
        </w:rPr>
      </w:pPr>
    </w:p>
    <w:p w:rsidR="009715B1" w:rsidRDefault="009715B1" w:rsidP="00137B9E">
      <w:pPr>
        <w:autoSpaceDE w:val="0"/>
        <w:autoSpaceDN w:val="0"/>
        <w:adjustRightInd w:val="0"/>
        <w:ind w:left="720" w:hanging="720"/>
        <w:rPr>
          <w:b/>
          <w:bCs/>
          <w:color w:val="000000"/>
          <w:szCs w:val="20"/>
        </w:rPr>
      </w:pPr>
    </w:p>
    <w:p w:rsidR="009715B1" w:rsidRDefault="009715B1" w:rsidP="00137B9E">
      <w:pPr>
        <w:autoSpaceDE w:val="0"/>
        <w:autoSpaceDN w:val="0"/>
        <w:adjustRightInd w:val="0"/>
        <w:ind w:left="720" w:hanging="720"/>
        <w:rPr>
          <w:b/>
          <w:bCs/>
          <w:color w:val="000000"/>
          <w:szCs w:val="20"/>
        </w:rPr>
      </w:pPr>
    </w:p>
    <w:p w:rsidR="009715B1" w:rsidRDefault="009715B1" w:rsidP="00137B9E">
      <w:pPr>
        <w:autoSpaceDE w:val="0"/>
        <w:autoSpaceDN w:val="0"/>
        <w:adjustRightInd w:val="0"/>
        <w:ind w:left="720" w:hanging="720"/>
        <w:rPr>
          <w:b/>
          <w:bCs/>
          <w:color w:val="000000"/>
          <w:szCs w:val="20"/>
        </w:rPr>
      </w:pPr>
    </w:p>
    <w:p w:rsidR="009715B1" w:rsidRDefault="009715B1" w:rsidP="00137B9E">
      <w:pPr>
        <w:autoSpaceDE w:val="0"/>
        <w:autoSpaceDN w:val="0"/>
        <w:adjustRightInd w:val="0"/>
        <w:ind w:left="720" w:hanging="720"/>
        <w:rPr>
          <w:b/>
          <w:bCs/>
          <w:color w:val="000000"/>
          <w:szCs w:val="20"/>
        </w:rPr>
      </w:pPr>
    </w:p>
    <w:p w:rsidR="009715B1" w:rsidRDefault="009715B1" w:rsidP="00137B9E">
      <w:pPr>
        <w:autoSpaceDE w:val="0"/>
        <w:autoSpaceDN w:val="0"/>
        <w:adjustRightInd w:val="0"/>
        <w:ind w:left="720" w:hanging="720"/>
        <w:rPr>
          <w:b/>
          <w:bCs/>
          <w:color w:val="000000"/>
          <w:szCs w:val="20"/>
        </w:rPr>
      </w:pPr>
    </w:p>
    <w:p w:rsidR="009715B1" w:rsidRDefault="009715B1" w:rsidP="00137B9E">
      <w:pPr>
        <w:autoSpaceDE w:val="0"/>
        <w:autoSpaceDN w:val="0"/>
        <w:adjustRightInd w:val="0"/>
        <w:ind w:left="720" w:hanging="720"/>
        <w:rPr>
          <w:b/>
          <w:bCs/>
          <w:color w:val="000000"/>
          <w:szCs w:val="20"/>
        </w:rPr>
      </w:pPr>
    </w:p>
    <w:p w:rsidR="00137B9E" w:rsidRPr="00B04E48" w:rsidRDefault="00137B9E" w:rsidP="00137B9E">
      <w:pPr>
        <w:autoSpaceDE w:val="0"/>
        <w:autoSpaceDN w:val="0"/>
        <w:adjustRightInd w:val="0"/>
        <w:ind w:left="720" w:hanging="720"/>
        <w:rPr>
          <w:color w:val="000000"/>
          <w:sz w:val="20"/>
          <w:szCs w:val="20"/>
        </w:rPr>
      </w:pPr>
      <w:r w:rsidRPr="00B04E48">
        <w:rPr>
          <w:b/>
          <w:bCs/>
          <w:color w:val="000000"/>
          <w:szCs w:val="20"/>
        </w:rPr>
        <w:t>Procedure</w:t>
      </w:r>
      <w:r w:rsidRPr="00B04E48">
        <w:rPr>
          <w:color w:val="000000"/>
          <w:sz w:val="20"/>
          <w:szCs w:val="20"/>
        </w:rPr>
        <w:t>:</w:t>
      </w:r>
    </w:p>
    <w:p w:rsidR="00137B9E" w:rsidRPr="00B04E48" w:rsidRDefault="00137B9E" w:rsidP="00137B9E">
      <w:pPr>
        <w:autoSpaceDE w:val="0"/>
        <w:autoSpaceDN w:val="0"/>
        <w:adjustRightInd w:val="0"/>
        <w:ind w:left="360"/>
        <w:jc w:val="both"/>
        <w:rPr>
          <w:bCs/>
          <w:color w:val="000000"/>
        </w:rPr>
      </w:pPr>
      <w:r>
        <w:rPr>
          <w:bCs/>
          <w:color w:val="000000"/>
        </w:rPr>
        <w:t xml:space="preserve">1.  </w:t>
      </w:r>
      <w:r w:rsidRPr="00B04E48">
        <w:rPr>
          <w:bCs/>
          <w:color w:val="000000"/>
        </w:rPr>
        <w:t>Seminar in-charges shall highlight the significance of Technical Seminar in the first two sessions and enlighten the students on the utility of these seminars.</w:t>
      </w:r>
    </w:p>
    <w:p w:rsidR="00137B9E" w:rsidRPr="00D537CE" w:rsidRDefault="00137B9E" w:rsidP="00137B9E">
      <w:pPr>
        <w:autoSpaceDE w:val="0"/>
        <w:autoSpaceDN w:val="0"/>
        <w:adjustRightInd w:val="0"/>
        <w:ind w:left="360"/>
        <w:jc w:val="both"/>
        <w:rPr>
          <w:bCs/>
          <w:color w:val="000000"/>
        </w:rPr>
      </w:pPr>
      <w:r>
        <w:rPr>
          <w:bCs/>
          <w:color w:val="000000"/>
        </w:rPr>
        <w:t xml:space="preserve">2. </w:t>
      </w:r>
      <w:r w:rsidRPr="00D537CE">
        <w:rPr>
          <w:bCs/>
          <w:color w:val="000000"/>
        </w:rPr>
        <w:t>The slots, titles shall be decided upfront and seminar In-charge shall take signatures from students.</w:t>
      </w:r>
    </w:p>
    <w:p w:rsidR="00137B9E" w:rsidRPr="00B04E48" w:rsidRDefault="00137B9E" w:rsidP="003F3A50">
      <w:pPr>
        <w:numPr>
          <w:ilvl w:val="0"/>
          <w:numId w:val="2"/>
        </w:numPr>
        <w:autoSpaceDE w:val="0"/>
        <w:autoSpaceDN w:val="0"/>
        <w:adjustRightInd w:val="0"/>
        <w:jc w:val="both"/>
        <w:rPr>
          <w:bCs/>
          <w:color w:val="000000"/>
        </w:rPr>
      </w:pPr>
      <w:r w:rsidRPr="00B04E48">
        <w:rPr>
          <w:bCs/>
          <w:color w:val="000000"/>
        </w:rPr>
        <w:t>The same sheet shall be affixed in the respective classrooms and seminar register.</w:t>
      </w:r>
    </w:p>
    <w:p w:rsidR="00137B9E" w:rsidRPr="00B04E48" w:rsidRDefault="00137B9E" w:rsidP="003F3A50">
      <w:pPr>
        <w:numPr>
          <w:ilvl w:val="0"/>
          <w:numId w:val="2"/>
        </w:numPr>
        <w:autoSpaceDE w:val="0"/>
        <w:autoSpaceDN w:val="0"/>
        <w:adjustRightInd w:val="0"/>
        <w:jc w:val="both"/>
        <w:rPr>
          <w:bCs/>
          <w:color w:val="000000"/>
        </w:rPr>
      </w:pPr>
      <w:r w:rsidRPr="00B04E48">
        <w:rPr>
          <w:bCs/>
          <w:color w:val="000000"/>
        </w:rPr>
        <w:t>If any student fails to present his/her seminar on the given slot, to genuine reasons, they may be asked to present in the subsequent slot / week.</w:t>
      </w:r>
    </w:p>
    <w:p w:rsidR="00137B9E" w:rsidRPr="00B04E48" w:rsidRDefault="00137B9E" w:rsidP="003F3A50">
      <w:pPr>
        <w:numPr>
          <w:ilvl w:val="0"/>
          <w:numId w:val="2"/>
        </w:numPr>
        <w:autoSpaceDE w:val="0"/>
        <w:autoSpaceDN w:val="0"/>
        <w:adjustRightInd w:val="0"/>
        <w:jc w:val="both"/>
        <w:rPr>
          <w:bCs/>
          <w:color w:val="000000"/>
        </w:rPr>
      </w:pPr>
      <w:r w:rsidRPr="00B04E48">
        <w:rPr>
          <w:bCs/>
          <w:color w:val="000000"/>
        </w:rPr>
        <w:t>Progress of the seminars needs to be reviewed by the concerned HOD once in 15 days.</w:t>
      </w:r>
    </w:p>
    <w:p w:rsidR="00137B9E" w:rsidRPr="00B04E48" w:rsidRDefault="00137B9E" w:rsidP="003F3A50">
      <w:pPr>
        <w:numPr>
          <w:ilvl w:val="0"/>
          <w:numId w:val="2"/>
        </w:numPr>
        <w:autoSpaceDE w:val="0"/>
        <w:autoSpaceDN w:val="0"/>
        <w:adjustRightInd w:val="0"/>
        <w:jc w:val="both"/>
        <w:rPr>
          <w:bCs/>
          <w:color w:val="000000"/>
        </w:rPr>
      </w:pPr>
      <w:r w:rsidRPr="00B04E48">
        <w:rPr>
          <w:bCs/>
          <w:color w:val="000000"/>
        </w:rPr>
        <w:t>The evaluation for Technical Seminars has to be informed to students and displayed in the classrooms.</w:t>
      </w:r>
    </w:p>
    <w:p w:rsidR="00137B9E" w:rsidRPr="00B04E48" w:rsidRDefault="00137B9E" w:rsidP="003F3A50">
      <w:pPr>
        <w:numPr>
          <w:ilvl w:val="0"/>
          <w:numId w:val="2"/>
        </w:numPr>
        <w:autoSpaceDE w:val="0"/>
        <w:autoSpaceDN w:val="0"/>
        <w:adjustRightInd w:val="0"/>
        <w:jc w:val="both"/>
        <w:rPr>
          <w:bCs/>
          <w:color w:val="000000"/>
        </w:rPr>
      </w:pPr>
      <w:r w:rsidRPr="00B04E48">
        <w:rPr>
          <w:bCs/>
          <w:color w:val="000000"/>
        </w:rPr>
        <w:t>Report and presentation must contain topic, introduction, explanation, diagrams, tables, applications and conclusions.</w:t>
      </w:r>
    </w:p>
    <w:p w:rsidR="00137B9E" w:rsidRDefault="00137B9E" w:rsidP="00137B9E">
      <w:pPr>
        <w:autoSpaceDE w:val="0"/>
        <w:autoSpaceDN w:val="0"/>
        <w:adjustRightInd w:val="0"/>
        <w:ind w:left="360"/>
        <w:jc w:val="both"/>
        <w:rPr>
          <w:b/>
          <w:color w:val="000000"/>
        </w:rPr>
      </w:pPr>
    </w:p>
    <w:p w:rsidR="00137B9E" w:rsidRDefault="00137B9E" w:rsidP="00137B9E">
      <w:pPr>
        <w:autoSpaceDE w:val="0"/>
        <w:autoSpaceDN w:val="0"/>
        <w:adjustRightInd w:val="0"/>
        <w:ind w:left="360"/>
        <w:jc w:val="both"/>
        <w:rPr>
          <w:b/>
          <w:color w:val="000000"/>
        </w:rPr>
      </w:pPr>
    </w:p>
    <w:p w:rsidR="00137B9E" w:rsidRPr="00114FD4" w:rsidRDefault="00137B9E" w:rsidP="00137B9E">
      <w:pPr>
        <w:autoSpaceDE w:val="0"/>
        <w:autoSpaceDN w:val="0"/>
        <w:adjustRightInd w:val="0"/>
        <w:ind w:left="360"/>
        <w:jc w:val="both"/>
        <w:rPr>
          <w:b/>
          <w:color w:val="000000"/>
        </w:rPr>
      </w:pPr>
    </w:p>
    <w:p w:rsidR="00137B9E" w:rsidRDefault="00137B9E" w:rsidP="00137B9E">
      <w:pPr>
        <w:autoSpaceDE w:val="0"/>
        <w:autoSpaceDN w:val="0"/>
        <w:adjustRightInd w:val="0"/>
        <w:ind w:left="360" w:hanging="360"/>
        <w:rPr>
          <w:b/>
          <w:color w:val="000000"/>
        </w:rPr>
      </w:pPr>
      <w:r>
        <w:rPr>
          <w:b/>
          <w:color w:val="000000"/>
        </w:rPr>
        <w:lastRenderedPageBreak/>
        <w:t>Distribution of Marks</w:t>
      </w:r>
    </w:p>
    <w:p w:rsidR="00137B9E" w:rsidRDefault="00137B9E" w:rsidP="00137B9E">
      <w:pPr>
        <w:autoSpaceDE w:val="0"/>
        <w:autoSpaceDN w:val="0"/>
        <w:adjustRightInd w:val="0"/>
        <w:ind w:left="360" w:hanging="360"/>
        <w:rPr>
          <w:b/>
          <w:color w:val="000000"/>
        </w:rPr>
      </w:pPr>
    </w:p>
    <w:tbl>
      <w:tblPr>
        <w:tblW w:w="5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7"/>
        <w:gridCol w:w="1468"/>
      </w:tblGrid>
      <w:tr w:rsidR="00137B9E" w:rsidRPr="00A53A6D" w:rsidTr="001F2010">
        <w:trPr>
          <w:trHeight w:val="323"/>
          <w:jc w:val="center"/>
        </w:trPr>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both"/>
              <w:rPr>
                <w:rFonts w:ascii="Arial" w:hAnsi="Arial" w:cs="Arial"/>
                <w:b/>
                <w:bCs/>
              </w:rPr>
            </w:pPr>
            <w:r w:rsidRPr="00A53A6D">
              <w:rPr>
                <w:rFonts w:ascii="Arial" w:hAnsi="Arial" w:cs="Arial"/>
              </w:rPr>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center"/>
              <w:rPr>
                <w:rFonts w:ascii="Arial" w:hAnsi="Arial" w:cs="Arial"/>
                <w:b/>
                <w:bCs/>
              </w:rPr>
            </w:pPr>
            <w:r>
              <w:rPr>
                <w:rFonts w:ascii="Arial" w:hAnsi="Arial" w:cs="Arial"/>
              </w:rPr>
              <w:t>15</w:t>
            </w:r>
            <w:r w:rsidRPr="00A53A6D">
              <w:rPr>
                <w:rFonts w:ascii="Arial" w:hAnsi="Arial" w:cs="Arial"/>
              </w:rPr>
              <w:t xml:space="preserve"> marks</w:t>
            </w:r>
          </w:p>
        </w:tc>
      </w:tr>
      <w:tr w:rsidR="00137B9E" w:rsidRPr="00A53A6D" w:rsidTr="001F2010">
        <w:trPr>
          <w:trHeight w:val="311"/>
          <w:jc w:val="center"/>
        </w:trPr>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both"/>
              <w:rPr>
                <w:rFonts w:ascii="Arial" w:hAnsi="Arial" w:cs="Arial"/>
              </w:rPr>
            </w:pPr>
            <w:r w:rsidRPr="00A53A6D">
              <w:rPr>
                <w:rFonts w:ascii="Arial" w:hAnsi="Arial" w:cs="Arial"/>
              </w:rPr>
              <w:t>Final report and viva</w:t>
            </w:r>
          </w:p>
        </w:tc>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center"/>
              <w:rPr>
                <w:rFonts w:ascii="Arial" w:hAnsi="Arial" w:cs="Arial"/>
                <w:b/>
                <w:bCs/>
              </w:rPr>
            </w:pPr>
            <w:r>
              <w:rPr>
                <w:rFonts w:ascii="Arial" w:hAnsi="Arial" w:cs="Arial"/>
              </w:rPr>
              <w:t>15</w:t>
            </w:r>
            <w:r w:rsidRPr="00A53A6D">
              <w:rPr>
                <w:rFonts w:ascii="Arial" w:hAnsi="Arial" w:cs="Arial"/>
              </w:rPr>
              <w:t xml:space="preserve"> marks</w:t>
            </w:r>
          </w:p>
        </w:tc>
      </w:tr>
      <w:tr w:rsidR="00137B9E" w:rsidRPr="00A53A6D" w:rsidTr="001F2010">
        <w:trPr>
          <w:trHeight w:val="311"/>
          <w:jc w:val="center"/>
        </w:trPr>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both"/>
              <w:rPr>
                <w:rFonts w:ascii="Arial" w:hAnsi="Arial" w:cs="Arial"/>
              </w:rPr>
            </w:pPr>
            <w:r w:rsidRPr="00A53A6D">
              <w:rPr>
                <w:rFonts w:ascii="Arial" w:hAnsi="Arial" w:cs="Arial"/>
              </w:rPr>
              <w:t>Level of content</w:t>
            </w:r>
          </w:p>
        </w:tc>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center"/>
              <w:rPr>
                <w:rFonts w:ascii="Arial" w:hAnsi="Arial" w:cs="Arial"/>
              </w:rPr>
            </w:pPr>
            <w:r>
              <w:rPr>
                <w:rFonts w:ascii="Arial" w:hAnsi="Arial" w:cs="Arial"/>
              </w:rPr>
              <w:t>20</w:t>
            </w:r>
            <w:r w:rsidRPr="00A53A6D">
              <w:rPr>
                <w:rFonts w:ascii="Arial" w:hAnsi="Arial" w:cs="Arial"/>
              </w:rPr>
              <w:t xml:space="preserve"> marks</w:t>
            </w:r>
          </w:p>
        </w:tc>
      </w:tr>
      <w:tr w:rsidR="00137B9E" w:rsidRPr="00A53A6D" w:rsidTr="001F2010">
        <w:trPr>
          <w:trHeight w:val="302"/>
          <w:jc w:val="center"/>
        </w:trPr>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both"/>
              <w:rPr>
                <w:rFonts w:ascii="Arial" w:hAnsi="Arial" w:cs="Arial"/>
              </w:rPr>
            </w:pPr>
            <w:r w:rsidRPr="00A53A6D">
              <w:rPr>
                <w:rFonts w:ascii="Arial" w:hAnsi="Arial" w:cs="Arial"/>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center"/>
              <w:rPr>
                <w:rFonts w:ascii="Arial" w:hAnsi="Arial" w:cs="Arial"/>
              </w:rPr>
            </w:pPr>
            <w:r>
              <w:rPr>
                <w:rFonts w:ascii="Arial" w:hAnsi="Arial" w:cs="Arial"/>
              </w:rPr>
              <w:t>20</w:t>
            </w:r>
            <w:r w:rsidRPr="00A53A6D">
              <w:rPr>
                <w:rFonts w:ascii="Arial" w:hAnsi="Arial" w:cs="Arial"/>
              </w:rPr>
              <w:t xml:space="preserve"> marks</w:t>
            </w:r>
          </w:p>
        </w:tc>
      </w:tr>
      <w:tr w:rsidR="00137B9E" w:rsidRPr="00A53A6D" w:rsidTr="001F2010">
        <w:trPr>
          <w:trHeight w:val="311"/>
          <w:jc w:val="center"/>
        </w:trPr>
        <w:tc>
          <w:tcPr>
            <w:tcW w:w="0" w:type="auto"/>
            <w:tcBorders>
              <w:top w:val="single" w:sz="4" w:space="0" w:color="auto"/>
              <w:left w:val="single" w:sz="4" w:space="0" w:color="auto"/>
              <w:bottom w:val="single" w:sz="4" w:space="0" w:color="auto"/>
              <w:right w:val="single" w:sz="4" w:space="0" w:color="auto"/>
            </w:tcBorders>
          </w:tcPr>
          <w:p w:rsidR="00137B9E" w:rsidRDefault="00137B9E" w:rsidP="001F2010">
            <w:pPr>
              <w:autoSpaceDE w:val="0"/>
              <w:autoSpaceDN w:val="0"/>
              <w:adjustRightInd w:val="0"/>
              <w:jc w:val="both"/>
              <w:rPr>
                <w:rFonts w:ascii="Arial" w:hAnsi="Arial" w:cs="Arial"/>
              </w:rPr>
            </w:pPr>
            <w:r>
              <w:rPr>
                <w:rFonts w:ascii="Arial" w:hAnsi="Arial" w:cs="Arial"/>
              </w:rPr>
              <w:t>D</w:t>
            </w:r>
            <w:r w:rsidRPr="00A53A6D">
              <w:rPr>
                <w:rFonts w:ascii="Arial" w:hAnsi="Arial" w:cs="Arial"/>
              </w:rPr>
              <w:t>iscussion</w:t>
            </w:r>
            <w:r>
              <w:rPr>
                <w:rFonts w:ascii="Arial" w:hAnsi="Arial" w:cs="Arial"/>
              </w:rPr>
              <w:t xml:space="preserve"> &amp; Involvement</w:t>
            </w:r>
          </w:p>
        </w:tc>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center"/>
              <w:rPr>
                <w:rFonts w:ascii="Arial" w:hAnsi="Arial" w:cs="Arial"/>
              </w:rPr>
            </w:pPr>
            <w:r>
              <w:rPr>
                <w:rFonts w:ascii="Arial" w:hAnsi="Arial" w:cs="Arial"/>
              </w:rPr>
              <w:t>20</w:t>
            </w:r>
            <w:r w:rsidRPr="00A53A6D">
              <w:rPr>
                <w:rFonts w:ascii="Arial" w:hAnsi="Arial" w:cs="Arial"/>
              </w:rPr>
              <w:t xml:space="preserve"> marks</w:t>
            </w:r>
          </w:p>
        </w:tc>
      </w:tr>
      <w:tr w:rsidR="00137B9E" w:rsidTr="001F2010">
        <w:trPr>
          <w:trHeight w:val="311"/>
          <w:jc w:val="center"/>
        </w:trPr>
        <w:tc>
          <w:tcPr>
            <w:tcW w:w="0" w:type="auto"/>
            <w:tcBorders>
              <w:top w:val="single" w:sz="4" w:space="0" w:color="auto"/>
              <w:left w:val="single" w:sz="4" w:space="0" w:color="auto"/>
              <w:bottom w:val="single" w:sz="4" w:space="0" w:color="auto"/>
              <w:right w:val="single" w:sz="4" w:space="0" w:color="auto"/>
            </w:tcBorders>
          </w:tcPr>
          <w:p w:rsidR="00137B9E" w:rsidRDefault="00137B9E" w:rsidP="001F2010">
            <w:pPr>
              <w:autoSpaceDE w:val="0"/>
              <w:autoSpaceDN w:val="0"/>
              <w:adjustRightInd w:val="0"/>
              <w:jc w:val="both"/>
              <w:rPr>
                <w:rFonts w:ascii="Arial" w:hAnsi="Arial" w:cs="Arial"/>
              </w:rPr>
            </w:pPr>
            <w:r>
              <w:rPr>
                <w:rFonts w:ascii="Arial" w:hAnsi="Arial" w:cs="Arial"/>
              </w:rPr>
              <w:t>Attendance</w:t>
            </w:r>
          </w:p>
        </w:tc>
        <w:tc>
          <w:tcPr>
            <w:tcW w:w="0" w:type="auto"/>
            <w:tcBorders>
              <w:top w:val="single" w:sz="4" w:space="0" w:color="auto"/>
              <w:left w:val="single" w:sz="4" w:space="0" w:color="auto"/>
              <w:bottom w:val="single" w:sz="4" w:space="0" w:color="auto"/>
              <w:right w:val="single" w:sz="4" w:space="0" w:color="auto"/>
            </w:tcBorders>
          </w:tcPr>
          <w:p w:rsidR="00137B9E" w:rsidRDefault="00137B9E" w:rsidP="001F2010">
            <w:pPr>
              <w:autoSpaceDE w:val="0"/>
              <w:autoSpaceDN w:val="0"/>
              <w:adjustRightInd w:val="0"/>
              <w:jc w:val="center"/>
              <w:rPr>
                <w:rFonts w:ascii="Arial" w:hAnsi="Arial" w:cs="Arial"/>
              </w:rPr>
            </w:pPr>
            <w:r>
              <w:rPr>
                <w:rFonts w:ascii="Arial" w:hAnsi="Arial" w:cs="Arial"/>
              </w:rPr>
              <w:t>10 marks</w:t>
            </w:r>
          </w:p>
        </w:tc>
      </w:tr>
      <w:tr w:rsidR="00137B9E" w:rsidRPr="00A53A6D" w:rsidTr="001F2010">
        <w:trPr>
          <w:trHeight w:val="320"/>
          <w:jc w:val="center"/>
        </w:trPr>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both"/>
              <w:rPr>
                <w:rFonts w:ascii="Arial" w:hAnsi="Arial" w:cs="Arial"/>
              </w:rPr>
            </w:pPr>
            <w:r>
              <w:rPr>
                <w:rFonts w:ascii="Arial" w:hAnsi="Arial" w:cs="Arial"/>
              </w:rPr>
              <w:t>Total</w:t>
            </w:r>
          </w:p>
        </w:tc>
        <w:tc>
          <w:tcPr>
            <w:tcW w:w="0" w:type="auto"/>
            <w:tcBorders>
              <w:top w:val="single" w:sz="4" w:space="0" w:color="auto"/>
              <w:left w:val="single" w:sz="4" w:space="0" w:color="auto"/>
              <w:bottom w:val="single" w:sz="4" w:space="0" w:color="auto"/>
              <w:right w:val="single" w:sz="4" w:space="0" w:color="auto"/>
            </w:tcBorders>
          </w:tcPr>
          <w:p w:rsidR="00137B9E" w:rsidRPr="00A53A6D" w:rsidRDefault="00137B9E" w:rsidP="001F2010">
            <w:pPr>
              <w:autoSpaceDE w:val="0"/>
              <w:autoSpaceDN w:val="0"/>
              <w:adjustRightInd w:val="0"/>
              <w:jc w:val="center"/>
              <w:rPr>
                <w:rFonts w:ascii="Arial" w:hAnsi="Arial" w:cs="Arial"/>
              </w:rPr>
            </w:pPr>
            <w:r>
              <w:rPr>
                <w:rFonts w:ascii="Arial" w:hAnsi="Arial" w:cs="Arial"/>
              </w:rPr>
              <w:t>100</w:t>
            </w:r>
            <w:r w:rsidRPr="00A53A6D">
              <w:rPr>
                <w:rFonts w:ascii="Arial" w:hAnsi="Arial" w:cs="Arial"/>
              </w:rPr>
              <w:t xml:space="preserve"> Marks</w:t>
            </w:r>
          </w:p>
        </w:tc>
      </w:tr>
    </w:tbl>
    <w:p w:rsidR="00137B9E" w:rsidRPr="00114FD4" w:rsidRDefault="00137B9E" w:rsidP="00137B9E">
      <w:pPr>
        <w:autoSpaceDE w:val="0"/>
        <w:autoSpaceDN w:val="0"/>
        <w:adjustRightInd w:val="0"/>
        <w:ind w:left="360" w:hanging="360"/>
        <w:rPr>
          <w:b/>
          <w:color w:val="000000"/>
        </w:rPr>
      </w:pPr>
    </w:p>
    <w:p w:rsidR="00137B9E" w:rsidRDefault="00137B9E" w:rsidP="00137B9E">
      <w:pPr>
        <w:rPr>
          <w:b/>
          <w:bCs/>
          <w:color w:val="000000"/>
          <w:sz w:val="20"/>
        </w:rPr>
      </w:pPr>
    </w:p>
    <w:p w:rsidR="00137B9E" w:rsidRDefault="00137B9E" w:rsidP="00137B9E">
      <w:r>
        <w:br w:type="page"/>
      </w:r>
    </w:p>
    <w:p w:rsidR="00137B9E" w:rsidRDefault="00137B9E" w:rsidP="00137B9E">
      <w:pPr>
        <w:jc w:val="center"/>
        <w:rPr>
          <w:b/>
        </w:rPr>
      </w:pPr>
    </w:p>
    <w:p w:rsidR="00137B9E" w:rsidRPr="001F375A" w:rsidRDefault="00137B9E" w:rsidP="00137B9E">
      <w:pPr>
        <w:jc w:val="center"/>
        <w:rPr>
          <w:b/>
        </w:rPr>
      </w:pPr>
      <w:r>
        <w:rPr>
          <w:b/>
        </w:rPr>
        <w:t>Syllabus for B. Tech. II</w:t>
      </w:r>
      <w:r w:rsidRPr="001F375A">
        <w:rPr>
          <w:b/>
        </w:rPr>
        <w:t xml:space="preserve"> Year II semester</w:t>
      </w:r>
    </w:p>
    <w:p w:rsidR="00137B9E" w:rsidRPr="002324F9" w:rsidRDefault="00137B9E" w:rsidP="00137B9E">
      <w:pPr>
        <w:tabs>
          <w:tab w:val="left" w:pos="180"/>
        </w:tabs>
        <w:jc w:val="center"/>
        <w:rPr>
          <w:b/>
          <w:bCs/>
        </w:rPr>
      </w:pPr>
      <w:r w:rsidRPr="002324F9">
        <w:rPr>
          <w:b/>
        </w:rPr>
        <w:t>Mechanical Engineering</w:t>
      </w:r>
    </w:p>
    <w:p w:rsidR="00137B9E" w:rsidRPr="001F205A" w:rsidRDefault="00137B9E" w:rsidP="00137B9E">
      <w:pPr>
        <w:jc w:val="center"/>
        <w:rPr>
          <w:b/>
          <w:bCs/>
          <w:sz w:val="28"/>
          <w:szCs w:val="28"/>
        </w:rPr>
      </w:pPr>
      <w:r w:rsidRPr="001F205A">
        <w:rPr>
          <w:b/>
          <w:bCs/>
          <w:sz w:val="28"/>
          <w:szCs w:val="28"/>
        </w:rPr>
        <w:t>COMPREHENSIVE VIVA VOCE - I</w:t>
      </w:r>
    </w:p>
    <w:p w:rsidR="00137B9E" w:rsidRDefault="00137B9E" w:rsidP="00137B9E">
      <w:pPr>
        <w:rPr>
          <w:b/>
          <w:bCs/>
          <w:lang w:val="fr-FR"/>
        </w:rPr>
      </w:pPr>
      <w:r w:rsidRPr="001F375A">
        <w:rPr>
          <w:b/>
          <w:bCs/>
          <w:lang w:val="fr-FR"/>
        </w:rPr>
        <w:t>Code:</w:t>
      </w:r>
      <w:r>
        <w:rPr>
          <w:b/>
          <w:bCs/>
          <w:lang w:val="fr-FR"/>
        </w:rPr>
        <w:t xml:space="preserve">     7B466              </w:t>
      </w:r>
      <w:r>
        <w:rPr>
          <w:b/>
          <w:bCs/>
          <w:lang w:val="fr-FR"/>
        </w:rPr>
        <w:tab/>
      </w:r>
      <w:r>
        <w:rPr>
          <w:b/>
          <w:bCs/>
          <w:lang w:val="fr-FR"/>
        </w:rPr>
        <w:tab/>
      </w:r>
      <w:r>
        <w:rPr>
          <w:b/>
          <w:bCs/>
          <w:lang w:val="fr-FR"/>
        </w:rPr>
        <w:tab/>
      </w:r>
      <w:r>
        <w:rPr>
          <w:b/>
          <w:bCs/>
          <w:lang w:val="fr-FR"/>
        </w:rPr>
        <w:tab/>
      </w:r>
      <w:r>
        <w:rPr>
          <w:b/>
          <w:bCs/>
          <w:lang w:val="fr-FR"/>
        </w:rPr>
        <w:tab/>
      </w:r>
    </w:p>
    <w:p w:rsidR="00137B9E" w:rsidRPr="001F375A" w:rsidRDefault="00137B9E" w:rsidP="001D4387">
      <w:pPr>
        <w:jc w:val="right"/>
        <w:rPr>
          <w:b/>
          <w:lang w:val="fr-FR"/>
        </w:rPr>
      </w:pPr>
      <w:r w:rsidRPr="001F375A">
        <w:rPr>
          <w:b/>
          <w:lang w:val="fr-FR"/>
        </w:rPr>
        <w:t>L</w:t>
      </w:r>
      <w:r w:rsidRPr="001F375A">
        <w:rPr>
          <w:b/>
          <w:lang w:val="fr-FR"/>
        </w:rPr>
        <w:tab/>
        <w:t>T</w:t>
      </w:r>
      <w:r w:rsidRPr="001F375A">
        <w:rPr>
          <w:b/>
          <w:lang w:val="fr-FR"/>
        </w:rPr>
        <w:tab/>
        <w:t>P/D</w:t>
      </w:r>
      <w:r w:rsidRPr="001F375A">
        <w:rPr>
          <w:b/>
          <w:lang w:val="fr-FR"/>
        </w:rPr>
        <w:tab/>
        <w:t>C</w:t>
      </w:r>
    </w:p>
    <w:p w:rsidR="00137B9E" w:rsidRPr="001F375A" w:rsidRDefault="00137B9E" w:rsidP="001D4387">
      <w:pPr>
        <w:jc w:val="right"/>
        <w:rPr>
          <w:b/>
        </w:rPr>
      </w:pPr>
      <w:r>
        <w:rPr>
          <w:b/>
          <w:lang w:val="fr-FR"/>
        </w:rPr>
        <w:tab/>
      </w:r>
      <w:r>
        <w:rPr>
          <w:b/>
          <w:lang w:val="fr-FR"/>
        </w:rPr>
        <w:tab/>
        <w:t xml:space="preserve">                       </w:t>
      </w:r>
      <w:r>
        <w:rPr>
          <w:b/>
          <w:lang w:val="fr-FR"/>
        </w:rPr>
        <w:tab/>
      </w:r>
      <w:r>
        <w:rPr>
          <w:b/>
          <w:lang w:val="fr-FR"/>
        </w:rPr>
        <w:tab/>
        <w:t xml:space="preserve">     </w:t>
      </w:r>
      <w:r>
        <w:rPr>
          <w:b/>
          <w:lang w:val="fr-FR"/>
        </w:rPr>
        <w:tab/>
      </w:r>
      <w:r>
        <w:rPr>
          <w:b/>
          <w:lang w:val="fr-FR"/>
        </w:rPr>
        <w:tab/>
        <w:t xml:space="preserve">                  </w:t>
      </w:r>
      <w:r w:rsidRPr="00625B95">
        <w:rPr>
          <w:b/>
          <w:lang w:val="fr-FR"/>
        </w:rPr>
        <w:t xml:space="preserve"> </w:t>
      </w:r>
      <w:r w:rsidRPr="001F375A">
        <w:rPr>
          <w:b/>
        </w:rPr>
        <w:t>-</w:t>
      </w:r>
      <w:r>
        <w:rPr>
          <w:b/>
        </w:rPr>
        <w:t xml:space="preserve"> </w:t>
      </w:r>
      <w:r w:rsidRPr="001F375A">
        <w:rPr>
          <w:b/>
        </w:rPr>
        <w:tab/>
      </w:r>
      <w:r>
        <w:rPr>
          <w:b/>
        </w:rPr>
        <w:t xml:space="preserve">       </w:t>
      </w:r>
      <w:r w:rsidRPr="001F375A">
        <w:rPr>
          <w:b/>
        </w:rPr>
        <w:t>-</w:t>
      </w:r>
      <w:r w:rsidRPr="001F375A">
        <w:rPr>
          <w:b/>
        </w:rPr>
        <w:tab/>
      </w:r>
      <w:r>
        <w:rPr>
          <w:b/>
        </w:rPr>
        <w:t xml:space="preserve">    </w:t>
      </w:r>
      <w:r w:rsidR="001D4387">
        <w:rPr>
          <w:b/>
        </w:rPr>
        <w:t>2            1</w:t>
      </w:r>
    </w:p>
    <w:p w:rsidR="00137B9E" w:rsidRPr="001F375A" w:rsidRDefault="00137B9E" w:rsidP="00137B9E">
      <w:pPr>
        <w:jc w:val="right"/>
        <w:rPr>
          <w:b/>
        </w:rPr>
      </w:pPr>
    </w:p>
    <w:p w:rsidR="00137B9E" w:rsidRDefault="00137B9E" w:rsidP="00137B9E">
      <w:pPr>
        <w:rPr>
          <w:b/>
          <w:lang w:val="fr-FR"/>
        </w:rPr>
      </w:pPr>
      <w:r>
        <w:rPr>
          <w:b/>
          <w:lang w:val="fr-FR"/>
        </w:rPr>
        <w:t>Course Objective :</w:t>
      </w:r>
    </w:p>
    <w:p w:rsidR="00137B9E" w:rsidRPr="00041218" w:rsidRDefault="00137B9E" w:rsidP="00137B9E">
      <w:pPr>
        <w:rPr>
          <w:lang w:val="fr-FR"/>
        </w:rPr>
      </w:pPr>
      <w:r w:rsidRPr="00041218">
        <w:rPr>
          <w:lang w:val="fr-FR"/>
        </w:rPr>
        <w:t>E</w:t>
      </w:r>
      <w:r>
        <w:rPr>
          <w:lang w:val="fr-FR"/>
        </w:rPr>
        <w:t>v</w:t>
      </w:r>
      <w:r w:rsidRPr="00041218">
        <w:rPr>
          <w:lang w:val="fr-FR"/>
        </w:rPr>
        <w:t>aluate</w:t>
      </w:r>
      <w:r>
        <w:rPr>
          <w:lang w:val="fr-FR"/>
        </w:rPr>
        <w:t xml:space="preserve">, comprehend </w:t>
      </w:r>
      <w:r w:rsidRPr="00041218">
        <w:rPr>
          <w:lang w:val="fr-FR"/>
        </w:rPr>
        <w:t>and asses</w:t>
      </w:r>
      <w:r>
        <w:rPr>
          <w:lang w:val="fr-FR"/>
        </w:rPr>
        <w:t>s of</w:t>
      </w:r>
      <w:r w:rsidRPr="00041218">
        <w:rPr>
          <w:lang w:val="fr-FR"/>
        </w:rPr>
        <w:t xml:space="preserve"> the concepts and </w:t>
      </w:r>
      <w:r>
        <w:rPr>
          <w:lang w:val="fr-FR"/>
        </w:rPr>
        <w:t xml:space="preserve">the </w:t>
      </w:r>
      <w:r w:rsidRPr="00041218">
        <w:rPr>
          <w:lang w:val="fr-FR"/>
        </w:rPr>
        <w:t xml:space="preserve">knowledge </w:t>
      </w:r>
      <w:r>
        <w:rPr>
          <w:lang w:val="fr-FR"/>
        </w:rPr>
        <w:t>gained in</w:t>
      </w:r>
      <w:r w:rsidRPr="00041218">
        <w:rPr>
          <w:lang w:val="fr-FR"/>
        </w:rPr>
        <w:t xml:space="preserve"> the core courses of the firs</w:t>
      </w:r>
      <w:r>
        <w:rPr>
          <w:lang w:val="fr-FR"/>
        </w:rPr>
        <w:t>t</w:t>
      </w:r>
      <w:r w:rsidRPr="00041218">
        <w:rPr>
          <w:lang w:val="fr-FR"/>
        </w:rPr>
        <w:t xml:space="preserve">  and the second year. </w:t>
      </w:r>
    </w:p>
    <w:p w:rsidR="00137B9E" w:rsidRPr="00A55AA5" w:rsidRDefault="00137B9E" w:rsidP="00137B9E">
      <w:pPr>
        <w:jc w:val="both"/>
        <w:rPr>
          <w:b/>
          <w:color w:val="000000"/>
          <w:lang w:val="fr-FR"/>
        </w:rPr>
      </w:pPr>
      <w:r w:rsidRPr="00A55AA5">
        <w:rPr>
          <w:b/>
          <w:color w:val="000000"/>
          <w:lang w:val="fr-FR"/>
        </w:rPr>
        <w:t>Course Outcome :</w:t>
      </w:r>
    </w:p>
    <w:p w:rsidR="00137B9E" w:rsidRPr="00DA3FC9" w:rsidRDefault="00363463" w:rsidP="00363463">
      <w:pPr>
        <w:suppressAutoHyphens/>
        <w:ind w:left="1080"/>
        <w:jc w:val="both"/>
        <w:rPr>
          <w:color w:val="000000"/>
          <w:lang w:val="fr-FR"/>
        </w:rPr>
      </w:pPr>
      <w:r>
        <w:rPr>
          <w:color w:val="000000"/>
          <w:lang w:val="fr-FR"/>
        </w:rPr>
        <w:t>1.</w:t>
      </w:r>
      <w:r w:rsidR="00137B9E" w:rsidRPr="00DA3FC9">
        <w:rPr>
          <w:color w:val="000000"/>
          <w:lang w:val="fr-FR"/>
        </w:rPr>
        <w:t>Comprehend the concepts in the core and elective courses.</w:t>
      </w:r>
    </w:p>
    <w:p w:rsidR="00137B9E" w:rsidRPr="00DA3FC9" w:rsidRDefault="00363463" w:rsidP="00363463">
      <w:pPr>
        <w:suppressAutoHyphens/>
        <w:ind w:left="1080"/>
        <w:jc w:val="both"/>
        <w:rPr>
          <w:color w:val="000000"/>
          <w:lang w:val="fr-FR"/>
        </w:rPr>
      </w:pPr>
      <w:r>
        <w:rPr>
          <w:color w:val="000000"/>
          <w:lang w:val="fr-FR"/>
        </w:rPr>
        <w:t>2.</w:t>
      </w:r>
      <w:r w:rsidR="00137B9E" w:rsidRPr="00DA3FC9">
        <w:rPr>
          <w:color w:val="000000"/>
          <w:lang w:val="fr-FR"/>
        </w:rPr>
        <w:t>Exhibit technical knowlegde to face interviews.</w:t>
      </w:r>
    </w:p>
    <w:p w:rsidR="00137B9E" w:rsidRPr="00DA3FC9" w:rsidRDefault="00363463" w:rsidP="00363463">
      <w:pPr>
        <w:suppressAutoHyphens/>
        <w:ind w:left="450"/>
        <w:jc w:val="both"/>
        <w:rPr>
          <w:color w:val="000000"/>
          <w:lang w:val="fr-FR"/>
        </w:rPr>
      </w:pPr>
      <w:r>
        <w:rPr>
          <w:color w:val="000000"/>
          <w:lang w:val="fr-FR"/>
        </w:rPr>
        <w:t xml:space="preserve">         3.</w:t>
      </w:r>
      <w:r w:rsidR="00137B9E" w:rsidRPr="00DA3FC9">
        <w:rPr>
          <w:color w:val="000000"/>
          <w:lang w:val="fr-FR"/>
        </w:rPr>
        <w:t>Exhibit life long Learning skills for higher education and to persue Professional practice.</w:t>
      </w:r>
    </w:p>
    <w:tbl>
      <w:tblPr>
        <w:tblStyle w:val="TableGrid"/>
        <w:tblpPr w:leftFromText="180" w:rightFromText="180" w:vertAnchor="text" w:horzAnchor="margin" w:tblpX="918"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137B9E" w:rsidRPr="00CE14DF" w:rsidTr="001F2010">
        <w:tc>
          <w:tcPr>
            <w:tcW w:w="738" w:type="dxa"/>
          </w:tcPr>
          <w:p w:rsidR="00137B9E" w:rsidRPr="00CE14DF" w:rsidRDefault="00137B9E" w:rsidP="001F2010">
            <w:pPr>
              <w:autoSpaceDE w:val="0"/>
              <w:autoSpaceDN w:val="0"/>
              <w:adjustRightInd w:val="0"/>
            </w:pPr>
          </w:p>
        </w:tc>
        <w:tc>
          <w:tcPr>
            <w:tcW w:w="720" w:type="dxa"/>
          </w:tcPr>
          <w:p w:rsidR="00137B9E" w:rsidRPr="00CE14DF" w:rsidRDefault="00137B9E" w:rsidP="001F2010">
            <w:pPr>
              <w:autoSpaceDE w:val="0"/>
              <w:autoSpaceDN w:val="0"/>
              <w:adjustRightInd w:val="0"/>
            </w:pPr>
            <w:r>
              <w:t>PO</w:t>
            </w:r>
            <w:r w:rsidRPr="00CE14DF">
              <w:t>a</w:t>
            </w:r>
          </w:p>
        </w:tc>
        <w:tc>
          <w:tcPr>
            <w:tcW w:w="720" w:type="dxa"/>
          </w:tcPr>
          <w:p w:rsidR="00137B9E" w:rsidRPr="00CE14DF" w:rsidRDefault="00137B9E" w:rsidP="001F2010">
            <w:pPr>
              <w:autoSpaceDE w:val="0"/>
              <w:autoSpaceDN w:val="0"/>
              <w:adjustRightInd w:val="0"/>
            </w:pPr>
            <w:r w:rsidRPr="00CE14DF">
              <w:t>POb</w:t>
            </w:r>
          </w:p>
        </w:tc>
        <w:tc>
          <w:tcPr>
            <w:tcW w:w="643" w:type="dxa"/>
          </w:tcPr>
          <w:p w:rsidR="00137B9E" w:rsidRPr="00CE14DF" w:rsidRDefault="00137B9E" w:rsidP="001F2010">
            <w:pPr>
              <w:autoSpaceDE w:val="0"/>
              <w:autoSpaceDN w:val="0"/>
              <w:adjustRightInd w:val="0"/>
            </w:pPr>
            <w:r w:rsidRPr="00CE14DF">
              <w:t>POc</w:t>
            </w:r>
          </w:p>
        </w:tc>
        <w:tc>
          <w:tcPr>
            <w:tcW w:w="663" w:type="dxa"/>
          </w:tcPr>
          <w:p w:rsidR="00137B9E" w:rsidRPr="00CE14DF" w:rsidRDefault="00137B9E" w:rsidP="001F2010">
            <w:pPr>
              <w:autoSpaceDE w:val="0"/>
              <w:autoSpaceDN w:val="0"/>
              <w:adjustRightInd w:val="0"/>
            </w:pPr>
            <w:r w:rsidRPr="00CE14DF">
              <w:t>POd</w:t>
            </w:r>
          </w:p>
        </w:tc>
        <w:tc>
          <w:tcPr>
            <w:tcW w:w="764" w:type="dxa"/>
          </w:tcPr>
          <w:p w:rsidR="00137B9E" w:rsidRPr="00CE14DF" w:rsidRDefault="00137B9E" w:rsidP="001F2010">
            <w:pPr>
              <w:autoSpaceDE w:val="0"/>
              <w:autoSpaceDN w:val="0"/>
              <w:adjustRightInd w:val="0"/>
            </w:pPr>
            <w:r w:rsidRPr="00CE14DF">
              <w:t>POe</w:t>
            </w:r>
          </w:p>
        </w:tc>
        <w:tc>
          <w:tcPr>
            <w:tcW w:w="643" w:type="dxa"/>
          </w:tcPr>
          <w:p w:rsidR="00137B9E" w:rsidRPr="00CE14DF" w:rsidRDefault="00137B9E" w:rsidP="001F2010">
            <w:pPr>
              <w:autoSpaceDE w:val="0"/>
              <w:autoSpaceDN w:val="0"/>
              <w:adjustRightInd w:val="0"/>
            </w:pPr>
            <w:r w:rsidRPr="00CE14DF">
              <w:t>POf</w:t>
            </w:r>
          </w:p>
        </w:tc>
        <w:tc>
          <w:tcPr>
            <w:tcW w:w="707" w:type="dxa"/>
          </w:tcPr>
          <w:p w:rsidR="00137B9E" w:rsidRPr="00CE14DF" w:rsidRDefault="00137B9E" w:rsidP="001F2010">
            <w:pPr>
              <w:autoSpaceDE w:val="0"/>
              <w:autoSpaceDN w:val="0"/>
              <w:adjustRightInd w:val="0"/>
            </w:pPr>
            <w:r w:rsidRPr="00CE14DF">
              <w:t>POg</w:t>
            </w:r>
          </w:p>
        </w:tc>
        <w:tc>
          <w:tcPr>
            <w:tcW w:w="643" w:type="dxa"/>
          </w:tcPr>
          <w:p w:rsidR="00137B9E" w:rsidRPr="00CE14DF" w:rsidRDefault="00137B9E" w:rsidP="001F2010">
            <w:pPr>
              <w:autoSpaceDE w:val="0"/>
              <w:autoSpaceDN w:val="0"/>
              <w:adjustRightInd w:val="0"/>
            </w:pPr>
            <w:r w:rsidRPr="00CE14DF">
              <w:t>POh</w:t>
            </w:r>
          </w:p>
        </w:tc>
        <w:tc>
          <w:tcPr>
            <w:tcW w:w="662" w:type="dxa"/>
          </w:tcPr>
          <w:p w:rsidR="00137B9E" w:rsidRPr="00CE14DF" w:rsidRDefault="00137B9E" w:rsidP="001F2010">
            <w:pPr>
              <w:autoSpaceDE w:val="0"/>
              <w:autoSpaceDN w:val="0"/>
              <w:adjustRightInd w:val="0"/>
            </w:pPr>
            <w:r w:rsidRPr="00CE14DF">
              <w:t>POi</w:t>
            </w:r>
          </w:p>
        </w:tc>
        <w:tc>
          <w:tcPr>
            <w:tcW w:w="662" w:type="dxa"/>
          </w:tcPr>
          <w:p w:rsidR="00137B9E" w:rsidRPr="00CE14DF" w:rsidRDefault="00137B9E" w:rsidP="001F2010">
            <w:pPr>
              <w:autoSpaceDE w:val="0"/>
              <w:autoSpaceDN w:val="0"/>
              <w:adjustRightInd w:val="0"/>
            </w:pPr>
            <w:r w:rsidRPr="00CE14DF">
              <w:t>POj</w:t>
            </w:r>
          </w:p>
        </w:tc>
        <w:tc>
          <w:tcPr>
            <w:tcW w:w="662" w:type="dxa"/>
          </w:tcPr>
          <w:p w:rsidR="00137B9E" w:rsidRPr="00CE14DF" w:rsidRDefault="00137B9E" w:rsidP="001F2010">
            <w:pPr>
              <w:autoSpaceDE w:val="0"/>
              <w:autoSpaceDN w:val="0"/>
              <w:adjustRightInd w:val="0"/>
            </w:pPr>
            <w:r w:rsidRPr="00CE14DF">
              <w:t>POk</w:t>
            </w:r>
          </w:p>
        </w:tc>
        <w:tc>
          <w:tcPr>
            <w:tcW w:w="662" w:type="dxa"/>
          </w:tcPr>
          <w:p w:rsidR="00137B9E" w:rsidRPr="00CE14DF" w:rsidRDefault="00137B9E" w:rsidP="001F2010">
            <w:pPr>
              <w:autoSpaceDE w:val="0"/>
              <w:autoSpaceDN w:val="0"/>
              <w:adjustRightInd w:val="0"/>
            </w:pPr>
            <w:r w:rsidRPr="00CE14DF">
              <w:t>POl</w:t>
            </w:r>
          </w:p>
        </w:tc>
      </w:tr>
      <w:tr w:rsidR="00137B9E" w:rsidRPr="00CE14DF" w:rsidTr="001F2010">
        <w:trPr>
          <w:trHeight w:val="350"/>
        </w:trPr>
        <w:tc>
          <w:tcPr>
            <w:tcW w:w="738" w:type="dxa"/>
          </w:tcPr>
          <w:p w:rsidR="00137B9E" w:rsidRPr="00CE14DF" w:rsidRDefault="00137B9E" w:rsidP="001F2010">
            <w:pPr>
              <w:autoSpaceDE w:val="0"/>
              <w:autoSpaceDN w:val="0"/>
              <w:adjustRightInd w:val="0"/>
            </w:pPr>
            <w:r w:rsidRPr="00CE14DF">
              <w:t>CO1</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r>
              <w:rPr>
                <w:b/>
                <w:bCs/>
                <w:sz w:val="18"/>
              </w:rPr>
              <w:t>L</w:t>
            </w:r>
          </w:p>
        </w:tc>
      </w:tr>
      <w:tr w:rsidR="00137B9E" w:rsidRPr="00CE14DF" w:rsidTr="001F2010">
        <w:trPr>
          <w:trHeight w:val="287"/>
        </w:trPr>
        <w:tc>
          <w:tcPr>
            <w:tcW w:w="738" w:type="dxa"/>
          </w:tcPr>
          <w:p w:rsidR="00137B9E" w:rsidRPr="00CE14DF" w:rsidRDefault="00137B9E" w:rsidP="001F2010">
            <w:pPr>
              <w:autoSpaceDE w:val="0"/>
              <w:autoSpaceDN w:val="0"/>
              <w:adjustRightInd w:val="0"/>
            </w:pPr>
            <w:r w:rsidRPr="00CE14DF">
              <w:t>CO2</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r>
              <w:rPr>
                <w:b/>
                <w:bCs/>
                <w:sz w:val="18"/>
              </w:rPr>
              <w:t>L</w:t>
            </w:r>
          </w:p>
        </w:tc>
      </w:tr>
      <w:tr w:rsidR="00137B9E" w:rsidRPr="00CE14DF" w:rsidTr="001F2010">
        <w:tc>
          <w:tcPr>
            <w:tcW w:w="738" w:type="dxa"/>
          </w:tcPr>
          <w:p w:rsidR="00137B9E" w:rsidRPr="00CE14DF" w:rsidRDefault="00137B9E" w:rsidP="001F2010">
            <w:pPr>
              <w:autoSpaceDE w:val="0"/>
              <w:autoSpaceDN w:val="0"/>
              <w:adjustRightInd w:val="0"/>
            </w:pPr>
            <w:r w:rsidRPr="00CE14DF">
              <w:t>CO3</w:t>
            </w:r>
          </w:p>
        </w:tc>
        <w:tc>
          <w:tcPr>
            <w:tcW w:w="720" w:type="dxa"/>
            <w:vAlign w:val="bottom"/>
          </w:tcPr>
          <w:p w:rsidR="00137B9E" w:rsidRPr="00F51376" w:rsidRDefault="00137B9E" w:rsidP="001F2010">
            <w:pPr>
              <w:jc w:val="center"/>
              <w:rPr>
                <w:b/>
                <w:bCs/>
                <w:sz w:val="18"/>
              </w:rPr>
            </w:pPr>
          </w:p>
        </w:tc>
        <w:tc>
          <w:tcPr>
            <w:tcW w:w="720"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3" w:type="dxa"/>
            <w:vAlign w:val="bottom"/>
          </w:tcPr>
          <w:p w:rsidR="00137B9E" w:rsidRPr="00F51376" w:rsidRDefault="00137B9E" w:rsidP="001F2010">
            <w:pPr>
              <w:jc w:val="center"/>
              <w:rPr>
                <w:b/>
                <w:bCs/>
                <w:sz w:val="18"/>
              </w:rPr>
            </w:pPr>
          </w:p>
        </w:tc>
        <w:tc>
          <w:tcPr>
            <w:tcW w:w="764" w:type="dxa"/>
            <w:vAlign w:val="bottom"/>
          </w:tcPr>
          <w:p w:rsidR="00137B9E" w:rsidRPr="00F51376" w:rsidRDefault="00137B9E" w:rsidP="001F2010">
            <w:pPr>
              <w:jc w:val="center"/>
              <w:rPr>
                <w:b/>
                <w:bCs/>
                <w:sz w:val="18"/>
              </w:rPr>
            </w:pPr>
          </w:p>
        </w:tc>
        <w:tc>
          <w:tcPr>
            <w:tcW w:w="643" w:type="dxa"/>
            <w:vAlign w:val="bottom"/>
          </w:tcPr>
          <w:p w:rsidR="00137B9E" w:rsidRPr="00F51376" w:rsidRDefault="00137B9E" w:rsidP="001F2010">
            <w:pPr>
              <w:jc w:val="center"/>
              <w:rPr>
                <w:b/>
                <w:bCs/>
                <w:sz w:val="18"/>
              </w:rPr>
            </w:pPr>
          </w:p>
        </w:tc>
        <w:tc>
          <w:tcPr>
            <w:tcW w:w="707" w:type="dxa"/>
            <w:vAlign w:val="bottom"/>
          </w:tcPr>
          <w:p w:rsidR="00137B9E" w:rsidRPr="00F51376" w:rsidRDefault="00137B9E" w:rsidP="001F2010">
            <w:pPr>
              <w:jc w:val="center"/>
              <w:rPr>
                <w:b/>
                <w:bCs/>
                <w:sz w:val="18"/>
              </w:rPr>
            </w:pPr>
            <w:r>
              <w:rPr>
                <w:b/>
                <w:bCs/>
                <w:sz w:val="18"/>
              </w:rPr>
              <w:t>H</w:t>
            </w:r>
          </w:p>
        </w:tc>
        <w:tc>
          <w:tcPr>
            <w:tcW w:w="643" w:type="dxa"/>
            <w:vAlign w:val="bottom"/>
          </w:tcPr>
          <w:p w:rsidR="00137B9E" w:rsidRPr="00F51376" w:rsidRDefault="00137B9E" w:rsidP="001F2010">
            <w:pPr>
              <w:jc w:val="center"/>
              <w:rPr>
                <w:b/>
                <w:bCs/>
                <w:sz w:val="18"/>
              </w:rPr>
            </w:pPr>
            <w:r>
              <w:rPr>
                <w:b/>
                <w:bCs/>
                <w:sz w:val="18"/>
              </w:rPr>
              <w:t>M</w:t>
            </w: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p>
        </w:tc>
        <w:tc>
          <w:tcPr>
            <w:tcW w:w="662" w:type="dxa"/>
            <w:vAlign w:val="bottom"/>
          </w:tcPr>
          <w:p w:rsidR="00137B9E" w:rsidRPr="00F51376" w:rsidRDefault="00137B9E" w:rsidP="001F2010">
            <w:pPr>
              <w:jc w:val="center"/>
              <w:rPr>
                <w:b/>
                <w:bCs/>
                <w:sz w:val="18"/>
              </w:rPr>
            </w:pPr>
            <w:r>
              <w:rPr>
                <w:b/>
                <w:bCs/>
                <w:sz w:val="18"/>
              </w:rPr>
              <w:t>L</w:t>
            </w:r>
          </w:p>
        </w:tc>
        <w:tc>
          <w:tcPr>
            <w:tcW w:w="662" w:type="dxa"/>
          </w:tcPr>
          <w:p w:rsidR="00137B9E" w:rsidRPr="00F51376" w:rsidRDefault="00137B9E" w:rsidP="001F2010">
            <w:pPr>
              <w:jc w:val="center"/>
              <w:rPr>
                <w:b/>
                <w:bCs/>
                <w:sz w:val="18"/>
              </w:rPr>
            </w:pPr>
            <w:r>
              <w:rPr>
                <w:b/>
                <w:bCs/>
                <w:sz w:val="18"/>
              </w:rPr>
              <w:t>L</w:t>
            </w:r>
          </w:p>
        </w:tc>
      </w:tr>
    </w:tbl>
    <w:p w:rsidR="00137B9E" w:rsidRPr="00DA3FC9" w:rsidRDefault="00137B9E" w:rsidP="00137B9E">
      <w:pPr>
        <w:ind w:left="5760"/>
        <w:rPr>
          <w:color w:val="000000"/>
          <w:lang w:val="fr-FR"/>
        </w:rPr>
      </w:pPr>
    </w:p>
    <w:p w:rsidR="00137B9E" w:rsidRDefault="00137B9E" w:rsidP="00137B9E">
      <w:pPr>
        <w:autoSpaceDE w:val="0"/>
        <w:jc w:val="both"/>
      </w:pPr>
    </w:p>
    <w:p w:rsidR="00137B9E" w:rsidRDefault="00137B9E" w:rsidP="00137B9E">
      <w:pPr>
        <w:autoSpaceDE w:val="0"/>
        <w:jc w:val="both"/>
      </w:pPr>
    </w:p>
    <w:p w:rsidR="00137B9E" w:rsidRDefault="00137B9E" w:rsidP="00137B9E">
      <w:pPr>
        <w:autoSpaceDE w:val="0"/>
        <w:jc w:val="both"/>
      </w:pPr>
    </w:p>
    <w:p w:rsidR="009715B1" w:rsidRDefault="009715B1" w:rsidP="00137B9E">
      <w:pPr>
        <w:autoSpaceDE w:val="0"/>
        <w:jc w:val="both"/>
      </w:pPr>
    </w:p>
    <w:p w:rsidR="009715B1" w:rsidRDefault="009715B1" w:rsidP="00137B9E">
      <w:pPr>
        <w:autoSpaceDE w:val="0"/>
        <w:jc w:val="both"/>
      </w:pPr>
    </w:p>
    <w:p w:rsidR="009715B1" w:rsidRDefault="009715B1" w:rsidP="00137B9E">
      <w:pPr>
        <w:autoSpaceDE w:val="0"/>
        <w:jc w:val="both"/>
      </w:pPr>
    </w:p>
    <w:p w:rsidR="009715B1" w:rsidRDefault="009715B1" w:rsidP="00137B9E">
      <w:pPr>
        <w:autoSpaceDE w:val="0"/>
        <w:jc w:val="both"/>
      </w:pPr>
    </w:p>
    <w:p w:rsidR="009715B1" w:rsidRDefault="009715B1" w:rsidP="00137B9E">
      <w:pPr>
        <w:autoSpaceDE w:val="0"/>
        <w:jc w:val="both"/>
      </w:pPr>
    </w:p>
    <w:p w:rsidR="00137B9E" w:rsidRPr="00CA1B07" w:rsidRDefault="00137B9E" w:rsidP="00137B9E">
      <w:pPr>
        <w:autoSpaceDE w:val="0"/>
        <w:jc w:val="both"/>
      </w:pPr>
      <w:r>
        <w:t>There wi</w:t>
      </w:r>
      <w:r w:rsidR="00363463">
        <w:t>ll be 100 marks in total with 25</w:t>
      </w:r>
      <w:r w:rsidRPr="00CA1B07">
        <w:t xml:space="preserve"> marks of inte</w:t>
      </w:r>
      <w:r w:rsidR="00363463">
        <w:t xml:space="preserve">rnal evaluation and 75 </w:t>
      </w:r>
      <w:r>
        <w:t>marks of external evaluation.</w:t>
      </w:r>
    </w:p>
    <w:p w:rsidR="00137B9E" w:rsidRPr="00AE33D9" w:rsidRDefault="00137B9E" w:rsidP="00137B9E">
      <w:pPr>
        <w:spacing w:line="360" w:lineRule="auto"/>
        <w:jc w:val="both"/>
        <w:rPr>
          <w:b/>
        </w:rPr>
      </w:pPr>
      <w:r w:rsidRPr="00AE33D9">
        <w:rPr>
          <w:b/>
        </w:rPr>
        <w:t>Internal:</w:t>
      </w:r>
    </w:p>
    <w:p w:rsidR="00137B9E" w:rsidRPr="00CA1B07" w:rsidRDefault="00137B9E" w:rsidP="00137B9E">
      <w:pPr>
        <w:spacing w:line="360" w:lineRule="auto"/>
        <w:jc w:val="both"/>
      </w:pPr>
      <w:r>
        <w:t xml:space="preserve">Comprehensive Viva Voce is Conducted twice in a semester and evaluated for 25 marks each. </w:t>
      </w:r>
    </w:p>
    <w:p w:rsidR="00137B9E" w:rsidRPr="00CA1B07" w:rsidRDefault="00137B9E" w:rsidP="00137B9E">
      <w:pPr>
        <w:autoSpaceDE w:val="0"/>
        <w:jc w:val="both"/>
      </w:pPr>
      <w:r w:rsidRPr="0058603B">
        <w:rPr>
          <w:b/>
        </w:rPr>
        <w:t>End examination</w:t>
      </w:r>
      <w:r w:rsidR="00363463">
        <w:tab/>
      </w:r>
      <w:r w:rsidR="00363463">
        <w:tab/>
      </w:r>
      <w:r w:rsidR="00363463">
        <w:tab/>
      </w:r>
    </w:p>
    <w:p w:rsidR="00137B9E" w:rsidRDefault="00137B9E" w:rsidP="00137B9E">
      <w:pPr>
        <w:autoSpaceDE w:val="0"/>
        <w:jc w:val="both"/>
        <w:rPr>
          <w:rFonts w:ascii="Arial" w:hAnsi="Arial" w:cs="Arial"/>
          <w:b/>
          <w:bCs/>
          <w:sz w:val="18"/>
          <w:szCs w:val="18"/>
        </w:rPr>
      </w:pPr>
      <w:r w:rsidRPr="00CA1B07">
        <w:t>The end examination will be carried out by a committee consisting of an external examiner, head of the department</w:t>
      </w:r>
      <w:r w:rsidR="00363463">
        <w:t xml:space="preserve"> and </w:t>
      </w:r>
      <w:r w:rsidRPr="00CA1B07">
        <w:t xml:space="preserve"> a senior faculty mem</w:t>
      </w:r>
      <w:r w:rsidR="00363463">
        <w:t>ber</w:t>
      </w:r>
      <w:r w:rsidRPr="00CA1B07">
        <w:t>.</w:t>
      </w:r>
    </w:p>
    <w:p w:rsidR="00137B9E" w:rsidRDefault="00137B9E" w:rsidP="00137B9E"/>
    <w:sectPr w:rsidR="00137B9E" w:rsidSect="007B5E5D">
      <w:headerReference w:type="default" r:id="rId15"/>
      <w:footerReference w:type="default" r:id="rId16"/>
      <w:pgSz w:w="12240" w:h="15840"/>
      <w:pgMar w:top="900" w:right="1530" w:bottom="72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302" w:rsidRDefault="00806302" w:rsidP="00D670F0">
      <w:r>
        <w:separator/>
      </w:r>
    </w:p>
  </w:endnote>
  <w:endnote w:type="continuationSeparator" w:id="1">
    <w:p w:rsidR="00806302" w:rsidRDefault="00806302" w:rsidP="00D67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DejaVu Sans">
    <w:altName w:val="MS Mincho"/>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charset w:val="00"/>
    <w:family w:val="swiss"/>
    <w:pitch w:val="default"/>
    <w:sig w:usb0="00000000" w:usb1="00000000" w:usb2="00000000" w:usb3="00000000" w:csb0="00000000" w:csb1="00000000"/>
  </w:font>
  <w:font w:name="CIDFont+F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4881"/>
      <w:docPartObj>
        <w:docPartGallery w:val="Page Numbers (Bottom of Page)"/>
        <w:docPartUnique/>
      </w:docPartObj>
    </w:sdtPr>
    <w:sdtContent>
      <w:p w:rsidR="00396A4A" w:rsidRDefault="007C6E30">
        <w:pPr>
          <w:pStyle w:val="Footer"/>
          <w:jc w:val="right"/>
        </w:pPr>
        <w:fldSimple w:instr=" PAGE   \* MERGEFORMAT ">
          <w:r w:rsidR="00622141">
            <w:rPr>
              <w:noProof/>
            </w:rPr>
            <w:t>99</w:t>
          </w:r>
        </w:fldSimple>
      </w:p>
    </w:sdtContent>
  </w:sdt>
  <w:p w:rsidR="00396A4A" w:rsidRDefault="00396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302" w:rsidRDefault="00806302" w:rsidP="00D670F0">
      <w:r>
        <w:separator/>
      </w:r>
    </w:p>
  </w:footnote>
  <w:footnote w:type="continuationSeparator" w:id="1">
    <w:p w:rsidR="00806302" w:rsidRDefault="00806302" w:rsidP="00D67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4A" w:rsidRDefault="00396A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D8EF91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nsid w:val="00000006"/>
    <w:multiLevelType w:val="multilevel"/>
    <w:tmpl w:val="3B1AB4FC"/>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5">
    <w:nsid w:val="0000000E"/>
    <w:multiLevelType w:val="singleLevel"/>
    <w:tmpl w:val="0000000E"/>
    <w:name w:val="WW8Num14"/>
    <w:lvl w:ilvl="0">
      <w:start w:val="1"/>
      <w:numFmt w:val="upperRoman"/>
      <w:lvlText w:val="%1."/>
      <w:lvlJc w:val="left"/>
      <w:pPr>
        <w:tabs>
          <w:tab w:val="num" w:pos="0"/>
        </w:tabs>
      </w:pPr>
      <w:rPr>
        <w:rFonts w:cs="Times New Roman"/>
      </w:rPr>
    </w:lvl>
  </w:abstractNum>
  <w:abstractNum w:abstractNumId="6">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8">
    <w:nsid w:val="00000030"/>
    <w:multiLevelType w:val="singleLevel"/>
    <w:tmpl w:val="00000030"/>
    <w:name w:val="WW8Num39"/>
    <w:lvl w:ilvl="0">
      <w:start w:val="1"/>
      <w:numFmt w:val="decimal"/>
      <w:lvlText w:val="%1."/>
      <w:lvlJc w:val="left"/>
      <w:pPr>
        <w:tabs>
          <w:tab w:val="num" w:pos="0"/>
        </w:tabs>
        <w:ind w:left="720" w:hanging="360"/>
      </w:pPr>
    </w:lvl>
  </w:abstractNum>
  <w:abstractNum w:abstractNumId="9">
    <w:nsid w:val="038B1EE4"/>
    <w:multiLevelType w:val="hybridMultilevel"/>
    <w:tmpl w:val="B31CD176"/>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4D341BD"/>
    <w:multiLevelType w:val="hybridMultilevel"/>
    <w:tmpl w:val="6FAE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5D1C76"/>
    <w:multiLevelType w:val="multilevel"/>
    <w:tmpl w:val="226A8D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9B92081"/>
    <w:multiLevelType w:val="hybridMultilevel"/>
    <w:tmpl w:val="4C3E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292EB0"/>
    <w:multiLevelType w:val="hybridMultilevel"/>
    <w:tmpl w:val="F2D0AF40"/>
    <w:lvl w:ilvl="0" w:tplc="10A6F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501DD9"/>
    <w:multiLevelType w:val="hybridMultilevel"/>
    <w:tmpl w:val="A67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B02220"/>
    <w:multiLevelType w:val="hybridMultilevel"/>
    <w:tmpl w:val="A072B612"/>
    <w:lvl w:ilvl="0" w:tplc="5C742214">
      <w:start w:val="1"/>
      <w:numFmt w:val="bullet"/>
      <w:lvlText w:val=""/>
      <w:lvlJc w:val="left"/>
      <w:pPr>
        <w:tabs>
          <w:tab w:val="num" w:pos="432"/>
        </w:tabs>
        <w:ind w:left="432"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0EC42D04"/>
    <w:multiLevelType w:val="multilevel"/>
    <w:tmpl w:val="DD30FE3A"/>
    <w:lvl w:ilvl="0">
      <w:start w:val="6"/>
      <w:numFmt w:val="decimal"/>
      <w:lvlText w:val="%1"/>
      <w:lvlJc w:val="left"/>
      <w:pPr>
        <w:ind w:left="360" w:hanging="360"/>
      </w:pPr>
      <w:rPr>
        <w:rFonts w:hint="default"/>
      </w:rPr>
    </w:lvl>
    <w:lvl w:ilvl="1">
      <w:start w:val="2"/>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7">
    <w:nsid w:val="0F822D23"/>
    <w:multiLevelType w:val="multilevel"/>
    <w:tmpl w:val="B41C28F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14133F3F"/>
    <w:multiLevelType w:val="hybridMultilevel"/>
    <w:tmpl w:val="2F46EA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5F5DA1"/>
    <w:multiLevelType w:val="hybridMultilevel"/>
    <w:tmpl w:val="962E0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A977B8"/>
    <w:multiLevelType w:val="hybridMultilevel"/>
    <w:tmpl w:val="1A6C2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DE6B0C"/>
    <w:multiLevelType w:val="hybridMultilevel"/>
    <w:tmpl w:val="72CEC5BC"/>
    <w:lvl w:ilvl="0" w:tplc="AB2C29EA">
      <w:start w:val="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nsid w:val="17001DC2"/>
    <w:multiLevelType w:val="hybridMultilevel"/>
    <w:tmpl w:val="BB2865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178511B4"/>
    <w:multiLevelType w:val="hybridMultilevel"/>
    <w:tmpl w:val="4492EE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F8462E"/>
    <w:multiLevelType w:val="hybridMultilevel"/>
    <w:tmpl w:val="2F66B56A"/>
    <w:lvl w:ilvl="0" w:tplc="40090001">
      <w:start w:val="1"/>
      <w:numFmt w:val="bullet"/>
      <w:lvlText w:val=""/>
      <w:lvlJc w:val="left"/>
      <w:pPr>
        <w:ind w:left="770" w:hanging="360"/>
      </w:pPr>
      <w:rPr>
        <w:rFonts w:ascii="Symbol" w:hAnsi="Symbol" w:hint="default"/>
      </w:rPr>
    </w:lvl>
    <w:lvl w:ilvl="1" w:tplc="40090003">
      <w:start w:val="1"/>
      <w:numFmt w:val="bullet"/>
      <w:lvlText w:val="o"/>
      <w:lvlJc w:val="left"/>
      <w:pPr>
        <w:ind w:left="1490" w:hanging="360"/>
      </w:pPr>
      <w:rPr>
        <w:rFonts w:ascii="Courier New" w:hAnsi="Courier New" w:cs="Courier New" w:hint="default"/>
      </w:rPr>
    </w:lvl>
    <w:lvl w:ilvl="2" w:tplc="40090005">
      <w:start w:val="1"/>
      <w:numFmt w:val="bullet"/>
      <w:lvlText w:val=""/>
      <w:lvlJc w:val="left"/>
      <w:pPr>
        <w:ind w:left="2210" w:hanging="360"/>
      </w:pPr>
      <w:rPr>
        <w:rFonts w:ascii="Wingdings" w:hAnsi="Wingdings" w:hint="default"/>
      </w:rPr>
    </w:lvl>
    <w:lvl w:ilvl="3" w:tplc="40090001">
      <w:start w:val="1"/>
      <w:numFmt w:val="bullet"/>
      <w:lvlText w:val=""/>
      <w:lvlJc w:val="left"/>
      <w:pPr>
        <w:ind w:left="2930" w:hanging="360"/>
      </w:pPr>
      <w:rPr>
        <w:rFonts w:ascii="Symbol" w:hAnsi="Symbol" w:hint="default"/>
      </w:rPr>
    </w:lvl>
    <w:lvl w:ilvl="4" w:tplc="40090003">
      <w:start w:val="1"/>
      <w:numFmt w:val="bullet"/>
      <w:lvlText w:val="o"/>
      <w:lvlJc w:val="left"/>
      <w:pPr>
        <w:ind w:left="3650" w:hanging="360"/>
      </w:pPr>
      <w:rPr>
        <w:rFonts w:ascii="Courier New" w:hAnsi="Courier New" w:cs="Courier New" w:hint="default"/>
      </w:rPr>
    </w:lvl>
    <w:lvl w:ilvl="5" w:tplc="40090005">
      <w:start w:val="1"/>
      <w:numFmt w:val="bullet"/>
      <w:lvlText w:val=""/>
      <w:lvlJc w:val="left"/>
      <w:pPr>
        <w:ind w:left="4370" w:hanging="360"/>
      </w:pPr>
      <w:rPr>
        <w:rFonts w:ascii="Wingdings" w:hAnsi="Wingdings" w:hint="default"/>
      </w:rPr>
    </w:lvl>
    <w:lvl w:ilvl="6" w:tplc="40090001">
      <w:start w:val="1"/>
      <w:numFmt w:val="bullet"/>
      <w:lvlText w:val=""/>
      <w:lvlJc w:val="left"/>
      <w:pPr>
        <w:ind w:left="5090" w:hanging="360"/>
      </w:pPr>
      <w:rPr>
        <w:rFonts w:ascii="Symbol" w:hAnsi="Symbol" w:hint="default"/>
      </w:rPr>
    </w:lvl>
    <w:lvl w:ilvl="7" w:tplc="40090003">
      <w:start w:val="1"/>
      <w:numFmt w:val="bullet"/>
      <w:lvlText w:val="o"/>
      <w:lvlJc w:val="left"/>
      <w:pPr>
        <w:ind w:left="5810" w:hanging="360"/>
      </w:pPr>
      <w:rPr>
        <w:rFonts w:ascii="Courier New" w:hAnsi="Courier New" w:cs="Courier New" w:hint="default"/>
      </w:rPr>
    </w:lvl>
    <w:lvl w:ilvl="8" w:tplc="40090005">
      <w:start w:val="1"/>
      <w:numFmt w:val="bullet"/>
      <w:lvlText w:val=""/>
      <w:lvlJc w:val="left"/>
      <w:pPr>
        <w:ind w:left="6530" w:hanging="360"/>
      </w:pPr>
      <w:rPr>
        <w:rFonts w:ascii="Wingdings" w:hAnsi="Wingdings" w:hint="default"/>
      </w:rPr>
    </w:lvl>
  </w:abstractNum>
  <w:abstractNum w:abstractNumId="25">
    <w:nsid w:val="1890065C"/>
    <w:multiLevelType w:val="multilevel"/>
    <w:tmpl w:val="6900BF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70212E"/>
    <w:multiLevelType w:val="hybridMultilevel"/>
    <w:tmpl w:val="46A44F62"/>
    <w:lvl w:ilvl="0" w:tplc="B7C20FDE">
      <w:start w:val="1"/>
      <w:numFmt w:val="bullet"/>
      <w:lvlText w:val="•"/>
      <w:lvlJc w:val="left"/>
      <w:pPr>
        <w:tabs>
          <w:tab w:val="num" w:pos="720"/>
        </w:tabs>
        <w:ind w:left="720" w:hanging="360"/>
      </w:pPr>
      <w:rPr>
        <w:rFonts w:ascii="Times New Roman" w:hAnsi="Times New Roman" w:hint="default"/>
      </w:rPr>
    </w:lvl>
    <w:lvl w:ilvl="1" w:tplc="0F860B2C" w:tentative="1">
      <w:start w:val="1"/>
      <w:numFmt w:val="bullet"/>
      <w:lvlText w:val="•"/>
      <w:lvlJc w:val="left"/>
      <w:pPr>
        <w:tabs>
          <w:tab w:val="num" w:pos="1440"/>
        </w:tabs>
        <w:ind w:left="1440" w:hanging="360"/>
      </w:pPr>
      <w:rPr>
        <w:rFonts w:ascii="Times New Roman" w:hAnsi="Times New Roman" w:hint="default"/>
      </w:rPr>
    </w:lvl>
    <w:lvl w:ilvl="2" w:tplc="F4E8FED6" w:tentative="1">
      <w:start w:val="1"/>
      <w:numFmt w:val="bullet"/>
      <w:lvlText w:val="•"/>
      <w:lvlJc w:val="left"/>
      <w:pPr>
        <w:tabs>
          <w:tab w:val="num" w:pos="2160"/>
        </w:tabs>
        <w:ind w:left="2160" w:hanging="360"/>
      </w:pPr>
      <w:rPr>
        <w:rFonts w:ascii="Times New Roman" w:hAnsi="Times New Roman" w:hint="default"/>
      </w:rPr>
    </w:lvl>
    <w:lvl w:ilvl="3" w:tplc="212257DA" w:tentative="1">
      <w:start w:val="1"/>
      <w:numFmt w:val="bullet"/>
      <w:lvlText w:val="•"/>
      <w:lvlJc w:val="left"/>
      <w:pPr>
        <w:tabs>
          <w:tab w:val="num" w:pos="2880"/>
        </w:tabs>
        <w:ind w:left="2880" w:hanging="360"/>
      </w:pPr>
      <w:rPr>
        <w:rFonts w:ascii="Times New Roman" w:hAnsi="Times New Roman" w:hint="default"/>
      </w:rPr>
    </w:lvl>
    <w:lvl w:ilvl="4" w:tplc="ADBCA2AA" w:tentative="1">
      <w:start w:val="1"/>
      <w:numFmt w:val="bullet"/>
      <w:lvlText w:val="•"/>
      <w:lvlJc w:val="left"/>
      <w:pPr>
        <w:tabs>
          <w:tab w:val="num" w:pos="3600"/>
        </w:tabs>
        <w:ind w:left="3600" w:hanging="360"/>
      </w:pPr>
      <w:rPr>
        <w:rFonts w:ascii="Times New Roman" w:hAnsi="Times New Roman" w:hint="default"/>
      </w:rPr>
    </w:lvl>
    <w:lvl w:ilvl="5" w:tplc="C87CF93C" w:tentative="1">
      <w:start w:val="1"/>
      <w:numFmt w:val="bullet"/>
      <w:lvlText w:val="•"/>
      <w:lvlJc w:val="left"/>
      <w:pPr>
        <w:tabs>
          <w:tab w:val="num" w:pos="4320"/>
        </w:tabs>
        <w:ind w:left="4320" w:hanging="360"/>
      </w:pPr>
      <w:rPr>
        <w:rFonts w:ascii="Times New Roman" w:hAnsi="Times New Roman" w:hint="default"/>
      </w:rPr>
    </w:lvl>
    <w:lvl w:ilvl="6" w:tplc="13C49EEA" w:tentative="1">
      <w:start w:val="1"/>
      <w:numFmt w:val="bullet"/>
      <w:lvlText w:val="•"/>
      <w:lvlJc w:val="left"/>
      <w:pPr>
        <w:tabs>
          <w:tab w:val="num" w:pos="5040"/>
        </w:tabs>
        <w:ind w:left="5040" w:hanging="360"/>
      </w:pPr>
      <w:rPr>
        <w:rFonts w:ascii="Times New Roman" w:hAnsi="Times New Roman" w:hint="default"/>
      </w:rPr>
    </w:lvl>
    <w:lvl w:ilvl="7" w:tplc="FF2E391E" w:tentative="1">
      <w:start w:val="1"/>
      <w:numFmt w:val="bullet"/>
      <w:lvlText w:val="•"/>
      <w:lvlJc w:val="left"/>
      <w:pPr>
        <w:tabs>
          <w:tab w:val="num" w:pos="5760"/>
        </w:tabs>
        <w:ind w:left="5760" w:hanging="360"/>
      </w:pPr>
      <w:rPr>
        <w:rFonts w:ascii="Times New Roman" w:hAnsi="Times New Roman" w:hint="default"/>
      </w:rPr>
    </w:lvl>
    <w:lvl w:ilvl="8" w:tplc="ADC0447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1CE116CE"/>
    <w:multiLevelType w:val="hybridMultilevel"/>
    <w:tmpl w:val="16E0CDEA"/>
    <w:lvl w:ilvl="0" w:tplc="D51AC8F2">
      <w:start w:val="3"/>
      <w:numFmt w:val="decimal"/>
      <w:lvlText w:val="%1."/>
      <w:lvlJc w:val="left"/>
      <w:pPr>
        <w:tabs>
          <w:tab w:val="num" w:pos="1440"/>
        </w:tabs>
        <w:ind w:left="1440" w:hanging="360"/>
      </w:pPr>
      <w:rPr>
        <w:rFonts w:hint="default"/>
      </w:rPr>
    </w:lvl>
    <w:lvl w:ilvl="1" w:tplc="87DECA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DE22AF6"/>
    <w:multiLevelType w:val="hybridMultilevel"/>
    <w:tmpl w:val="E0A0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F5A6B82"/>
    <w:multiLevelType w:val="hybridMultilevel"/>
    <w:tmpl w:val="346C8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19505CD"/>
    <w:multiLevelType w:val="multilevel"/>
    <w:tmpl w:val="7C16C7B8"/>
    <w:lvl w:ilvl="0">
      <w:start w:val="1"/>
      <w:numFmt w:val="decimal"/>
      <w:lvlText w:val="%1."/>
      <w:lvlJc w:val="left"/>
      <w:pPr>
        <w:ind w:left="720" w:firstLine="360"/>
      </w:pPr>
    </w:lvl>
    <w:lvl w:ilvl="1">
      <w:start w:val="1"/>
      <w:numFmt w:val="decimal"/>
      <w:lvlText w:val="%2."/>
      <w:lvlJc w:val="left"/>
      <w:pPr>
        <w:ind w:left="1080" w:firstLine="720"/>
      </w:pPr>
    </w:lvl>
    <w:lvl w:ilvl="2">
      <w:start w:val="1"/>
      <w:numFmt w:val="decimal"/>
      <w:lvlText w:val="%3."/>
      <w:lvlJc w:val="left"/>
      <w:pPr>
        <w:ind w:left="1440" w:firstLine="1080"/>
      </w:pPr>
    </w:lvl>
    <w:lvl w:ilvl="3">
      <w:start w:val="1"/>
      <w:numFmt w:val="decimal"/>
      <w:lvlText w:val="%4."/>
      <w:lvlJc w:val="left"/>
      <w:pPr>
        <w:ind w:left="1800" w:firstLine="1440"/>
      </w:pPr>
    </w:lvl>
    <w:lvl w:ilvl="4">
      <w:start w:val="1"/>
      <w:numFmt w:val="decimal"/>
      <w:lvlText w:val="%5."/>
      <w:lvlJc w:val="left"/>
      <w:pPr>
        <w:ind w:left="2160" w:firstLine="1800"/>
      </w:pPr>
    </w:lvl>
    <w:lvl w:ilvl="5">
      <w:start w:val="1"/>
      <w:numFmt w:val="decimal"/>
      <w:lvlText w:val="%6."/>
      <w:lvlJc w:val="left"/>
      <w:pPr>
        <w:ind w:left="2520" w:firstLine="2160"/>
      </w:pPr>
    </w:lvl>
    <w:lvl w:ilvl="6">
      <w:start w:val="1"/>
      <w:numFmt w:val="decimal"/>
      <w:lvlText w:val="%7."/>
      <w:lvlJc w:val="left"/>
      <w:pPr>
        <w:ind w:left="2880" w:firstLine="2520"/>
      </w:pPr>
    </w:lvl>
    <w:lvl w:ilvl="7">
      <w:start w:val="1"/>
      <w:numFmt w:val="decimal"/>
      <w:lvlText w:val="%8."/>
      <w:lvlJc w:val="left"/>
      <w:pPr>
        <w:ind w:left="3240" w:firstLine="2880"/>
      </w:pPr>
    </w:lvl>
    <w:lvl w:ilvl="8">
      <w:start w:val="1"/>
      <w:numFmt w:val="decimal"/>
      <w:lvlText w:val="%9."/>
      <w:lvlJc w:val="left"/>
      <w:pPr>
        <w:ind w:left="3600" w:firstLine="3240"/>
      </w:pPr>
    </w:lvl>
  </w:abstractNum>
  <w:abstractNum w:abstractNumId="32">
    <w:nsid w:val="259279DA"/>
    <w:multiLevelType w:val="hybridMultilevel"/>
    <w:tmpl w:val="023A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2E7432"/>
    <w:multiLevelType w:val="hybridMultilevel"/>
    <w:tmpl w:val="EBC0C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55529F"/>
    <w:multiLevelType w:val="hybridMultilevel"/>
    <w:tmpl w:val="503A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1B65F4"/>
    <w:multiLevelType w:val="hybridMultilevel"/>
    <w:tmpl w:val="BAC49AA2"/>
    <w:lvl w:ilvl="0" w:tplc="DD3E1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7D1B68"/>
    <w:multiLevelType w:val="hybridMultilevel"/>
    <w:tmpl w:val="12CC78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27EA7B28"/>
    <w:multiLevelType w:val="hybridMultilevel"/>
    <w:tmpl w:val="0EDAF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86F6AD8"/>
    <w:multiLevelType w:val="hybridMultilevel"/>
    <w:tmpl w:val="6D56DC9A"/>
    <w:lvl w:ilvl="0" w:tplc="7F18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2154E8"/>
    <w:multiLevelType w:val="hybridMultilevel"/>
    <w:tmpl w:val="6428C8D4"/>
    <w:lvl w:ilvl="0" w:tplc="E084DD58">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F4643D4"/>
    <w:multiLevelType w:val="hybridMultilevel"/>
    <w:tmpl w:val="971A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03D3F72"/>
    <w:multiLevelType w:val="hybridMultilevel"/>
    <w:tmpl w:val="551805CC"/>
    <w:lvl w:ilvl="0" w:tplc="C29C6564">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3B3EFC"/>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4851A39"/>
    <w:multiLevelType w:val="hybridMultilevel"/>
    <w:tmpl w:val="46C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987B1B"/>
    <w:multiLevelType w:val="hybridMultilevel"/>
    <w:tmpl w:val="16B6853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5">
    <w:nsid w:val="35455976"/>
    <w:multiLevelType w:val="multilevel"/>
    <w:tmpl w:val="AE3CDD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6">
    <w:nsid w:val="37B6084F"/>
    <w:multiLevelType w:val="hybridMultilevel"/>
    <w:tmpl w:val="32D4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92F1179"/>
    <w:multiLevelType w:val="hybridMultilevel"/>
    <w:tmpl w:val="006EF290"/>
    <w:lvl w:ilvl="0" w:tplc="AF88ABD6">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9343E97"/>
    <w:multiLevelType w:val="hybridMultilevel"/>
    <w:tmpl w:val="BC4E782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64600C"/>
    <w:multiLevelType w:val="hybridMultilevel"/>
    <w:tmpl w:val="CAD6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1B2FB3"/>
    <w:multiLevelType w:val="hybridMultilevel"/>
    <w:tmpl w:val="E7F8951C"/>
    <w:lvl w:ilvl="0" w:tplc="E840855E">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DC204F9"/>
    <w:multiLevelType w:val="hybridMultilevel"/>
    <w:tmpl w:val="8E54CC14"/>
    <w:lvl w:ilvl="0" w:tplc="8E2E0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1730B5"/>
    <w:multiLevelType w:val="hybridMultilevel"/>
    <w:tmpl w:val="AE404A8A"/>
    <w:lvl w:ilvl="0" w:tplc="EC18EA14">
      <w:start w:val="1"/>
      <w:numFmt w:val="bullet"/>
      <w:lvlText w:val="•"/>
      <w:lvlJc w:val="left"/>
      <w:pPr>
        <w:tabs>
          <w:tab w:val="num" w:pos="720"/>
        </w:tabs>
        <w:ind w:left="720" w:hanging="360"/>
      </w:pPr>
      <w:rPr>
        <w:rFonts w:ascii="Times New Roman" w:hAnsi="Times New Roman" w:hint="default"/>
      </w:rPr>
    </w:lvl>
    <w:lvl w:ilvl="1" w:tplc="B79A1E9C" w:tentative="1">
      <w:start w:val="1"/>
      <w:numFmt w:val="bullet"/>
      <w:lvlText w:val="•"/>
      <w:lvlJc w:val="left"/>
      <w:pPr>
        <w:tabs>
          <w:tab w:val="num" w:pos="1440"/>
        </w:tabs>
        <w:ind w:left="1440" w:hanging="360"/>
      </w:pPr>
      <w:rPr>
        <w:rFonts w:ascii="Times New Roman" w:hAnsi="Times New Roman" w:hint="default"/>
      </w:rPr>
    </w:lvl>
    <w:lvl w:ilvl="2" w:tplc="D20483CC" w:tentative="1">
      <w:start w:val="1"/>
      <w:numFmt w:val="bullet"/>
      <w:lvlText w:val="•"/>
      <w:lvlJc w:val="left"/>
      <w:pPr>
        <w:tabs>
          <w:tab w:val="num" w:pos="2160"/>
        </w:tabs>
        <w:ind w:left="2160" w:hanging="360"/>
      </w:pPr>
      <w:rPr>
        <w:rFonts w:ascii="Times New Roman" w:hAnsi="Times New Roman" w:hint="default"/>
      </w:rPr>
    </w:lvl>
    <w:lvl w:ilvl="3" w:tplc="ACEA2730" w:tentative="1">
      <w:start w:val="1"/>
      <w:numFmt w:val="bullet"/>
      <w:lvlText w:val="•"/>
      <w:lvlJc w:val="left"/>
      <w:pPr>
        <w:tabs>
          <w:tab w:val="num" w:pos="2880"/>
        </w:tabs>
        <w:ind w:left="2880" w:hanging="360"/>
      </w:pPr>
      <w:rPr>
        <w:rFonts w:ascii="Times New Roman" w:hAnsi="Times New Roman" w:hint="default"/>
      </w:rPr>
    </w:lvl>
    <w:lvl w:ilvl="4" w:tplc="B7E8B09E" w:tentative="1">
      <w:start w:val="1"/>
      <w:numFmt w:val="bullet"/>
      <w:lvlText w:val="•"/>
      <w:lvlJc w:val="left"/>
      <w:pPr>
        <w:tabs>
          <w:tab w:val="num" w:pos="3600"/>
        </w:tabs>
        <w:ind w:left="3600" w:hanging="360"/>
      </w:pPr>
      <w:rPr>
        <w:rFonts w:ascii="Times New Roman" w:hAnsi="Times New Roman" w:hint="default"/>
      </w:rPr>
    </w:lvl>
    <w:lvl w:ilvl="5" w:tplc="44409AAA" w:tentative="1">
      <w:start w:val="1"/>
      <w:numFmt w:val="bullet"/>
      <w:lvlText w:val="•"/>
      <w:lvlJc w:val="left"/>
      <w:pPr>
        <w:tabs>
          <w:tab w:val="num" w:pos="4320"/>
        </w:tabs>
        <w:ind w:left="4320" w:hanging="360"/>
      </w:pPr>
      <w:rPr>
        <w:rFonts w:ascii="Times New Roman" w:hAnsi="Times New Roman" w:hint="default"/>
      </w:rPr>
    </w:lvl>
    <w:lvl w:ilvl="6" w:tplc="E35E2FC0" w:tentative="1">
      <w:start w:val="1"/>
      <w:numFmt w:val="bullet"/>
      <w:lvlText w:val="•"/>
      <w:lvlJc w:val="left"/>
      <w:pPr>
        <w:tabs>
          <w:tab w:val="num" w:pos="5040"/>
        </w:tabs>
        <w:ind w:left="5040" w:hanging="360"/>
      </w:pPr>
      <w:rPr>
        <w:rFonts w:ascii="Times New Roman" w:hAnsi="Times New Roman" w:hint="default"/>
      </w:rPr>
    </w:lvl>
    <w:lvl w:ilvl="7" w:tplc="4E3E1516" w:tentative="1">
      <w:start w:val="1"/>
      <w:numFmt w:val="bullet"/>
      <w:lvlText w:val="•"/>
      <w:lvlJc w:val="left"/>
      <w:pPr>
        <w:tabs>
          <w:tab w:val="num" w:pos="5760"/>
        </w:tabs>
        <w:ind w:left="5760" w:hanging="360"/>
      </w:pPr>
      <w:rPr>
        <w:rFonts w:ascii="Times New Roman" w:hAnsi="Times New Roman" w:hint="default"/>
      </w:rPr>
    </w:lvl>
    <w:lvl w:ilvl="8" w:tplc="34E0BF0E" w:tentative="1">
      <w:start w:val="1"/>
      <w:numFmt w:val="bullet"/>
      <w:lvlText w:val="•"/>
      <w:lvlJc w:val="left"/>
      <w:pPr>
        <w:tabs>
          <w:tab w:val="num" w:pos="6480"/>
        </w:tabs>
        <w:ind w:left="6480" w:hanging="360"/>
      </w:pPr>
      <w:rPr>
        <w:rFonts w:ascii="Times New Roman" w:hAnsi="Times New Roman" w:hint="default"/>
      </w:rPr>
    </w:lvl>
  </w:abstractNum>
  <w:abstractNum w:abstractNumId="53">
    <w:nsid w:val="3EBC01E3"/>
    <w:multiLevelType w:val="hybridMultilevel"/>
    <w:tmpl w:val="19E2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15E734D"/>
    <w:multiLevelType w:val="hybridMultilevel"/>
    <w:tmpl w:val="7D92A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1D72336"/>
    <w:multiLevelType w:val="hybridMultilevel"/>
    <w:tmpl w:val="73A62478"/>
    <w:lvl w:ilvl="0" w:tplc="763C80A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6">
    <w:nsid w:val="43862DC7"/>
    <w:multiLevelType w:val="hybridMultilevel"/>
    <w:tmpl w:val="DF2C541E"/>
    <w:lvl w:ilvl="0" w:tplc="178497A4">
      <w:start w:val="1"/>
      <w:numFmt w:val="decimal"/>
      <w:lvlText w:val="%1."/>
      <w:lvlJc w:val="left"/>
      <w:pPr>
        <w:tabs>
          <w:tab w:val="num" w:pos="576"/>
        </w:tabs>
        <w:ind w:left="576" w:hanging="288"/>
      </w:pPr>
      <w:rPr>
        <w:rFonts w:hint="default"/>
        <w:b w:val="0"/>
        <w:color w:val="auto"/>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7">
    <w:nsid w:val="438C0D76"/>
    <w:multiLevelType w:val="hybridMultilevel"/>
    <w:tmpl w:val="4CC0C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6BD75BA"/>
    <w:multiLevelType w:val="hybridMultilevel"/>
    <w:tmpl w:val="88CE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432A66"/>
    <w:multiLevelType w:val="hybridMultilevel"/>
    <w:tmpl w:val="6FAC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7776B6F"/>
    <w:multiLevelType w:val="hybridMultilevel"/>
    <w:tmpl w:val="A1D86A20"/>
    <w:lvl w:ilvl="0" w:tplc="5C742214">
      <w:start w:val="1"/>
      <w:numFmt w:val="bullet"/>
      <w:lvlText w:val=""/>
      <w:lvlJc w:val="left"/>
      <w:pPr>
        <w:tabs>
          <w:tab w:val="num" w:pos="432"/>
        </w:tabs>
        <w:ind w:left="432"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8C74E76"/>
    <w:multiLevelType w:val="hybridMultilevel"/>
    <w:tmpl w:val="8004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9015CF0"/>
    <w:multiLevelType w:val="hybridMultilevel"/>
    <w:tmpl w:val="4B6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C1218C0"/>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CF16E08"/>
    <w:multiLevelType w:val="multilevel"/>
    <w:tmpl w:val="AABC6466"/>
    <w:lvl w:ilvl="0">
      <w:start w:val="6"/>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5">
    <w:nsid w:val="4D9D4795"/>
    <w:multiLevelType w:val="hybridMultilevel"/>
    <w:tmpl w:val="A664B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C544F6"/>
    <w:multiLevelType w:val="hybridMultilevel"/>
    <w:tmpl w:val="AF9A5B02"/>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4EF8463C"/>
    <w:multiLevelType w:val="multilevel"/>
    <w:tmpl w:val="63DC79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55E27808"/>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67A4495"/>
    <w:multiLevelType w:val="hybridMultilevel"/>
    <w:tmpl w:val="9C74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6B94CDB"/>
    <w:multiLevelType w:val="hybridMultilevel"/>
    <w:tmpl w:val="4B5A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B04632A"/>
    <w:multiLevelType w:val="hybridMultilevel"/>
    <w:tmpl w:val="22B023E0"/>
    <w:lvl w:ilvl="0" w:tplc="8E24A3FA">
      <w:start w:val="1"/>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B620DAF"/>
    <w:multiLevelType w:val="hybridMultilevel"/>
    <w:tmpl w:val="6FF4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D3E68CB"/>
    <w:multiLevelType w:val="hybridMultilevel"/>
    <w:tmpl w:val="FC9458BA"/>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5E750742"/>
    <w:multiLevelType w:val="hybridMultilevel"/>
    <w:tmpl w:val="FD624616"/>
    <w:lvl w:ilvl="0" w:tplc="1690E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F3E0ADA"/>
    <w:multiLevelType w:val="hybridMultilevel"/>
    <w:tmpl w:val="152A4926"/>
    <w:lvl w:ilvl="0" w:tplc="4E569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F783D26"/>
    <w:multiLevelType w:val="hybridMultilevel"/>
    <w:tmpl w:val="DFF2E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12E7D80"/>
    <w:multiLevelType w:val="hybridMultilevel"/>
    <w:tmpl w:val="D646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BC23E8"/>
    <w:multiLevelType w:val="hybridMultilevel"/>
    <w:tmpl w:val="6D56DC9A"/>
    <w:lvl w:ilvl="0" w:tplc="7F18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3806E46"/>
    <w:multiLevelType w:val="multilevel"/>
    <w:tmpl w:val="B41C28F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0">
    <w:nsid w:val="66AA5C6E"/>
    <w:multiLevelType w:val="hybridMultilevel"/>
    <w:tmpl w:val="8D24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76E4038"/>
    <w:multiLevelType w:val="hybridMultilevel"/>
    <w:tmpl w:val="DB48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8554625"/>
    <w:multiLevelType w:val="hybridMultilevel"/>
    <w:tmpl w:val="563226B6"/>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8CD4C39"/>
    <w:multiLevelType w:val="hybridMultilevel"/>
    <w:tmpl w:val="C4E29780"/>
    <w:lvl w:ilvl="0" w:tplc="C29C6564">
      <w:start w:val="1"/>
      <w:numFmt w:val="decimal"/>
      <w:lvlText w:val="%1)"/>
      <w:lvlJc w:val="left"/>
      <w:pPr>
        <w:ind w:left="720"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99B3B8C"/>
    <w:multiLevelType w:val="hybridMultilevel"/>
    <w:tmpl w:val="156E98D2"/>
    <w:lvl w:ilvl="0" w:tplc="0409000F">
      <w:start w:val="1"/>
      <w:numFmt w:val="decimal"/>
      <w:lvlText w:val="%1."/>
      <w:lvlJc w:val="left"/>
      <w:pPr>
        <w:ind w:left="72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69CC755E"/>
    <w:multiLevelType w:val="hybridMultilevel"/>
    <w:tmpl w:val="A4980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C036C01"/>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C124406"/>
    <w:multiLevelType w:val="hybridMultilevel"/>
    <w:tmpl w:val="B9D6F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nsid w:val="6D63449F"/>
    <w:multiLevelType w:val="hybridMultilevel"/>
    <w:tmpl w:val="EFFACDB4"/>
    <w:lvl w:ilvl="0" w:tplc="0409000F">
      <w:start w:val="1"/>
      <w:numFmt w:val="decimal"/>
      <w:lvlText w:val="%1."/>
      <w:lvlJc w:val="left"/>
      <w:pPr>
        <w:tabs>
          <w:tab w:val="num" w:pos="720"/>
        </w:tabs>
        <w:ind w:left="720" w:hanging="360"/>
      </w:pPr>
      <w:rPr>
        <w:rFonts w:hint="default"/>
      </w:rPr>
    </w:lvl>
    <w:lvl w:ilvl="1" w:tplc="534E6B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F224D41"/>
    <w:multiLevelType w:val="hybridMultilevel"/>
    <w:tmpl w:val="1FB4C5CA"/>
    <w:lvl w:ilvl="0" w:tplc="392485CA">
      <w:start w:val="1"/>
      <w:numFmt w:val="bullet"/>
      <w:lvlText w:val="-"/>
      <w:lvlJc w:val="left"/>
      <w:pPr>
        <w:ind w:left="2280" w:hanging="360"/>
      </w:pPr>
      <w:rPr>
        <w:rFonts w:ascii="Times New Roman" w:eastAsiaTheme="minorEastAsia"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90">
    <w:nsid w:val="6FF37D0E"/>
    <w:multiLevelType w:val="multilevel"/>
    <w:tmpl w:val="7C16C7B8"/>
    <w:lvl w:ilvl="0">
      <w:start w:val="1"/>
      <w:numFmt w:val="decimal"/>
      <w:lvlText w:val="%1."/>
      <w:lvlJc w:val="left"/>
      <w:pPr>
        <w:ind w:left="720" w:firstLine="360"/>
      </w:pPr>
    </w:lvl>
    <w:lvl w:ilvl="1">
      <w:start w:val="1"/>
      <w:numFmt w:val="decimal"/>
      <w:lvlText w:val="%2."/>
      <w:lvlJc w:val="left"/>
      <w:pPr>
        <w:ind w:left="1080" w:firstLine="720"/>
      </w:pPr>
    </w:lvl>
    <w:lvl w:ilvl="2">
      <w:start w:val="1"/>
      <w:numFmt w:val="decimal"/>
      <w:lvlText w:val="%3."/>
      <w:lvlJc w:val="left"/>
      <w:pPr>
        <w:ind w:left="1440" w:firstLine="1080"/>
      </w:pPr>
    </w:lvl>
    <w:lvl w:ilvl="3">
      <w:start w:val="1"/>
      <w:numFmt w:val="decimal"/>
      <w:lvlText w:val="%4."/>
      <w:lvlJc w:val="left"/>
      <w:pPr>
        <w:ind w:left="1800" w:firstLine="1440"/>
      </w:pPr>
    </w:lvl>
    <w:lvl w:ilvl="4">
      <w:start w:val="1"/>
      <w:numFmt w:val="decimal"/>
      <w:lvlText w:val="%5."/>
      <w:lvlJc w:val="left"/>
      <w:pPr>
        <w:ind w:left="2160" w:firstLine="1800"/>
      </w:pPr>
    </w:lvl>
    <w:lvl w:ilvl="5">
      <w:start w:val="1"/>
      <w:numFmt w:val="decimal"/>
      <w:lvlText w:val="%6."/>
      <w:lvlJc w:val="left"/>
      <w:pPr>
        <w:ind w:left="2520" w:firstLine="2160"/>
      </w:pPr>
    </w:lvl>
    <w:lvl w:ilvl="6">
      <w:start w:val="1"/>
      <w:numFmt w:val="decimal"/>
      <w:lvlText w:val="%7."/>
      <w:lvlJc w:val="left"/>
      <w:pPr>
        <w:ind w:left="2880" w:firstLine="2520"/>
      </w:pPr>
    </w:lvl>
    <w:lvl w:ilvl="7">
      <w:start w:val="1"/>
      <w:numFmt w:val="decimal"/>
      <w:lvlText w:val="%8."/>
      <w:lvlJc w:val="left"/>
      <w:pPr>
        <w:ind w:left="3240" w:firstLine="2880"/>
      </w:pPr>
    </w:lvl>
    <w:lvl w:ilvl="8">
      <w:start w:val="1"/>
      <w:numFmt w:val="decimal"/>
      <w:lvlText w:val="%9."/>
      <w:lvlJc w:val="left"/>
      <w:pPr>
        <w:ind w:left="3600" w:firstLine="3240"/>
      </w:pPr>
    </w:lvl>
  </w:abstractNum>
  <w:abstractNum w:abstractNumId="91">
    <w:nsid w:val="70425A5E"/>
    <w:multiLevelType w:val="hybridMultilevel"/>
    <w:tmpl w:val="857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421741"/>
    <w:multiLevelType w:val="hybridMultilevel"/>
    <w:tmpl w:val="D3249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2BE3342"/>
    <w:multiLevelType w:val="hybridMultilevel"/>
    <w:tmpl w:val="B58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2CA0C17"/>
    <w:multiLevelType w:val="hybridMultilevel"/>
    <w:tmpl w:val="F8D8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42A3290"/>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45A7E4A"/>
    <w:multiLevelType w:val="hybridMultilevel"/>
    <w:tmpl w:val="3CF4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67B123B"/>
    <w:multiLevelType w:val="hybridMultilevel"/>
    <w:tmpl w:val="7F72AD5A"/>
    <w:lvl w:ilvl="0" w:tplc="0ABE8894">
      <w:start w:val="1"/>
      <w:numFmt w:val="decimal"/>
      <w:lvlText w:val="%1."/>
      <w:lvlJc w:val="left"/>
      <w:pPr>
        <w:tabs>
          <w:tab w:val="num" w:pos="540"/>
        </w:tabs>
        <w:ind w:left="540" w:hanging="360"/>
      </w:pPr>
      <w:rPr>
        <w:rFonts w:cs="Times New Roman"/>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8">
    <w:nsid w:val="76AA2392"/>
    <w:multiLevelType w:val="hybridMultilevel"/>
    <w:tmpl w:val="F6DC1492"/>
    <w:lvl w:ilvl="0" w:tplc="7054C4C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7D275C8"/>
    <w:multiLevelType w:val="hybridMultilevel"/>
    <w:tmpl w:val="8C60AF72"/>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7A3C1C3D"/>
    <w:multiLevelType w:val="hybridMultilevel"/>
    <w:tmpl w:val="4A8C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B1B7FFE"/>
    <w:multiLevelType w:val="hybridMultilevel"/>
    <w:tmpl w:val="CA62C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BC21D5A"/>
    <w:multiLevelType w:val="hybridMultilevel"/>
    <w:tmpl w:val="B7D03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4">
    <w:nsid w:val="7E5A176A"/>
    <w:multiLevelType w:val="hybridMultilevel"/>
    <w:tmpl w:val="2E90D838"/>
    <w:lvl w:ilvl="0" w:tplc="E3A23E1C">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nsid w:val="7E955BC6"/>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6"/>
  </w:num>
  <w:num w:numId="3">
    <w:abstractNumId w:val="60"/>
  </w:num>
  <w:num w:numId="4">
    <w:abstractNumId w:val="24"/>
  </w:num>
  <w:num w:numId="5">
    <w:abstractNumId w:val="87"/>
  </w:num>
  <w:num w:numId="6">
    <w:abstractNumId w:val="22"/>
  </w:num>
  <w:num w:numId="7">
    <w:abstractNumId w:val="65"/>
  </w:num>
  <w:num w:numId="8">
    <w:abstractNumId w:val="20"/>
  </w:num>
  <w:num w:numId="9">
    <w:abstractNumId w:val="55"/>
  </w:num>
  <w:num w:numId="10">
    <w:abstractNumId w:val="102"/>
  </w:num>
  <w:num w:numId="11">
    <w:abstractNumId w:val="56"/>
  </w:num>
  <w:num w:numId="12">
    <w:abstractNumId w:val="49"/>
  </w:num>
  <w:num w:numId="13">
    <w:abstractNumId w:val="44"/>
  </w:num>
  <w:num w:numId="1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5"/>
  </w:num>
  <w:num w:numId="16">
    <w:abstractNumId w:val="18"/>
  </w:num>
  <w:num w:numId="17">
    <w:abstractNumId w:val="99"/>
  </w:num>
  <w:num w:numId="18">
    <w:abstractNumId w:val="88"/>
  </w:num>
  <w:num w:numId="19">
    <w:abstractNumId w:val="28"/>
  </w:num>
  <w:num w:numId="20">
    <w:abstractNumId w:val="47"/>
  </w:num>
  <w:num w:numId="21">
    <w:abstractNumId w:val="73"/>
  </w:num>
  <w:num w:numId="22">
    <w:abstractNumId w:val="66"/>
  </w:num>
  <w:num w:numId="23">
    <w:abstractNumId w:val="96"/>
  </w:num>
  <w:num w:numId="24">
    <w:abstractNumId w:val="12"/>
  </w:num>
  <w:num w:numId="25">
    <w:abstractNumId w:val="71"/>
  </w:num>
  <w:num w:numId="26">
    <w:abstractNumId w:val="101"/>
  </w:num>
  <w:num w:numId="27">
    <w:abstractNumId w:val="91"/>
  </w:num>
  <w:num w:numId="28">
    <w:abstractNumId w:val="94"/>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2"/>
  </w:num>
  <w:num w:numId="33">
    <w:abstractNumId w:val="30"/>
  </w:num>
  <w:num w:numId="34">
    <w:abstractNumId w:val="70"/>
  </w:num>
  <w:num w:numId="35">
    <w:abstractNumId w:val="59"/>
  </w:num>
  <w:num w:numId="36">
    <w:abstractNumId w:val="40"/>
  </w:num>
  <w:num w:numId="37">
    <w:abstractNumId w:val="48"/>
  </w:num>
  <w:num w:numId="38">
    <w:abstractNumId w:val="63"/>
  </w:num>
  <w:num w:numId="39">
    <w:abstractNumId w:val="86"/>
  </w:num>
  <w:num w:numId="40">
    <w:abstractNumId w:val="92"/>
  </w:num>
  <w:num w:numId="41">
    <w:abstractNumId w:val="100"/>
  </w:num>
  <w:num w:numId="42">
    <w:abstractNumId w:val="69"/>
  </w:num>
  <w:num w:numId="43">
    <w:abstractNumId w:val="45"/>
  </w:num>
  <w:num w:numId="44">
    <w:abstractNumId w:val="15"/>
  </w:num>
  <w:num w:numId="45">
    <w:abstractNumId w:val="10"/>
  </w:num>
  <w:num w:numId="46">
    <w:abstractNumId w:val="53"/>
  </w:num>
  <w:num w:numId="47">
    <w:abstractNumId w:val="82"/>
  </w:num>
  <w:num w:numId="4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5"/>
  </w:num>
  <w:num w:numId="50">
    <w:abstractNumId w:val="41"/>
  </w:num>
  <w:num w:numId="51">
    <w:abstractNumId w:val="37"/>
  </w:num>
  <w:num w:numId="52">
    <w:abstractNumId w:val="57"/>
  </w:num>
  <w:num w:numId="53">
    <w:abstractNumId w:val="0"/>
  </w:num>
  <w:num w:numId="54">
    <w:abstractNumId w:val="17"/>
  </w:num>
  <w:num w:numId="55">
    <w:abstractNumId w:val="31"/>
  </w:num>
  <w:num w:numId="56">
    <w:abstractNumId w:val="76"/>
  </w:num>
  <w:num w:numId="57">
    <w:abstractNumId w:val="83"/>
  </w:num>
  <w:num w:numId="58">
    <w:abstractNumId w:val="78"/>
  </w:num>
  <w:num w:numId="59">
    <w:abstractNumId w:val="80"/>
  </w:num>
  <w:num w:numId="60">
    <w:abstractNumId w:val="19"/>
  </w:num>
  <w:num w:numId="61">
    <w:abstractNumId w:val="43"/>
  </w:num>
  <w:num w:numId="62">
    <w:abstractNumId w:val="32"/>
  </w:num>
  <w:num w:numId="63">
    <w:abstractNumId w:val="46"/>
  </w:num>
  <w:num w:numId="64">
    <w:abstractNumId w:val="62"/>
  </w:num>
  <w:num w:numId="65">
    <w:abstractNumId w:val="93"/>
  </w:num>
  <w:num w:numId="66">
    <w:abstractNumId w:val="89"/>
  </w:num>
  <w:num w:numId="67">
    <w:abstractNumId w:val="51"/>
  </w:num>
  <w:num w:numId="68">
    <w:abstractNumId w:val="11"/>
  </w:num>
  <w:num w:numId="69">
    <w:abstractNumId w:val="16"/>
  </w:num>
  <w:num w:numId="70">
    <w:abstractNumId w:val="35"/>
  </w:num>
  <w:num w:numId="71">
    <w:abstractNumId w:val="13"/>
  </w:num>
  <w:num w:numId="72">
    <w:abstractNumId w:val="38"/>
  </w:num>
  <w:num w:numId="73">
    <w:abstractNumId w:val="34"/>
  </w:num>
  <w:num w:numId="74">
    <w:abstractNumId w:val="14"/>
  </w:num>
  <w:num w:numId="75">
    <w:abstractNumId w:val="67"/>
  </w:num>
  <w:num w:numId="76">
    <w:abstractNumId w:val="64"/>
  </w:num>
  <w:num w:numId="77">
    <w:abstractNumId w:val="84"/>
  </w:num>
  <w:num w:numId="78">
    <w:abstractNumId w:val="23"/>
  </w:num>
  <w:num w:numId="79">
    <w:abstractNumId w:val="50"/>
  </w:num>
  <w:num w:numId="80">
    <w:abstractNumId w:val="74"/>
  </w:num>
  <w:num w:numId="81">
    <w:abstractNumId w:val="68"/>
  </w:num>
  <w:num w:numId="82">
    <w:abstractNumId w:val="105"/>
  </w:num>
  <w:num w:numId="83">
    <w:abstractNumId w:val="98"/>
  </w:num>
  <w:num w:numId="84">
    <w:abstractNumId w:val="95"/>
  </w:num>
  <w:num w:numId="85">
    <w:abstractNumId w:val="42"/>
  </w:num>
  <w:num w:numId="86">
    <w:abstractNumId w:val="58"/>
  </w:num>
  <w:num w:numId="87">
    <w:abstractNumId w:val="39"/>
  </w:num>
  <w:num w:numId="88">
    <w:abstractNumId w:val="3"/>
  </w:num>
  <w:num w:numId="89">
    <w:abstractNumId w:val="26"/>
  </w:num>
  <w:num w:numId="90">
    <w:abstractNumId w:val="61"/>
  </w:num>
  <w:num w:numId="91">
    <w:abstractNumId w:val="77"/>
  </w:num>
  <w:num w:numId="92">
    <w:abstractNumId w:val="81"/>
  </w:num>
  <w:num w:numId="93">
    <w:abstractNumId w:val="90"/>
  </w:num>
  <w:num w:numId="94">
    <w:abstractNumId w:val="79"/>
  </w:num>
  <w:num w:numId="95">
    <w:abstractNumId w:val="103"/>
  </w:num>
  <w:num w:numId="96">
    <w:abstractNumId w:val="52"/>
  </w:num>
  <w:num w:numId="97">
    <w:abstractNumId w:val="27"/>
  </w:num>
  <w:num w:numId="98">
    <w:abstractNumId w:val="25"/>
  </w:num>
  <w:num w:numId="99">
    <w:abstractNumId w:val="54"/>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hideSpellingErrors/>
  <w:stylePaneFormatFilter w:val="3F01"/>
  <w:defaultTabStop w:val="720"/>
  <w:characterSpacingControl w:val="doNotCompress"/>
  <w:footnotePr>
    <w:footnote w:id="0"/>
    <w:footnote w:id="1"/>
  </w:footnotePr>
  <w:endnotePr>
    <w:endnote w:id="0"/>
    <w:endnote w:id="1"/>
  </w:endnotePr>
  <w:compat/>
  <w:rsids>
    <w:rsidRoot w:val="00B96563"/>
    <w:rsid w:val="00002F75"/>
    <w:rsid w:val="000118D8"/>
    <w:rsid w:val="00011AE0"/>
    <w:rsid w:val="000150C9"/>
    <w:rsid w:val="000215B3"/>
    <w:rsid w:val="00025CCA"/>
    <w:rsid w:val="00027BF4"/>
    <w:rsid w:val="00031F76"/>
    <w:rsid w:val="0003269E"/>
    <w:rsid w:val="000359A2"/>
    <w:rsid w:val="0003672B"/>
    <w:rsid w:val="0005013F"/>
    <w:rsid w:val="00051CE3"/>
    <w:rsid w:val="00055D5B"/>
    <w:rsid w:val="00057518"/>
    <w:rsid w:val="00065621"/>
    <w:rsid w:val="00070164"/>
    <w:rsid w:val="00074EA3"/>
    <w:rsid w:val="00080DEA"/>
    <w:rsid w:val="00082F8F"/>
    <w:rsid w:val="00085672"/>
    <w:rsid w:val="000950D7"/>
    <w:rsid w:val="00095609"/>
    <w:rsid w:val="000963BF"/>
    <w:rsid w:val="000973E3"/>
    <w:rsid w:val="000974BD"/>
    <w:rsid w:val="000A0D52"/>
    <w:rsid w:val="000A2003"/>
    <w:rsid w:val="000B0FB8"/>
    <w:rsid w:val="000B2319"/>
    <w:rsid w:val="000C303B"/>
    <w:rsid w:val="000C392C"/>
    <w:rsid w:val="000C5B82"/>
    <w:rsid w:val="000E00AD"/>
    <w:rsid w:val="000E6B6E"/>
    <w:rsid w:val="000F1FBD"/>
    <w:rsid w:val="000F77E5"/>
    <w:rsid w:val="00103636"/>
    <w:rsid w:val="0010363C"/>
    <w:rsid w:val="00103D3B"/>
    <w:rsid w:val="00106186"/>
    <w:rsid w:val="001074A7"/>
    <w:rsid w:val="001126E0"/>
    <w:rsid w:val="001136A2"/>
    <w:rsid w:val="0012572D"/>
    <w:rsid w:val="00125D32"/>
    <w:rsid w:val="00126249"/>
    <w:rsid w:val="00127DCF"/>
    <w:rsid w:val="00131971"/>
    <w:rsid w:val="0013498F"/>
    <w:rsid w:val="0013747F"/>
    <w:rsid w:val="00137B9E"/>
    <w:rsid w:val="0014273D"/>
    <w:rsid w:val="00142809"/>
    <w:rsid w:val="00142AF1"/>
    <w:rsid w:val="00154204"/>
    <w:rsid w:val="00156631"/>
    <w:rsid w:val="0017336A"/>
    <w:rsid w:val="00177766"/>
    <w:rsid w:val="001825D3"/>
    <w:rsid w:val="00190DF7"/>
    <w:rsid w:val="00191B59"/>
    <w:rsid w:val="00193109"/>
    <w:rsid w:val="00193F33"/>
    <w:rsid w:val="0019482A"/>
    <w:rsid w:val="0019556F"/>
    <w:rsid w:val="00195AEA"/>
    <w:rsid w:val="001974D9"/>
    <w:rsid w:val="00197921"/>
    <w:rsid w:val="001A2839"/>
    <w:rsid w:val="001A3393"/>
    <w:rsid w:val="001A7CA7"/>
    <w:rsid w:val="001A7E1A"/>
    <w:rsid w:val="001A7E8D"/>
    <w:rsid w:val="001B44D0"/>
    <w:rsid w:val="001C3644"/>
    <w:rsid w:val="001C45D8"/>
    <w:rsid w:val="001C6382"/>
    <w:rsid w:val="001D1A63"/>
    <w:rsid w:val="001D4387"/>
    <w:rsid w:val="001D68E0"/>
    <w:rsid w:val="001E0438"/>
    <w:rsid w:val="001E6CE3"/>
    <w:rsid w:val="001E7AC1"/>
    <w:rsid w:val="001F0146"/>
    <w:rsid w:val="001F2010"/>
    <w:rsid w:val="001F205A"/>
    <w:rsid w:val="001F370C"/>
    <w:rsid w:val="001F5EE1"/>
    <w:rsid w:val="001F65AD"/>
    <w:rsid w:val="001F6CBB"/>
    <w:rsid w:val="0020417E"/>
    <w:rsid w:val="002057C0"/>
    <w:rsid w:val="0021209F"/>
    <w:rsid w:val="00220630"/>
    <w:rsid w:val="0022240B"/>
    <w:rsid w:val="002233BA"/>
    <w:rsid w:val="00225D40"/>
    <w:rsid w:val="00225E60"/>
    <w:rsid w:val="00235360"/>
    <w:rsid w:val="00240FC1"/>
    <w:rsid w:val="002413BE"/>
    <w:rsid w:val="00246C0D"/>
    <w:rsid w:val="00262E3A"/>
    <w:rsid w:val="00264518"/>
    <w:rsid w:val="00266BCE"/>
    <w:rsid w:val="002701E8"/>
    <w:rsid w:val="0027069B"/>
    <w:rsid w:val="00271F4A"/>
    <w:rsid w:val="00282FA2"/>
    <w:rsid w:val="0028592F"/>
    <w:rsid w:val="00290C4D"/>
    <w:rsid w:val="00294253"/>
    <w:rsid w:val="002958C2"/>
    <w:rsid w:val="00295BEB"/>
    <w:rsid w:val="002973A6"/>
    <w:rsid w:val="002A0A59"/>
    <w:rsid w:val="002A1455"/>
    <w:rsid w:val="002A220B"/>
    <w:rsid w:val="002B00AE"/>
    <w:rsid w:val="002B05F5"/>
    <w:rsid w:val="002B250C"/>
    <w:rsid w:val="002C50FC"/>
    <w:rsid w:val="002D0C9E"/>
    <w:rsid w:val="002D121D"/>
    <w:rsid w:val="002D26AD"/>
    <w:rsid w:val="002D4899"/>
    <w:rsid w:val="002D7663"/>
    <w:rsid w:val="002E1186"/>
    <w:rsid w:val="002E468A"/>
    <w:rsid w:val="002E4FDF"/>
    <w:rsid w:val="002E7C04"/>
    <w:rsid w:val="002F2F4E"/>
    <w:rsid w:val="002F507F"/>
    <w:rsid w:val="002F67E0"/>
    <w:rsid w:val="00302A3E"/>
    <w:rsid w:val="00302D0C"/>
    <w:rsid w:val="0030361D"/>
    <w:rsid w:val="003122DC"/>
    <w:rsid w:val="003151A6"/>
    <w:rsid w:val="00320FE2"/>
    <w:rsid w:val="00321463"/>
    <w:rsid w:val="003218D1"/>
    <w:rsid w:val="0032209A"/>
    <w:rsid w:val="00330C10"/>
    <w:rsid w:val="00331E90"/>
    <w:rsid w:val="003349BD"/>
    <w:rsid w:val="00337223"/>
    <w:rsid w:val="003421B2"/>
    <w:rsid w:val="003434DE"/>
    <w:rsid w:val="0034679A"/>
    <w:rsid w:val="00347F88"/>
    <w:rsid w:val="003510A9"/>
    <w:rsid w:val="003518C7"/>
    <w:rsid w:val="0036042C"/>
    <w:rsid w:val="00362AFB"/>
    <w:rsid w:val="00363463"/>
    <w:rsid w:val="00365651"/>
    <w:rsid w:val="003725B9"/>
    <w:rsid w:val="00374EE0"/>
    <w:rsid w:val="003758C2"/>
    <w:rsid w:val="00383E0C"/>
    <w:rsid w:val="00384D05"/>
    <w:rsid w:val="00384FC1"/>
    <w:rsid w:val="00385992"/>
    <w:rsid w:val="00387946"/>
    <w:rsid w:val="00391006"/>
    <w:rsid w:val="00392BBC"/>
    <w:rsid w:val="00392E89"/>
    <w:rsid w:val="0039311D"/>
    <w:rsid w:val="003931FB"/>
    <w:rsid w:val="00394540"/>
    <w:rsid w:val="00396A4A"/>
    <w:rsid w:val="003A1ADF"/>
    <w:rsid w:val="003A6C2D"/>
    <w:rsid w:val="003B3A4A"/>
    <w:rsid w:val="003B61DB"/>
    <w:rsid w:val="003C2702"/>
    <w:rsid w:val="003C5C0D"/>
    <w:rsid w:val="003C74E8"/>
    <w:rsid w:val="003D2637"/>
    <w:rsid w:val="003D4BBF"/>
    <w:rsid w:val="003D5F3C"/>
    <w:rsid w:val="003E39A0"/>
    <w:rsid w:val="003E54B8"/>
    <w:rsid w:val="003E70D6"/>
    <w:rsid w:val="003F20D7"/>
    <w:rsid w:val="003F3A50"/>
    <w:rsid w:val="003F620F"/>
    <w:rsid w:val="00400EFB"/>
    <w:rsid w:val="004016C6"/>
    <w:rsid w:val="004027BB"/>
    <w:rsid w:val="00404326"/>
    <w:rsid w:val="00404C55"/>
    <w:rsid w:val="004106C3"/>
    <w:rsid w:val="00411B24"/>
    <w:rsid w:val="0041720A"/>
    <w:rsid w:val="00420A69"/>
    <w:rsid w:val="0042147C"/>
    <w:rsid w:val="00432C7C"/>
    <w:rsid w:val="00441D8C"/>
    <w:rsid w:val="004473A0"/>
    <w:rsid w:val="00450937"/>
    <w:rsid w:val="00451AA8"/>
    <w:rsid w:val="00453324"/>
    <w:rsid w:val="00453F8F"/>
    <w:rsid w:val="00455121"/>
    <w:rsid w:val="00460001"/>
    <w:rsid w:val="004617A3"/>
    <w:rsid w:val="0046277C"/>
    <w:rsid w:val="004669DC"/>
    <w:rsid w:val="00473FBE"/>
    <w:rsid w:val="004773E6"/>
    <w:rsid w:val="00477558"/>
    <w:rsid w:val="00484760"/>
    <w:rsid w:val="00484F45"/>
    <w:rsid w:val="00485D91"/>
    <w:rsid w:val="00487EA6"/>
    <w:rsid w:val="00490029"/>
    <w:rsid w:val="00493357"/>
    <w:rsid w:val="004A2860"/>
    <w:rsid w:val="004A4514"/>
    <w:rsid w:val="004A5945"/>
    <w:rsid w:val="004A71C8"/>
    <w:rsid w:val="004B178E"/>
    <w:rsid w:val="004B1A8C"/>
    <w:rsid w:val="004B269C"/>
    <w:rsid w:val="004B3F01"/>
    <w:rsid w:val="004B7002"/>
    <w:rsid w:val="004C17CB"/>
    <w:rsid w:val="004C45CA"/>
    <w:rsid w:val="004C5ABD"/>
    <w:rsid w:val="004D4569"/>
    <w:rsid w:val="004D504E"/>
    <w:rsid w:val="004D7EE1"/>
    <w:rsid w:val="004E0ECE"/>
    <w:rsid w:val="004E1D37"/>
    <w:rsid w:val="004E3997"/>
    <w:rsid w:val="004E3B8C"/>
    <w:rsid w:val="004E4AE9"/>
    <w:rsid w:val="004E6D18"/>
    <w:rsid w:val="004F168A"/>
    <w:rsid w:val="004F50C8"/>
    <w:rsid w:val="004F61B9"/>
    <w:rsid w:val="00504AD7"/>
    <w:rsid w:val="00510551"/>
    <w:rsid w:val="00511094"/>
    <w:rsid w:val="00513E78"/>
    <w:rsid w:val="005143BE"/>
    <w:rsid w:val="00522BF3"/>
    <w:rsid w:val="0052300C"/>
    <w:rsid w:val="00534F31"/>
    <w:rsid w:val="00541162"/>
    <w:rsid w:val="005431F5"/>
    <w:rsid w:val="0054569A"/>
    <w:rsid w:val="00547576"/>
    <w:rsid w:val="005519D5"/>
    <w:rsid w:val="00553C38"/>
    <w:rsid w:val="00555A38"/>
    <w:rsid w:val="00555D62"/>
    <w:rsid w:val="0055604C"/>
    <w:rsid w:val="00557AE6"/>
    <w:rsid w:val="00583045"/>
    <w:rsid w:val="00583A14"/>
    <w:rsid w:val="00590013"/>
    <w:rsid w:val="00592E17"/>
    <w:rsid w:val="00596440"/>
    <w:rsid w:val="005A0961"/>
    <w:rsid w:val="005A12F8"/>
    <w:rsid w:val="005A55EE"/>
    <w:rsid w:val="005A754A"/>
    <w:rsid w:val="005B238B"/>
    <w:rsid w:val="005B5A09"/>
    <w:rsid w:val="005C03E5"/>
    <w:rsid w:val="005D4B61"/>
    <w:rsid w:val="005E04D5"/>
    <w:rsid w:val="005E41FF"/>
    <w:rsid w:val="005E56CF"/>
    <w:rsid w:val="005F1161"/>
    <w:rsid w:val="005F5108"/>
    <w:rsid w:val="0060249F"/>
    <w:rsid w:val="00603D2F"/>
    <w:rsid w:val="006148AA"/>
    <w:rsid w:val="00614A71"/>
    <w:rsid w:val="00617C3E"/>
    <w:rsid w:val="00622141"/>
    <w:rsid w:val="00622327"/>
    <w:rsid w:val="00623D65"/>
    <w:rsid w:val="00634488"/>
    <w:rsid w:val="00634A4F"/>
    <w:rsid w:val="00650368"/>
    <w:rsid w:val="00651049"/>
    <w:rsid w:val="00653EAC"/>
    <w:rsid w:val="00653FB3"/>
    <w:rsid w:val="00657C13"/>
    <w:rsid w:val="00670280"/>
    <w:rsid w:val="00670C11"/>
    <w:rsid w:val="00673FE4"/>
    <w:rsid w:val="006751EE"/>
    <w:rsid w:val="006755E2"/>
    <w:rsid w:val="00677BE3"/>
    <w:rsid w:val="00683348"/>
    <w:rsid w:val="00685670"/>
    <w:rsid w:val="00685D7F"/>
    <w:rsid w:val="00692917"/>
    <w:rsid w:val="00692B92"/>
    <w:rsid w:val="006A0520"/>
    <w:rsid w:val="006A0E63"/>
    <w:rsid w:val="006A2BC9"/>
    <w:rsid w:val="006A46BF"/>
    <w:rsid w:val="006A4B76"/>
    <w:rsid w:val="006B07FD"/>
    <w:rsid w:val="006B1254"/>
    <w:rsid w:val="006B2CFC"/>
    <w:rsid w:val="006B53B4"/>
    <w:rsid w:val="006C1A10"/>
    <w:rsid w:val="006C57EC"/>
    <w:rsid w:val="006C7E6E"/>
    <w:rsid w:val="006D6A7B"/>
    <w:rsid w:val="006E3009"/>
    <w:rsid w:val="006E79F3"/>
    <w:rsid w:val="006F2B8C"/>
    <w:rsid w:val="00700ED9"/>
    <w:rsid w:val="007071FA"/>
    <w:rsid w:val="00707F24"/>
    <w:rsid w:val="00712EA1"/>
    <w:rsid w:val="00721274"/>
    <w:rsid w:val="0072524D"/>
    <w:rsid w:val="00726EE0"/>
    <w:rsid w:val="007270B6"/>
    <w:rsid w:val="00733094"/>
    <w:rsid w:val="007370F6"/>
    <w:rsid w:val="00750915"/>
    <w:rsid w:val="0075149D"/>
    <w:rsid w:val="0075400F"/>
    <w:rsid w:val="0075609E"/>
    <w:rsid w:val="00756C87"/>
    <w:rsid w:val="007660C5"/>
    <w:rsid w:val="007665D0"/>
    <w:rsid w:val="00766E88"/>
    <w:rsid w:val="00774877"/>
    <w:rsid w:val="00776E14"/>
    <w:rsid w:val="007866A8"/>
    <w:rsid w:val="0078676C"/>
    <w:rsid w:val="00787836"/>
    <w:rsid w:val="00790394"/>
    <w:rsid w:val="0079336D"/>
    <w:rsid w:val="007A1A74"/>
    <w:rsid w:val="007A274F"/>
    <w:rsid w:val="007A6336"/>
    <w:rsid w:val="007B015A"/>
    <w:rsid w:val="007B1A28"/>
    <w:rsid w:val="007B5E5D"/>
    <w:rsid w:val="007B67B6"/>
    <w:rsid w:val="007C2442"/>
    <w:rsid w:val="007C6E30"/>
    <w:rsid w:val="007C700F"/>
    <w:rsid w:val="007D01B5"/>
    <w:rsid w:val="007D6E14"/>
    <w:rsid w:val="007F0917"/>
    <w:rsid w:val="007F23CD"/>
    <w:rsid w:val="008052AA"/>
    <w:rsid w:val="00806302"/>
    <w:rsid w:val="00806C20"/>
    <w:rsid w:val="008100C3"/>
    <w:rsid w:val="0081189C"/>
    <w:rsid w:val="00815C6F"/>
    <w:rsid w:val="008225F6"/>
    <w:rsid w:val="00827926"/>
    <w:rsid w:val="00834B68"/>
    <w:rsid w:val="00837570"/>
    <w:rsid w:val="0084084A"/>
    <w:rsid w:val="00843642"/>
    <w:rsid w:val="00843B17"/>
    <w:rsid w:val="00844A64"/>
    <w:rsid w:val="00845686"/>
    <w:rsid w:val="00856864"/>
    <w:rsid w:val="00856975"/>
    <w:rsid w:val="008569C3"/>
    <w:rsid w:val="00857073"/>
    <w:rsid w:val="00862808"/>
    <w:rsid w:val="008671D8"/>
    <w:rsid w:val="008712F9"/>
    <w:rsid w:val="008732F9"/>
    <w:rsid w:val="00877155"/>
    <w:rsid w:val="008845D0"/>
    <w:rsid w:val="0089077E"/>
    <w:rsid w:val="00891C99"/>
    <w:rsid w:val="008938E7"/>
    <w:rsid w:val="008A00F2"/>
    <w:rsid w:val="008A304B"/>
    <w:rsid w:val="008A69B5"/>
    <w:rsid w:val="008A6E39"/>
    <w:rsid w:val="008B3E7A"/>
    <w:rsid w:val="008B4F0B"/>
    <w:rsid w:val="008C1A97"/>
    <w:rsid w:val="008C2BDC"/>
    <w:rsid w:val="008C3E04"/>
    <w:rsid w:val="008D3BBF"/>
    <w:rsid w:val="008D6032"/>
    <w:rsid w:val="008D7752"/>
    <w:rsid w:val="008E388F"/>
    <w:rsid w:val="008E3A2C"/>
    <w:rsid w:val="008E4302"/>
    <w:rsid w:val="008E7165"/>
    <w:rsid w:val="008F0476"/>
    <w:rsid w:val="008F308A"/>
    <w:rsid w:val="008F4171"/>
    <w:rsid w:val="008F4649"/>
    <w:rsid w:val="008F7424"/>
    <w:rsid w:val="0090062D"/>
    <w:rsid w:val="00900944"/>
    <w:rsid w:val="00901A16"/>
    <w:rsid w:val="00901DA9"/>
    <w:rsid w:val="009118A8"/>
    <w:rsid w:val="00916DFC"/>
    <w:rsid w:val="009218C3"/>
    <w:rsid w:val="009242E9"/>
    <w:rsid w:val="00924C76"/>
    <w:rsid w:val="00925639"/>
    <w:rsid w:val="009267E8"/>
    <w:rsid w:val="009270B4"/>
    <w:rsid w:val="00927A89"/>
    <w:rsid w:val="00936797"/>
    <w:rsid w:val="00945211"/>
    <w:rsid w:val="00945E63"/>
    <w:rsid w:val="0095071F"/>
    <w:rsid w:val="009545D5"/>
    <w:rsid w:val="009561BE"/>
    <w:rsid w:val="00957341"/>
    <w:rsid w:val="00970A06"/>
    <w:rsid w:val="009715B1"/>
    <w:rsid w:val="00973E4A"/>
    <w:rsid w:val="0097402E"/>
    <w:rsid w:val="00976286"/>
    <w:rsid w:val="009800D4"/>
    <w:rsid w:val="00983256"/>
    <w:rsid w:val="00984239"/>
    <w:rsid w:val="00984B69"/>
    <w:rsid w:val="009903C3"/>
    <w:rsid w:val="0099240C"/>
    <w:rsid w:val="00992D4F"/>
    <w:rsid w:val="00994637"/>
    <w:rsid w:val="009946CC"/>
    <w:rsid w:val="009972FB"/>
    <w:rsid w:val="009A0409"/>
    <w:rsid w:val="009A1AE7"/>
    <w:rsid w:val="009A2601"/>
    <w:rsid w:val="009A68F2"/>
    <w:rsid w:val="009B404F"/>
    <w:rsid w:val="009B61A8"/>
    <w:rsid w:val="009C25B2"/>
    <w:rsid w:val="009C78E5"/>
    <w:rsid w:val="009D02E2"/>
    <w:rsid w:val="009D06F4"/>
    <w:rsid w:val="009D0D35"/>
    <w:rsid w:val="009D1285"/>
    <w:rsid w:val="009D1EA3"/>
    <w:rsid w:val="009D4FA0"/>
    <w:rsid w:val="009D754A"/>
    <w:rsid w:val="009D790F"/>
    <w:rsid w:val="009E0F73"/>
    <w:rsid w:val="009E22E5"/>
    <w:rsid w:val="009F4662"/>
    <w:rsid w:val="009F5470"/>
    <w:rsid w:val="00A00BF2"/>
    <w:rsid w:val="00A04E22"/>
    <w:rsid w:val="00A11A29"/>
    <w:rsid w:val="00A143A2"/>
    <w:rsid w:val="00A20461"/>
    <w:rsid w:val="00A32355"/>
    <w:rsid w:val="00A33891"/>
    <w:rsid w:val="00A34701"/>
    <w:rsid w:val="00A35F45"/>
    <w:rsid w:val="00A40D44"/>
    <w:rsid w:val="00A4235C"/>
    <w:rsid w:val="00A463B8"/>
    <w:rsid w:val="00A54399"/>
    <w:rsid w:val="00A60E32"/>
    <w:rsid w:val="00A61DA6"/>
    <w:rsid w:val="00A64DE3"/>
    <w:rsid w:val="00A66768"/>
    <w:rsid w:val="00A72FD1"/>
    <w:rsid w:val="00A83E7D"/>
    <w:rsid w:val="00A941AB"/>
    <w:rsid w:val="00A9534C"/>
    <w:rsid w:val="00A9602C"/>
    <w:rsid w:val="00A971FE"/>
    <w:rsid w:val="00AA1EA9"/>
    <w:rsid w:val="00AA20A7"/>
    <w:rsid w:val="00AA447C"/>
    <w:rsid w:val="00AB09D0"/>
    <w:rsid w:val="00AC07DC"/>
    <w:rsid w:val="00AC3456"/>
    <w:rsid w:val="00AC5E39"/>
    <w:rsid w:val="00AC70C1"/>
    <w:rsid w:val="00AD05E6"/>
    <w:rsid w:val="00AD444D"/>
    <w:rsid w:val="00AD7486"/>
    <w:rsid w:val="00AE5036"/>
    <w:rsid w:val="00AE5A8A"/>
    <w:rsid w:val="00AE62F8"/>
    <w:rsid w:val="00AE721D"/>
    <w:rsid w:val="00AF092B"/>
    <w:rsid w:val="00AF0DC8"/>
    <w:rsid w:val="00AF272B"/>
    <w:rsid w:val="00AF299E"/>
    <w:rsid w:val="00AF545F"/>
    <w:rsid w:val="00AF7E74"/>
    <w:rsid w:val="00B0363A"/>
    <w:rsid w:val="00B10ED8"/>
    <w:rsid w:val="00B1539B"/>
    <w:rsid w:val="00B163FF"/>
    <w:rsid w:val="00B169DC"/>
    <w:rsid w:val="00B251AF"/>
    <w:rsid w:val="00B26DD0"/>
    <w:rsid w:val="00B375EE"/>
    <w:rsid w:val="00B42CE6"/>
    <w:rsid w:val="00B4476F"/>
    <w:rsid w:val="00B533D4"/>
    <w:rsid w:val="00B6564A"/>
    <w:rsid w:val="00B676B5"/>
    <w:rsid w:val="00B67B64"/>
    <w:rsid w:val="00B73790"/>
    <w:rsid w:val="00B73D0E"/>
    <w:rsid w:val="00B757FF"/>
    <w:rsid w:val="00B76F96"/>
    <w:rsid w:val="00B82E23"/>
    <w:rsid w:val="00B8313F"/>
    <w:rsid w:val="00B86556"/>
    <w:rsid w:val="00B86F18"/>
    <w:rsid w:val="00B90D52"/>
    <w:rsid w:val="00B93E52"/>
    <w:rsid w:val="00B96563"/>
    <w:rsid w:val="00B97EA3"/>
    <w:rsid w:val="00BA380C"/>
    <w:rsid w:val="00BB3DB7"/>
    <w:rsid w:val="00BB77D6"/>
    <w:rsid w:val="00BD6CB2"/>
    <w:rsid w:val="00BE056D"/>
    <w:rsid w:val="00BE1286"/>
    <w:rsid w:val="00BE5BA1"/>
    <w:rsid w:val="00BE6B86"/>
    <w:rsid w:val="00C001B6"/>
    <w:rsid w:val="00C00DCF"/>
    <w:rsid w:val="00C05A34"/>
    <w:rsid w:val="00C060D4"/>
    <w:rsid w:val="00C06507"/>
    <w:rsid w:val="00C14BE1"/>
    <w:rsid w:val="00C169E8"/>
    <w:rsid w:val="00C1714F"/>
    <w:rsid w:val="00C17184"/>
    <w:rsid w:val="00C2173B"/>
    <w:rsid w:val="00C21B10"/>
    <w:rsid w:val="00C24DCC"/>
    <w:rsid w:val="00C259A0"/>
    <w:rsid w:val="00C31E12"/>
    <w:rsid w:val="00C3650B"/>
    <w:rsid w:val="00C409C3"/>
    <w:rsid w:val="00C456B6"/>
    <w:rsid w:val="00C46BEC"/>
    <w:rsid w:val="00C52093"/>
    <w:rsid w:val="00C56CAF"/>
    <w:rsid w:val="00C62252"/>
    <w:rsid w:val="00C652E9"/>
    <w:rsid w:val="00C6691A"/>
    <w:rsid w:val="00C73FD8"/>
    <w:rsid w:val="00C77B6A"/>
    <w:rsid w:val="00C83809"/>
    <w:rsid w:val="00CA02F6"/>
    <w:rsid w:val="00CB0334"/>
    <w:rsid w:val="00CB2FA8"/>
    <w:rsid w:val="00CB564C"/>
    <w:rsid w:val="00CB7B70"/>
    <w:rsid w:val="00CC551B"/>
    <w:rsid w:val="00CC6CCC"/>
    <w:rsid w:val="00CC7D1E"/>
    <w:rsid w:val="00CE2A82"/>
    <w:rsid w:val="00CE5E6B"/>
    <w:rsid w:val="00CE6148"/>
    <w:rsid w:val="00CE785D"/>
    <w:rsid w:val="00CF1DAC"/>
    <w:rsid w:val="00CF24DC"/>
    <w:rsid w:val="00CF2595"/>
    <w:rsid w:val="00CF6DB0"/>
    <w:rsid w:val="00CF7C0C"/>
    <w:rsid w:val="00D01EDF"/>
    <w:rsid w:val="00D02BED"/>
    <w:rsid w:val="00D06A93"/>
    <w:rsid w:val="00D15B49"/>
    <w:rsid w:val="00D26419"/>
    <w:rsid w:val="00D264F2"/>
    <w:rsid w:val="00D33BD4"/>
    <w:rsid w:val="00D379CD"/>
    <w:rsid w:val="00D41ECB"/>
    <w:rsid w:val="00D47DBE"/>
    <w:rsid w:val="00D512E1"/>
    <w:rsid w:val="00D53756"/>
    <w:rsid w:val="00D6617D"/>
    <w:rsid w:val="00D66824"/>
    <w:rsid w:val="00D670F0"/>
    <w:rsid w:val="00D70E67"/>
    <w:rsid w:val="00D75F6F"/>
    <w:rsid w:val="00D81FE7"/>
    <w:rsid w:val="00D8430E"/>
    <w:rsid w:val="00D91824"/>
    <w:rsid w:val="00D92F72"/>
    <w:rsid w:val="00D92FD6"/>
    <w:rsid w:val="00D96C4C"/>
    <w:rsid w:val="00DA28BF"/>
    <w:rsid w:val="00DA50BD"/>
    <w:rsid w:val="00DA57E4"/>
    <w:rsid w:val="00DB04DF"/>
    <w:rsid w:val="00DB2A4A"/>
    <w:rsid w:val="00DB4B74"/>
    <w:rsid w:val="00DB5B4E"/>
    <w:rsid w:val="00DB5BCA"/>
    <w:rsid w:val="00DB67DD"/>
    <w:rsid w:val="00DC08DF"/>
    <w:rsid w:val="00DC14CF"/>
    <w:rsid w:val="00DC4D34"/>
    <w:rsid w:val="00DD4673"/>
    <w:rsid w:val="00DD5008"/>
    <w:rsid w:val="00DD7E0F"/>
    <w:rsid w:val="00DE0E86"/>
    <w:rsid w:val="00DE2A4D"/>
    <w:rsid w:val="00DF1796"/>
    <w:rsid w:val="00DF17D8"/>
    <w:rsid w:val="00DF29A9"/>
    <w:rsid w:val="00DF2D50"/>
    <w:rsid w:val="00DF7B51"/>
    <w:rsid w:val="00E019EB"/>
    <w:rsid w:val="00E032D2"/>
    <w:rsid w:val="00E0587E"/>
    <w:rsid w:val="00E06F2C"/>
    <w:rsid w:val="00E1051C"/>
    <w:rsid w:val="00E114C7"/>
    <w:rsid w:val="00E1423A"/>
    <w:rsid w:val="00E25A9D"/>
    <w:rsid w:val="00E27762"/>
    <w:rsid w:val="00E345D1"/>
    <w:rsid w:val="00E36C8F"/>
    <w:rsid w:val="00E408F0"/>
    <w:rsid w:val="00E41D53"/>
    <w:rsid w:val="00E459C8"/>
    <w:rsid w:val="00E505E0"/>
    <w:rsid w:val="00E50F03"/>
    <w:rsid w:val="00E5157C"/>
    <w:rsid w:val="00E54CB5"/>
    <w:rsid w:val="00E561C4"/>
    <w:rsid w:val="00E5748F"/>
    <w:rsid w:val="00E579B0"/>
    <w:rsid w:val="00E62E1E"/>
    <w:rsid w:val="00E6424C"/>
    <w:rsid w:val="00E65640"/>
    <w:rsid w:val="00E6669A"/>
    <w:rsid w:val="00E66D66"/>
    <w:rsid w:val="00E703CB"/>
    <w:rsid w:val="00E736C3"/>
    <w:rsid w:val="00E8160C"/>
    <w:rsid w:val="00E81F71"/>
    <w:rsid w:val="00E87EFE"/>
    <w:rsid w:val="00E938DA"/>
    <w:rsid w:val="00EA0989"/>
    <w:rsid w:val="00EA0B04"/>
    <w:rsid w:val="00EA1474"/>
    <w:rsid w:val="00EA3512"/>
    <w:rsid w:val="00EB20FE"/>
    <w:rsid w:val="00EB2381"/>
    <w:rsid w:val="00EB7AF7"/>
    <w:rsid w:val="00EB7FE0"/>
    <w:rsid w:val="00EC22EE"/>
    <w:rsid w:val="00EC64E0"/>
    <w:rsid w:val="00ED7011"/>
    <w:rsid w:val="00ED782B"/>
    <w:rsid w:val="00EE19E0"/>
    <w:rsid w:val="00EF057A"/>
    <w:rsid w:val="00EF4A00"/>
    <w:rsid w:val="00EF60D6"/>
    <w:rsid w:val="00F04DEA"/>
    <w:rsid w:val="00F05091"/>
    <w:rsid w:val="00F22700"/>
    <w:rsid w:val="00F2409D"/>
    <w:rsid w:val="00F257CF"/>
    <w:rsid w:val="00F374EC"/>
    <w:rsid w:val="00F407AB"/>
    <w:rsid w:val="00F45C97"/>
    <w:rsid w:val="00F51442"/>
    <w:rsid w:val="00F52BF4"/>
    <w:rsid w:val="00F60A98"/>
    <w:rsid w:val="00F61D62"/>
    <w:rsid w:val="00F61DA2"/>
    <w:rsid w:val="00F621E1"/>
    <w:rsid w:val="00F63BCB"/>
    <w:rsid w:val="00F6498F"/>
    <w:rsid w:val="00F6619F"/>
    <w:rsid w:val="00F71B1F"/>
    <w:rsid w:val="00F80098"/>
    <w:rsid w:val="00F8263E"/>
    <w:rsid w:val="00F85396"/>
    <w:rsid w:val="00F86F46"/>
    <w:rsid w:val="00F87831"/>
    <w:rsid w:val="00F93562"/>
    <w:rsid w:val="00F94F5F"/>
    <w:rsid w:val="00F960A5"/>
    <w:rsid w:val="00FA593D"/>
    <w:rsid w:val="00FA5CBB"/>
    <w:rsid w:val="00FB0B7C"/>
    <w:rsid w:val="00FB0D5F"/>
    <w:rsid w:val="00FB1C5F"/>
    <w:rsid w:val="00FB3C25"/>
    <w:rsid w:val="00FB6A5A"/>
    <w:rsid w:val="00FC1011"/>
    <w:rsid w:val="00FC3FC5"/>
    <w:rsid w:val="00FC5AD2"/>
    <w:rsid w:val="00FC635E"/>
    <w:rsid w:val="00FD1386"/>
    <w:rsid w:val="00FD67C7"/>
    <w:rsid w:val="00FE5E00"/>
    <w:rsid w:val="00FE6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3A2"/>
    <w:rPr>
      <w:sz w:val="24"/>
      <w:szCs w:val="24"/>
    </w:rPr>
  </w:style>
  <w:style w:type="paragraph" w:styleId="Heading1">
    <w:name w:val="heading 1"/>
    <w:basedOn w:val="Normal"/>
    <w:next w:val="Normal"/>
    <w:link w:val="Heading1Char1"/>
    <w:qFormat/>
    <w:rsid w:val="00F257CF"/>
    <w:pPr>
      <w:keepNext/>
      <w:outlineLvl w:val="0"/>
    </w:pPr>
    <w:rPr>
      <w:b/>
      <w:bCs/>
    </w:rPr>
  </w:style>
  <w:style w:type="paragraph" w:styleId="Heading2">
    <w:name w:val="heading 2"/>
    <w:basedOn w:val="Normal"/>
    <w:next w:val="Normal"/>
    <w:link w:val="Heading2Char"/>
    <w:qFormat/>
    <w:rsid w:val="00F257C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25E60"/>
    <w:pPr>
      <w:keepNext/>
      <w:tabs>
        <w:tab w:val="num" w:pos="2160"/>
      </w:tabs>
      <w:spacing w:before="240" w:after="60"/>
      <w:ind w:left="2160" w:hanging="720"/>
      <w:outlineLvl w:val="2"/>
    </w:pPr>
    <w:rPr>
      <w:rFonts w:ascii="Cambria" w:eastAsia="Calibri" w:hAnsi="Cambria"/>
      <w:b/>
      <w:bCs/>
      <w:sz w:val="26"/>
      <w:szCs w:val="26"/>
    </w:rPr>
  </w:style>
  <w:style w:type="paragraph" w:styleId="Heading4">
    <w:name w:val="heading 4"/>
    <w:basedOn w:val="Normal"/>
    <w:next w:val="Normal"/>
    <w:link w:val="Heading4Char"/>
    <w:qFormat/>
    <w:rsid w:val="008569C3"/>
    <w:pPr>
      <w:keepNext/>
      <w:suppressAutoHyphens/>
      <w:spacing w:before="240" w:after="60"/>
      <w:outlineLvl w:val="3"/>
    </w:pPr>
    <w:rPr>
      <w:rFonts w:ascii="Calibri" w:hAnsi="Calibri"/>
      <w:b/>
      <w:bCs/>
      <w:sz w:val="28"/>
      <w:szCs w:val="28"/>
      <w:lang w:eastAsia="ar-SA"/>
    </w:rPr>
  </w:style>
  <w:style w:type="paragraph" w:styleId="Heading5">
    <w:name w:val="heading 5"/>
    <w:basedOn w:val="Normal"/>
    <w:next w:val="Normal"/>
    <w:link w:val="Heading5Char"/>
    <w:qFormat/>
    <w:rsid w:val="00225E60"/>
    <w:pPr>
      <w:tabs>
        <w:tab w:val="num" w:pos="3600"/>
      </w:tabs>
      <w:spacing w:before="240" w:after="60"/>
      <w:ind w:left="3600" w:hanging="720"/>
      <w:outlineLvl w:val="4"/>
    </w:pPr>
    <w:rPr>
      <w:rFonts w:ascii="Calibri" w:eastAsia="Calibri" w:hAnsi="Calibri"/>
      <w:b/>
      <w:bCs/>
      <w:i/>
      <w:iCs/>
      <w:sz w:val="26"/>
      <w:szCs w:val="26"/>
    </w:rPr>
  </w:style>
  <w:style w:type="paragraph" w:styleId="Heading6">
    <w:name w:val="heading 6"/>
    <w:basedOn w:val="Normal"/>
    <w:next w:val="Normal"/>
    <w:link w:val="Heading6Char"/>
    <w:qFormat/>
    <w:rsid w:val="00F257CF"/>
    <w:pPr>
      <w:keepNext/>
      <w:ind w:left="-180"/>
      <w:jc w:val="center"/>
      <w:outlineLvl w:val="5"/>
    </w:pPr>
    <w:rPr>
      <w:b/>
      <w:bCs/>
      <w:u w:val="single"/>
    </w:rPr>
  </w:style>
  <w:style w:type="paragraph" w:styleId="Heading7">
    <w:name w:val="heading 7"/>
    <w:basedOn w:val="Normal"/>
    <w:next w:val="Normal"/>
    <w:link w:val="Heading7Char"/>
    <w:qFormat/>
    <w:rsid w:val="00F257CF"/>
    <w:pPr>
      <w:spacing w:before="240" w:after="60" w:line="276" w:lineRule="auto"/>
      <w:outlineLvl w:val="6"/>
    </w:pPr>
    <w:rPr>
      <w:rFonts w:ascii="Calibri" w:hAnsi="Calibri"/>
    </w:rPr>
  </w:style>
  <w:style w:type="paragraph" w:styleId="Heading8">
    <w:name w:val="heading 8"/>
    <w:basedOn w:val="Normal"/>
    <w:next w:val="Normal"/>
    <w:link w:val="Heading8Char"/>
    <w:qFormat/>
    <w:rsid w:val="00225E60"/>
    <w:pPr>
      <w:tabs>
        <w:tab w:val="num" w:pos="5760"/>
      </w:tabs>
      <w:spacing w:before="240" w:after="60"/>
      <w:ind w:left="5760" w:hanging="720"/>
      <w:outlineLvl w:val="7"/>
    </w:pPr>
    <w:rPr>
      <w:rFonts w:ascii="Calibri" w:eastAsia="Calibri" w:hAnsi="Calibri"/>
      <w:i/>
      <w:iCs/>
    </w:rPr>
  </w:style>
  <w:style w:type="paragraph" w:styleId="Heading9">
    <w:name w:val="heading 9"/>
    <w:basedOn w:val="Normal"/>
    <w:next w:val="Normal"/>
    <w:link w:val="Heading9Char"/>
    <w:qFormat/>
    <w:rsid w:val="00225E60"/>
    <w:pPr>
      <w:tabs>
        <w:tab w:val="num" w:pos="6480"/>
      </w:tabs>
      <w:spacing w:before="240" w:after="60"/>
      <w:ind w:left="6480" w:hanging="720"/>
      <w:outlineLvl w:val="8"/>
    </w:pPr>
    <w:rPr>
      <w:rFonts w:ascii="Cambria" w:eastAsia="Calibri"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F257CF"/>
    <w:rPr>
      <w:b/>
      <w:bCs/>
      <w:sz w:val="24"/>
      <w:szCs w:val="24"/>
      <w:lang w:val="en-US" w:eastAsia="en-US" w:bidi="ar-SA"/>
    </w:rPr>
  </w:style>
  <w:style w:type="character" w:customStyle="1" w:styleId="Heading2Char">
    <w:name w:val="Heading 2 Char"/>
    <w:basedOn w:val="DefaultParagraphFont"/>
    <w:link w:val="Heading2"/>
    <w:rsid w:val="00F257CF"/>
    <w:rPr>
      <w:rFonts w:ascii="Arial" w:hAnsi="Arial" w:cs="Arial"/>
      <w:b/>
      <w:bCs/>
      <w:i/>
      <w:iCs/>
      <w:sz w:val="28"/>
      <w:szCs w:val="28"/>
      <w:lang w:val="en-US" w:eastAsia="en-US" w:bidi="ar-SA"/>
    </w:rPr>
  </w:style>
  <w:style w:type="character" w:customStyle="1" w:styleId="Heading4Char">
    <w:name w:val="Heading 4 Char"/>
    <w:basedOn w:val="DefaultParagraphFont"/>
    <w:link w:val="Heading4"/>
    <w:rsid w:val="008569C3"/>
    <w:rPr>
      <w:rFonts w:ascii="Calibri" w:hAnsi="Calibri"/>
      <w:b/>
      <w:bCs/>
      <w:sz w:val="28"/>
      <w:szCs w:val="28"/>
      <w:lang w:eastAsia="ar-SA"/>
    </w:rPr>
  </w:style>
  <w:style w:type="character" w:customStyle="1" w:styleId="Heading6Char">
    <w:name w:val="Heading 6 Char"/>
    <w:basedOn w:val="DefaultParagraphFont"/>
    <w:link w:val="Heading6"/>
    <w:rsid w:val="0072524D"/>
    <w:rPr>
      <w:b/>
      <w:bCs/>
      <w:sz w:val="24"/>
      <w:szCs w:val="24"/>
      <w:u w:val="single"/>
    </w:rPr>
  </w:style>
  <w:style w:type="character" w:customStyle="1" w:styleId="Heading7Char">
    <w:name w:val="Heading 7 Char"/>
    <w:basedOn w:val="DefaultParagraphFont"/>
    <w:link w:val="Heading7"/>
    <w:rsid w:val="00F257CF"/>
    <w:rPr>
      <w:rFonts w:ascii="Calibri" w:hAnsi="Calibri"/>
      <w:sz w:val="24"/>
      <w:szCs w:val="24"/>
      <w:lang w:val="en-US" w:eastAsia="en-US" w:bidi="ar-SA"/>
    </w:rPr>
  </w:style>
  <w:style w:type="paragraph" w:customStyle="1" w:styleId="Default">
    <w:name w:val="Default"/>
    <w:link w:val="DefaultChar"/>
    <w:rsid w:val="00F257CF"/>
    <w:pPr>
      <w:widowControl w:val="0"/>
      <w:autoSpaceDE w:val="0"/>
      <w:autoSpaceDN w:val="0"/>
      <w:adjustRightInd w:val="0"/>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rsid w:val="00F257CF"/>
    <w:rPr>
      <w:rFonts w:ascii="Liberation Sans" w:eastAsia="PMingLiU" w:hAnsi="Liberation Sans" w:cs="Liberation Sans"/>
      <w:color w:val="000000"/>
      <w:sz w:val="24"/>
      <w:szCs w:val="24"/>
      <w:lang w:val="en-IN" w:eastAsia="zh-TW" w:bidi="ar-SA"/>
    </w:rPr>
  </w:style>
  <w:style w:type="paragraph" w:customStyle="1" w:styleId="CM43">
    <w:name w:val="CM43"/>
    <w:basedOn w:val="Default"/>
    <w:next w:val="Default"/>
    <w:link w:val="CM43Char"/>
    <w:rsid w:val="00F257CF"/>
    <w:rPr>
      <w:rFonts w:cs="Times New Roman"/>
      <w:color w:val="auto"/>
    </w:rPr>
  </w:style>
  <w:style w:type="character" w:customStyle="1" w:styleId="CM43Char">
    <w:name w:val="CM43 Char"/>
    <w:basedOn w:val="DefaultChar"/>
    <w:link w:val="CM43"/>
    <w:rsid w:val="00F257CF"/>
  </w:style>
  <w:style w:type="paragraph" w:customStyle="1" w:styleId="CM2">
    <w:name w:val="CM2"/>
    <w:basedOn w:val="Default"/>
    <w:next w:val="Default"/>
    <w:rsid w:val="00F257CF"/>
    <w:pPr>
      <w:spacing w:line="208" w:lineRule="atLeast"/>
    </w:pPr>
    <w:rPr>
      <w:rFonts w:cs="Times New Roman"/>
      <w:color w:val="auto"/>
    </w:rPr>
  </w:style>
  <w:style w:type="character" w:styleId="Strong">
    <w:name w:val="Strong"/>
    <w:qFormat/>
    <w:rsid w:val="00F257CF"/>
    <w:rPr>
      <w:b/>
      <w:bCs/>
    </w:rPr>
  </w:style>
  <w:style w:type="character" w:styleId="Emphasis">
    <w:name w:val="Emphasis"/>
    <w:basedOn w:val="DefaultParagraphFont"/>
    <w:qFormat/>
    <w:rsid w:val="00F257CF"/>
    <w:rPr>
      <w:b/>
      <w:bCs/>
      <w:i w:val="0"/>
      <w:iCs w:val="0"/>
    </w:rPr>
  </w:style>
  <w:style w:type="character" w:customStyle="1" w:styleId="productdetailsvalues">
    <w:name w:val="product_details_values"/>
    <w:basedOn w:val="DefaultParagraphFont"/>
    <w:rsid w:val="00F257CF"/>
  </w:style>
  <w:style w:type="character" w:styleId="Hyperlink">
    <w:name w:val="Hyperlink"/>
    <w:basedOn w:val="DefaultParagraphFont"/>
    <w:rsid w:val="00F257CF"/>
    <w:rPr>
      <w:color w:val="0000FF"/>
      <w:u w:val="single"/>
    </w:rPr>
  </w:style>
  <w:style w:type="character" w:customStyle="1" w:styleId="shvl-byline">
    <w:name w:val="shvl-byline"/>
    <w:basedOn w:val="DefaultParagraphFont"/>
    <w:rsid w:val="00F257CF"/>
  </w:style>
  <w:style w:type="character" w:customStyle="1" w:styleId="contributornametrigger">
    <w:name w:val="contributornametrigger"/>
    <w:basedOn w:val="DefaultParagraphFont"/>
    <w:rsid w:val="00F257CF"/>
  </w:style>
  <w:style w:type="paragraph" w:styleId="ListParagraph">
    <w:name w:val="List Paragraph"/>
    <w:basedOn w:val="Normal"/>
    <w:link w:val="ListParagraphChar"/>
    <w:qFormat/>
    <w:rsid w:val="00F257CF"/>
    <w:pPr>
      <w:ind w:left="720"/>
      <w:contextualSpacing/>
    </w:pPr>
  </w:style>
  <w:style w:type="character" w:customStyle="1" w:styleId="itemsummarydetailsvalues">
    <w:name w:val="item_summary_details_values"/>
    <w:basedOn w:val="DefaultParagraphFont"/>
    <w:rsid w:val="00F257CF"/>
  </w:style>
  <w:style w:type="paragraph" w:styleId="BodyText">
    <w:name w:val="Body Text"/>
    <w:basedOn w:val="Normal"/>
    <w:link w:val="BodyTextChar"/>
    <w:rsid w:val="00F257CF"/>
    <w:pPr>
      <w:spacing w:after="120"/>
    </w:pPr>
  </w:style>
  <w:style w:type="character" w:customStyle="1" w:styleId="BodyTextChar">
    <w:name w:val="Body Text Char"/>
    <w:basedOn w:val="DefaultParagraphFont"/>
    <w:link w:val="BodyText"/>
    <w:rsid w:val="008569C3"/>
    <w:rPr>
      <w:sz w:val="24"/>
      <w:szCs w:val="24"/>
    </w:rPr>
  </w:style>
  <w:style w:type="paragraph" w:styleId="BodyText3">
    <w:name w:val="Body Text 3"/>
    <w:basedOn w:val="Normal"/>
    <w:link w:val="BodyText3Char"/>
    <w:rsid w:val="00F257CF"/>
    <w:pPr>
      <w:spacing w:after="120"/>
    </w:pPr>
    <w:rPr>
      <w:sz w:val="16"/>
      <w:szCs w:val="16"/>
    </w:rPr>
  </w:style>
  <w:style w:type="character" w:customStyle="1" w:styleId="BodyText3Char">
    <w:name w:val="Body Text 3 Char"/>
    <w:basedOn w:val="DefaultParagraphFont"/>
    <w:link w:val="BodyText3"/>
    <w:rsid w:val="008569C3"/>
    <w:rPr>
      <w:sz w:val="16"/>
      <w:szCs w:val="16"/>
    </w:rPr>
  </w:style>
  <w:style w:type="paragraph" w:styleId="NormalWeb">
    <w:name w:val="Normal (Web)"/>
    <w:basedOn w:val="Normal"/>
    <w:rsid w:val="00F257CF"/>
    <w:pPr>
      <w:spacing w:before="100" w:beforeAutospacing="1" w:after="100" w:afterAutospacing="1"/>
    </w:pPr>
  </w:style>
  <w:style w:type="character" w:customStyle="1" w:styleId="itemsummarydetailsvalues1">
    <w:name w:val="item_summary_details_values1"/>
    <w:basedOn w:val="DefaultParagraphFont"/>
    <w:rsid w:val="00F257CF"/>
    <w:rPr>
      <w:sz w:val="22"/>
      <w:szCs w:val="22"/>
    </w:rPr>
  </w:style>
  <w:style w:type="paragraph" w:styleId="Header">
    <w:name w:val="header"/>
    <w:basedOn w:val="Normal"/>
    <w:link w:val="HeaderChar"/>
    <w:rsid w:val="00F257CF"/>
    <w:pPr>
      <w:tabs>
        <w:tab w:val="center" w:pos="4320"/>
        <w:tab w:val="right" w:pos="8640"/>
      </w:tabs>
    </w:pPr>
  </w:style>
  <w:style w:type="character" w:customStyle="1" w:styleId="HeaderChar">
    <w:name w:val="Header Char"/>
    <w:basedOn w:val="DefaultParagraphFont"/>
    <w:link w:val="Header"/>
    <w:rsid w:val="008569C3"/>
    <w:rPr>
      <w:sz w:val="24"/>
      <w:szCs w:val="24"/>
    </w:rPr>
  </w:style>
  <w:style w:type="paragraph" w:styleId="Footer">
    <w:name w:val="footer"/>
    <w:basedOn w:val="Normal"/>
    <w:link w:val="FooterChar"/>
    <w:uiPriority w:val="99"/>
    <w:rsid w:val="00F257CF"/>
    <w:pPr>
      <w:tabs>
        <w:tab w:val="center" w:pos="4320"/>
        <w:tab w:val="right" w:pos="8640"/>
      </w:tabs>
    </w:pPr>
  </w:style>
  <w:style w:type="character" w:customStyle="1" w:styleId="FooterChar">
    <w:name w:val="Footer Char"/>
    <w:basedOn w:val="DefaultParagraphFont"/>
    <w:link w:val="Footer"/>
    <w:uiPriority w:val="99"/>
    <w:rsid w:val="008569C3"/>
    <w:rPr>
      <w:sz w:val="24"/>
      <w:szCs w:val="24"/>
    </w:rPr>
  </w:style>
  <w:style w:type="character" w:customStyle="1" w:styleId="apple-style-span">
    <w:name w:val="apple-style-span"/>
    <w:basedOn w:val="DefaultParagraphFont"/>
    <w:rsid w:val="00F257CF"/>
  </w:style>
  <w:style w:type="paragraph" w:styleId="Title">
    <w:name w:val="Title"/>
    <w:basedOn w:val="Normal"/>
    <w:link w:val="TitleChar1"/>
    <w:qFormat/>
    <w:rsid w:val="00F257CF"/>
    <w:pPr>
      <w:jc w:val="center"/>
    </w:pPr>
    <w:rPr>
      <w:b/>
      <w:bCs/>
      <w:sz w:val="28"/>
    </w:rPr>
  </w:style>
  <w:style w:type="character" w:customStyle="1" w:styleId="TitleChar1">
    <w:name w:val="Title Char1"/>
    <w:basedOn w:val="DefaultParagraphFont"/>
    <w:link w:val="Title"/>
    <w:rsid w:val="00F257CF"/>
    <w:rPr>
      <w:b/>
      <w:bCs/>
      <w:sz w:val="28"/>
      <w:szCs w:val="24"/>
      <w:lang w:val="en-US" w:eastAsia="en-US" w:bidi="ar-SA"/>
    </w:rPr>
  </w:style>
  <w:style w:type="character" w:customStyle="1" w:styleId="searchpagetitleauthor">
    <w:name w:val="search_page_title_author"/>
    <w:basedOn w:val="DefaultParagraphFont"/>
    <w:rsid w:val="00F257CF"/>
  </w:style>
  <w:style w:type="character" w:styleId="PageNumber">
    <w:name w:val="page number"/>
    <w:basedOn w:val="DefaultParagraphFont"/>
    <w:rsid w:val="00F257CF"/>
  </w:style>
  <w:style w:type="paragraph" w:customStyle="1" w:styleId="CM63">
    <w:name w:val="CM63"/>
    <w:basedOn w:val="Default"/>
    <w:next w:val="Default"/>
    <w:rsid w:val="00F257CF"/>
    <w:pPr>
      <w:spacing w:line="208" w:lineRule="atLeast"/>
    </w:pPr>
    <w:rPr>
      <w:rFonts w:ascii="Arial" w:eastAsia="Times New Roman" w:hAnsi="Arial" w:cs="Arial"/>
      <w:color w:val="auto"/>
      <w:lang w:val="en-US" w:eastAsia="en-US"/>
    </w:rPr>
  </w:style>
  <w:style w:type="character" w:customStyle="1" w:styleId="Heading1Char">
    <w:name w:val="Heading 1 Char"/>
    <w:basedOn w:val="DefaultParagraphFont"/>
    <w:rsid w:val="00F257CF"/>
    <w:rPr>
      <w:rFonts w:ascii="Times New Roman" w:eastAsia="Times New Roman" w:hAnsi="Times New Roman" w:cs="Times New Roman"/>
      <w:sz w:val="32"/>
      <w:szCs w:val="32"/>
      <w:lang w:val="en-GB"/>
    </w:rPr>
  </w:style>
  <w:style w:type="character" w:customStyle="1" w:styleId="Style9pt">
    <w:name w:val="Style 9 pt"/>
    <w:basedOn w:val="DefaultParagraphFont"/>
    <w:rsid w:val="00F257CF"/>
    <w:rPr>
      <w:rFonts w:ascii="Tahoma" w:hAnsi="Tahoma" w:cs="Tahoma"/>
      <w:sz w:val="18"/>
    </w:rPr>
  </w:style>
  <w:style w:type="character" w:customStyle="1" w:styleId="Style9ptBold">
    <w:name w:val="Style 9 pt Bold"/>
    <w:basedOn w:val="DefaultParagraphFont"/>
    <w:rsid w:val="00F257CF"/>
    <w:rPr>
      <w:rFonts w:ascii="Tahoma" w:hAnsi="Tahoma" w:cs="Tahoma"/>
      <w:b/>
      <w:bCs/>
      <w:sz w:val="16"/>
    </w:rPr>
  </w:style>
  <w:style w:type="paragraph" w:customStyle="1" w:styleId="StyleRatings8pt">
    <w:name w:val="Style Ratings + 8 pt"/>
    <w:basedOn w:val="Normal"/>
    <w:rsid w:val="00F257CF"/>
    <w:pPr>
      <w:widowControl w:val="0"/>
      <w:suppressAutoHyphens/>
      <w:overflowPunct w:val="0"/>
      <w:autoSpaceDE w:val="0"/>
      <w:spacing w:line="160" w:lineRule="exact"/>
      <w:jc w:val="center"/>
      <w:textAlignment w:val="baseline"/>
    </w:pPr>
    <w:rPr>
      <w:rFonts w:ascii="Tahoma" w:hAnsi="Tahoma" w:cs="Tahoma"/>
      <w:kern w:val="1"/>
      <w:sz w:val="16"/>
      <w:szCs w:val="20"/>
      <w:lang w:val="en-IN" w:eastAsia="ar-SA"/>
    </w:rPr>
  </w:style>
  <w:style w:type="paragraph" w:customStyle="1" w:styleId="hoofdje">
    <w:name w:val="hoofdje"/>
    <w:basedOn w:val="Normal"/>
    <w:rsid w:val="00F257CF"/>
    <w:pPr>
      <w:spacing w:before="100" w:beforeAutospacing="1" w:after="100" w:afterAutospacing="1"/>
    </w:pPr>
    <w:rPr>
      <w:rFonts w:ascii="Arial" w:hAnsi="Arial" w:cs="Arial"/>
      <w:color w:val="001A40"/>
      <w:sz w:val="33"/>
      <w:szCs w:val="33"/>
    </w:rPr>
  </w:style>
  <w:style w:type="character" w:customStyle="1" w:styleId="ib1">
    <w:name w:val="ib1"/>
    <w:basedOn w:val="DefaultParagraphFont"/>
    <w:rsid w:val="00F257CF"/>
    <w:rPr>
      <w:spacing w:val="0"/>
    </w:rPr>
  </w:style>
  <w:style w:type="character" w:customStyle="1" w:styleId="nw1">
    <w:name w:val="nw1"/>
    <w:basedOn w:val="DefaultParagraphFont"/>
    <w:rsid w:val="00F257CF"/>
  </w:style>
  <w:style w:type="paragraph" w:styleId="NoSpacing">
    <w:name w:val="No Spacing"/>
    <w:link w:val="NoSpacingChar"/>
    <w:qFormat/>
    <w:rsid w:val="00F257CF"/>
    <w:rPr>
      <w:rFonts w:ascii="Calibri" w:hAnsi="Calibri"/>
      <w:sz w:val="22"/>
      <w:szCs w:val="22"/>
    </w:rPr>
  </w:style>
  <w:style w:type="paragraph" w:customStyle="1" w:styleId="WW-Default12">
    <w:name w:val="WW-Default12"/>
    <w:rsid w:val="00F257CF"/>
    <w:pPr>
      <w:suppressAutoHyphens/>
      <w:autoSpaceDE w:val="0"/>
    </w:pPr>
    <w:rPr>
      <w:rFonts w:cs="Calibri"/>
      <w:color w:val="000000"/>
      <w:sz w:val="24"/>
      <w:szCs w:val="24"/>
      <w:lang w:eastAsia="ar-SA"/>
    </w:rPr>
  </w:style>
  <w:style w:type="table" w:styleId="TableGrid">
    <w:name w:val="Table Grid"/>
    <w:basedOn w:val="TableNormal"/>
    <w:rsid w:val="00F25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F257CF"/>
    <w:pPr>
      <w:spacing w:after="120" w:line="480" w:lineRule="auto"/>
      <w:ind w:left="360"/>
    </w:pPr>
  </w:style>
  <w:style w:type="character" w:customStyle="1" w:styleId="BodyTextIndent2Char">
    <w:name w:val="Body Text Indent 2 Char"/>
    <w:basedOn w:val="DefaultParagraphFont"/>
    <w:link w:val="BodyTextIndent2"/>
    <w:rsid w:val="008569C3"/>
    <w:rPr>
      <w:sz w:val="24"/>
      <w:szCs w:val="24"/>
    </w:rPr>
  </w:style>
  <w:style w:type="table" w:customStyle="1" w:styleId="TableStyle1">
    <w:name w:val="Table Style1"/>
    <w:basedOn w:val="TableNormal"/>
    <w:rsid w:val="00F257CF"/>
    <w:tblPr>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1136A2"/>
  </w:style>
  <w:style w:type="character" w:customStyle="1" w:styleId="TitleChar">
    <w:name w:val="Title Char"/>
    <w:basedOn w:val="DefaultParagraphFont"/>
    <w:locked/>
    <w:rsid w:val="00B86F18"/>
    <w:rPr>
      <w:rFonts w:cs="Times New Roman"/>
      <w:b/>
      <w:bCs/>
      <w:sz w:val="24"/>
      <w:szCs w:val="24"/>
      <w:lang w:val="en-US" w:eastAsia="en-US" w:bidi="ar-SA"/>
    </w:rPr>
  </w:style>
  <w:style w:type="paragraph" w:styleId="BodyTextIndent">
    <w:name w:val="Body Text Indent"/>
    <w:basedOn w:val="Normal"/>
    <w:link w:val="BodyTextIndentChar"/>
    <w:rsid w:val="00C456B6"/>
    <w:pPr>
      <w:spacing w:after="120"/>
      <w:ind w:left="360"/>
    </w:pPr>
  </w:style>
  <w:style w:type="character" w:customStyle="1" w:styleId="BodyTextIndentChar">
    <w:name w:val="Body Text Indent Char"/>
    <w:basedOn w:val="DefaultParagraphFont"/>
    <w:link w:val="BodyTextIndent"/>
    <w:rsid w:val="008569C3"/>
    <w:rPr>
      <w:sz w:val="24"/>
      <w:szCs w:val="24"/>
    </w:rPr>
  </w:style>
  <w:style w:type="paragraph" w:styleId="BalloonText">
    <w:name w:val="Balloon Text"/>
    <w:basedOn w:val="Normal"/>
    <w:link w:val="BalloonTextChar"/>
    <w:unhideWhenUsed/>
    <w:rsid w:val="008569C3"/>
    <w:rPr>
      <w:rFonts w:ascii="Tahoma" w:hAnsi="Tahoma" w:cs="Tahoma"/>
      <w:sz w:val="16"/>
      <w:szCs w:val="16"/>
    </w:rPr>
  </w:style>
  <w:style w:type="character" w:customStyle="1" w:styleId="BalloonTextChar">
    <w:name w:val="Balloon Text Char"/>
    <w:basedOn w:val="DefaultParagraphFont"/>
    <w:link w:val="BalloonText"/>
    <w:rsid w:val="008569C3"/>
    <w:rPr>
      <w:rFonts w:ascii="Tahoma" w:hAnsi="Tahoma" w:cs="Tahoma"/>
      <w:sz w:val="16"/>
      <w:szCs w:val="16"/>
    </w:rPr>
  </w:style>
  <w:style w:type="paragraph" w:styleId="Subtitle">
    <w:name w:val="Subtitle"/>
    <w:basedOn w:val="Normal"/>
    <w:next w:val="Normal"/>
    <w:link w:val="SubtitleChar"/>
    <w:qFormat/>
    <w:rsid w:val="008569C3"/>
    <w:pPr>
      <w:suppressAutoHyphens/>
      <w:spacing w:after="60"/>
      <w:jc w:val="center"/>
      <w:outlineLvl w:val="1"/>
    </w:pPr>
    <w:rPr>
      <w:rFonts w:ascii="Cambria" w:hAnsi="Cambria"/>
      <w:lang w:eastAsia="ar-SA"/>
    </w:rPr>
  </w:style>
  <w:style w:type="character" w:customStyle="1" w:styleId="SubtitleChar">
    <w:name w:val="Subtitle Char"/>
    <w:basedOn w:val="DefaultParagraphFont"/>
    <w:link w:val="Subtitle"/>
    <w:rsid w:val="008569C3"/>
    <w:rPr>
      <w:rFonts w:ascii="Cambria" w:hAnsi="Cambria"/>
      <w:sz w:val="24"/>
      <w:szCs w:val="24"/>
      <w:lang w:eastAsia="ar-SA"/>
    </w:rPr>
  </w:style>
  <w:style w:type="paragraph" w:styleId="PlainText">
    <w:name w:val="Plain Text"/>
    <w:aliases w:val="Char"/>
    <w:basedOn w:val="Normal"/>
    <w:link w:val="PlainTextChar"/>
    <w:rsid w:val="008569C3"/>
    <w:rPr>
      <w:rFonts w:ascii="Courier New" w:hAnsi="Courier New" w:cs="Courier New"/>
      <w:sz w:val="20"/>
      <w:szCs w:val="20"/>
      <w:lang w:eastAsia="ar-SA"/>
    </w:rPr>
  </w:style>
  <w:style w:type="character" w:customStyle="1" w:styleId="PlainTextChar">
    <w:name w:val="Plain Text Char"/>
    <w:aliases w:val="Char Char"/>
    <w:basedOn w:val="DefaultParagraphFont"/>
    <w:link w:val="PlainText"/>
    <w:rsid w:val="008569C3"/>
    <w:rPr>
      <w:rFonts w:ascii="Courier New" w:hAnsi="Courier New" w:cs="Courier New"/>
      <w:lang w:eastAsia="ar-SA"/>
    </w:rPr>
  </w:style>
  <w:style w:type="paragraph" w:customStyle="1" w:styleId="WW-Default">
    <w:name w:val="WW-Default"/>
    <w:rsid w:val="008569C3"/>
    <w:pPr>
      <w:suppressAutoHyphens/>
      <w:autoSpaceDE w:val="0"/>
    </w:pPr>
    <w:rPr>
      <w:rFonts w:eastAsia="Arial" w:cs="Calibri"/>
      <w:color w:val="000000"/>
      <w:sz w:val="24"/>
      <w:szCs w:val="24"/>
      <w:lang w:eastAsia="ar-SA"/>
    </w:rPr>
  </w:style>
  <w:style w:type="paragraph" w:customStyle="1" w:styleId="DefaultLTGliederung1">
    <w:name w:val="Default~LT~Gliederung 1"/>
    <w:rsid w:val="008569C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rsid w:val="008569C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ListParagraphChar">
    <w:name w:val="List Paragraph Char"/>
    <w:basedOn w:val="DefaultParagraphFont"/>
    <w:link w:val="ListParagraph"/>
    <w:rsid w:val="00A72FD1"/>
    <w:rPr>
      <w:sz w:val="24"/>
      <w:szCs w:val="24"/>
    </w:rPr>
  </w:style>
  <w:style w:type="paragraph" w:customStyle="1" w:styleId="TableParagraph">
    <w:name w:val="Table Paragraph"/>
    <w:basedOn w:val="Normal"/>
    <w:uiPriority w:val="1"/>
    <w:qFormat/>
    <w:rsid w:val="004027BB"/>
    <w:pPr>
      <w:widowControl w:val="0"/>
    </w:pPr>
    <w:rPr>
      <w:rFonts w:ascii="Calibri" w:eastAsia="Calibri" w:hAnsi="Calibri"/>
      <w:sz w:val="22"/>
      <w:szCs w:val="22"/>
    </w:rPr>
  </w:style>
  <w:style w:type="character" w:customStyle="1" w:styleId="fn">
    <w:name w:val="fn"/>
    <w:basedOn w:val="DefaultParagraphFont"/>
    <w:uiPriority w:val="99"/>
    <w:rsid w:val="00011AE0"/>
  </w:style>
  <w:style w:type="paragraph" w:customStyle="1" w:styleId="H2">
    <w:name w:val="H2"/>
    <w:basedOn w:val="Normal"/>
    <w:next w:val="Normal"/>
    <w:rsid w:val="007C2442"/>
    <w:pPr>
      <w:keepNext/>
      <w:spacing w:before="100" w:after="100"/>
      <w:outlineLvl w:val="2"/>
    </w:pPr>
    <w:rPr>
      <w:b/>
      <w:snapToGrid w:val="0"/>
      <w:sz w:val="36"/>
    </w:rPr>
  </w:style>
  <w:style w:type="character" w:customStyle="1" w:styleId="yui-tag-span">
    <w:name w:val="yui-tag-span"/>
    <w:basedOn w:val="DefaultParagraphFont"/>
    <w:rsid w:val="007C2442"/>
  </w:style>
  <w:style w:type="character" w:customStyle="1" w:styleId="st">
    <w:name w:val="st"/>
    <w:basedOn w:val="DefaultParagraphFont"/>
    <w:rsid w:val="007C2442"/>
  </w:style>
  <w:style w:type="character" w:styleId="FollowedHyperlink">
    <w:name w:val="FollowedHyperlink"/>
    <w:basedOn w:val="DefaultParagraphFont"/>
    <w:unhideWhenUsed/>
    <w:rsid w:val="00195AEA"/>
    <w:rPr>
      <w:color w:val="800080"/>
      <w:u w:val="single"/>
    </w:rPr>
  </w:style>
  <w:style w:type="paragraph" w:customStyle="1" w:styleId="xl63">
    <w:name w:val="xl63"/>
    <w:basedOn w:val="Normal"/>
    <w:rsid w:val="00195AEA"/>
    <w:pPr>
      <w:spacing w:before="100" w:beforeAutospacing="1" w:after="100" w:afterAutospacing="1"/>
    </w:pPr>
    <w:rPr>
      <w:sz w:val="120"/>
      <w:szCs w:val="120"/>
    </w:rPr>
  </w:style>
  <w:style w:type="paragraph" w:customStyle="1" w:styleId="xl64">
    <w:name w:val="xl64"/>
    <w:basedOn w:val="Normal"/>
    <w:rsid w:val="00195AEA"/>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top"/>
    </w:pPr>
    <w:rPr>
      <w:b/>
      <w:bCs/>
      <w:sz w:val="120"/>
      <w:szCs w:val="120"/>
    </w:rPr>
  </w:style>
  <w:style w:type="paragraph" w:customStyle="1" w:styleId="xl65">
    <w:name w:val="xl65"/>
    <w:basedOn w:val="Normal"/>
    <w:rsid w:val="00195AEA"/>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b/>
      <w:bCs/>
      <w:sz w:val="120"/>
      <w:szCs w:val="120"/>
    </w:rPr>
  </w:style>
  <w:style w:type="paragraph" w:customStyle="1" w:styleId="xl66">
    <w:name w:val="xl66"/>
    <w:basedOn w:val="Normal"/>
    <w:rsid w:val="00195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67">
    <w:name w:val="xl67"/>
    <w:basedOn w:val="Normal"/>
    <w:rsid w:val="00195AEA"/>
    <w:pPr>
      <w:pBdr>
        <w:top w:val="single" w:sz="4" w:space="0" w:color="auto"/>
        <w:left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68">
    <w:name w:val="xl68"/>
    <w:basedOn w:val="Normal"/>
    <w:rsid w:val="00195AEA"/>
    <w:pPr>
      <w:pBdr>
        <w:top w:val="single" w:sz="4" w:space="0" w:color="auto"/>
        <w:left w:val="single" w:sz="4" w:space="0" w:color="auto"/>
        <w:right w:val="single" w:sz="8" w:space="0" w:color="auto"/>
      </w:pBdr>
      <w:spacing w:before="100" w:beforeAutospacing="1" w:after="100" w:afterAutospacing="1"/>
      <w:jc w:val="center"/>
      <w:textAlignment w:val="top"/>
    </w:pPr>
    <w:rPr>
      <w:b/>
      <w:bCs/>
      <w:sz w:val="120"/>
      <w:szCs w:val="120"/>
    </w:rPr>
  </w:style>
  <w:style w:type="paragraph" w:customStyle="1" w:styleId="xl69">
    <w:name w:val="xl69"/>
    <w:basedOn w:val="Normal"/>
    <w:rsid w:val="00195AEA"/>
    <w:pPr>
      <w:pBdr>
        <w:top w:val="single" w:sz="4" w:space="0" w:color="auto"/>
        <w:left w:val="single" w:sz="8" w:space="0" w:color="auto"/>
        <w:bottom w:val="single" w:sz="4" w:space="0" w:color="auto"/>
      </w:pBdr>
      <w:spacing w:before="100" w:beforeAutospacing="1" w:after="100" w:afterAutospacing="1"/>
      <w:jc w:val="center"/>
      <w:textAlignment w:val="top"/>
    </w:pPr>
    <w:rPr>
      <w:sz w:val="120"/>
      <w:szCs w:val="120"/>
    </w:rPr>
  </w:style>
  <w:style w:type="paragraph" w:customStyle="1" w:styleId="xl70">
    <w:name w:val="xl70"/>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71">
    <w:name w:val="xl71"/>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0"/>
      <w:szCs w:val="120"/>
    </w:rPr>
  </w:style>
  <w:style w:type="paragraph" w:customStyle="1" w:styleId="xl72">
    <w:name w:val="xl72"/>
    <w:basedOn w:val="Normal"/>
    <w:rsid w:val="00195A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120"/>
      <w:szCs w:val="120"/>
    </w:rPr>
  </w:style>
  <w:style w:type="paragraph" w:customStyle="1" w:styleId="xl73">
    <w:name w:val="xl73"/>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74">
    <w:name w:val="xl74"/>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20"/>
      <w:szCs w:val="120"/>
    </w:rPr>
  </w:style>
  <w:style w:type="paragraph" w:customStyle="1" w:styleId="xl75">
    <w:name w:val="xl75"/>
    <w:basedOn w:val="Normal"/>
    <w:rsid w:val="00195AEA"/>
    <w:pPr>
      <w:pBdr>
        <w:left w:val="single" w:sz="4"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76">
    <w:name w:val="xl76"/>
    <w:basedOn w:val="Normal"/>
    <w:rsid w:val="00195AEA"/>
    <w:pPr>
      <w:pBdr>
        <w:left w:val="single" w:sz="4" w:space="0" w:color="auto"/>
        <w:bottom w:val="single" w:sz="8" w:space="0" w:color="auto"/>
        <w:right w:val="single" w:sz="8" w:space="0" w:color="auto"/>
      </w:pBdr>
      <w:spacing w:before="100" w:beforeAutospacing="1" w:after="100" w:afterAutospacing="1"/>
      <w:jc w:val="center"/>
      <w:textAlignment w:val="top"/>
    </w:pPr>
    <w:rPr>
      <w:b/>
      <w:bCs/>
      <w:sz w:val="120"/>
      <w:szCs w:val="120"/>
    </w:rPr>
  </w:style>
  <w:style w:type="paragraph" w:customStyle="1" w:styleId="xl77">
    <w:name w:val="xl77"/>
    <w:basedOn w:val="Normal"/>
    <w:rsid w:val="00195AEA"/>
    <w:pPr>
      <w:spacing w:before="100" w:beforeAutospacing="1" w:after="100" w:afterAutospacing="1"/>
    </w:pPr>
    <w:rPr>
      <w:sz w:val="120"/>
      <w:szCs w:val="120"/>
    </w:rPr>
  </w:style>
  <w:style w:type="paragraph" w:customStyle="1" w:styleId="xl78">
    <w:name w:val="xl78"/>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79">
    <w:name w:val="xl79"/>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80">
    <w:name w:val="xl80"/>
    <w:basedOn w:val="Normal"/>
    <w:rsid w:val="00195AEA"/>
    <w:pPr>
      <w:spacing w:before="100" w:beforeAutospacing="1" w:after="100" w:afterAutospacing="1"/>
      <w:jc w:val="center"/>
      <w:textAlignment w:val="top"/>
    </w:pPr>
    <w:rPr>
      <w:b/>
      <w:bCs/>
      <w:sz w:val="120"/>
      <w:szCs w:val="120"/>
    </w:rPr>
  </w:style>
  <w:style w:type="paragraph" w:customStyle="1" w:styleId="xl81">
    <w:name w:val="xl81"/>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0"/>
      <w:szCs w:val="120"/>
    </w:rPr>
  </w:style>
  <w:style w:type="paragraph" w:customStyle="1" w:styleId="xl82">
    <w:name w:val="xl82"/>
    <w:basedOn w:val="Normal"/>
    <w:rsid w:val="00195AEA"/>
    <w:pPr>
      <w:pBdr>
        <w:top w:val="single" w:sz="4" w:space="0" w:color="auto"/>
        <w:left w:val="single" w:sz="8" w:space="0" w:color="auto"/>
        <w:bottom w:val="single" w:sz="4" w:space="0" w:color="auto"/>
      </w:pBdr>
      <w:spacing w:before="100" w:beforeAutospacing="1" w:after="100" w:afterAutospacing="1"/>
      <w:jc w:val="center"/>
      <w:textAlignment w:val="top"/>
    </w:pPr>
    <w:rPr>
      <w:b/>
      <w:bCs/>
      <w:sz w:val="120"/>
      <w:szCs w:val="120"/>
    </w:rPr>
  </w:style>
  <w:style w:type="paragraph" w:customStyle="1" w:styleId="xl83">
    <w:name w:val="xl83"/>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20"/>
      <w:szCs w:val="120"/>
    </w:rPr>
  </w:style>
  <w:style w:type="paragraph" w:customStyle="1" w:styleId="xl84">
    <w:name w:val="xl84"/>
    <w:basedOn w:val="Normal"/>
    <w:rsid w:val="00195AE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85">
    <w:name w:val="xl85"/>
    <w:basedOn w:val="Normal"/>
    <w:rsid w:val="00195AEA"/>
    <w:pPr>
      <w:pBdr>
        <w:top w:val="single" w:sz="8" w:space="0" w:color="auto"/>
        <w:bottom w:val="single" w:sz="8" w:space="0" w:color="auto"/>
      </w:pBdr>
      <w:spacing w:before="100" w:beforeAutospacing="1" w:after="100" w:afterAutospacing="1"/>
      <w:textAlignment w:val="top"/>
    </w:pPr>
    <w:rPr>
      <w:sz w:val="120"/>
      <w:szCs w:val="120"/>
    </w:rPr>
  </w:style>
  <w:style w:type="paragraph" w:customStyle="1" w:styleId="xl86">
    <w:name w:val="xl86"/>
    <w:basedOn w:val="Normal"/>
    <w:rsid w:val="00195AEA"/>
    <w:pPr>
      <w:pBdr>
        <w:left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87">
    <w:name w:val="xl87"/>
    <w:basedOn w:val="Normal"/>
    <w:rsid w:val="00195AEA"/>
    <w:pPr>
      <w:pBdr>
        <w:bottom w:val="single" w:sz="8" w:space="0" w:color="auto"/>
      </w:pBdr>
      <w:spacing w:before="100" w:beforeAutospacing="1" w:after="100" w:afterAutospacing="1"/>
      <w:textAlignment w:val="top"/>
    </w:pPr>
    <w:rPr>
      <w:sz w:val="120"/>
      <w:szCs w:val="120"/>
    </w:rPr>
  </w:style>
  <w:style w:type="paragraph" w:customStyle="1" w:styleId="xl88">
    <w:name w:val="xl88"/>
    <w:basedOn w:val="Normal"/>
    <w:rsid w:val="00195AEA"/>
    <w:pPr>
      <w:spacing w:before="100" w:beforeAutospacing="1" w:after="100" w:afterAutospacing="1"/>
      <w:textAlignment w:val="top"/>
    </w:pPr>
    <w:rPr>
      <w:color w:val="000000"/>
      <w:sz w:val="120"/>
      <w:szCs w:val="120"/>
    </w:rPr>
  </w:style>
  <w:style w:type="paragraph" w:customStyle="1" w:styleId="xl89">
    <w:name w:val="xl89"/>
    <w:basedOn w:val="Normal"/>
    <w:rsid w:val="00195AEA"/>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b/>
      <w:bCs/>
      <w:sz w:val="120"/>
      <w:szCs w:val="120"/>
    </w:rPr>
  </w:style>
  <w:style w:type="paragraph" w:customStyle="1" w:styleId="xl90">
    <w:name w:val="xl90"/>
    <w:basedOn w:val="Normal"/>
    <w:rsid w:val="00195AEA"/>
    <w:pPr>
      <w:pBdr>
        <w:bottom w:val="single" w:sz="8" w:space="0" w:color="auto"/>
      </w:pBdr>
      <w:shd w:val="clear" w:color="000000" w:fill="FFFF00"/>
      <w:spacing w:before="100" w:beforeAutospacing="1" w:after="100" w:afterAutospacing="1"/>
      <w:textAlignment w:val="top"/>
    </w:pPr>
    <w:rPr>
      <w:b/>
      <w:bCs/>
      <w:sz w:val="120"/>
      <w:szCs w:val="120"/>
    </w:rPr>
  </w:style>
  <w:style w:type="paragraph" w:customStyle="1" w:styleId="xl91">
    <w:name w:val="xl91"/>
    <w:basedOn w:val="Normal"/>
    <w:rsid w:val="00195AEA"/>
    <w:pPr>
      <w:spacing w:before="100" w:beforeAutospacing="1" w:after="100" w:afterAutospacing="1"/>
      <w:textAlignment w:val="top"/>
    </w:pPr>
    <w:rPr>
      <w:b/>
      <w:bCs/>
      <w:color w:val="000000"/>
      <w:sz w:val="120"/>
      <w:szCs w:val="120"/>
    </w:rPr>
  </w:style>
  <w:style w:type="paragraph" w:customStyle="1" w:styleId="xl92">
    <w:name w:val="xl92"/>
    <w:basedOn w:val="Normal"/>
    <w:rsid w:val="00195AEA"/>
    <w:pPr>
      <w:pBdr>
        <w:left w:val="single" w:sz="8" w:space="0" w:color="auto"/>
        <w:bottom w:val="single" w:sz="8" w:space="0" w:color="auto"/>
        <w:right w:val="single" w:sz="8" w:space="0" w:color="auto"/>
      </w:pBdr>
      <w:spacing w:before="100" w:beforeAutospacing="1" w:after="100" w:afterAutospacing="1"/>
      <w:textAlignment w:val="top"/>
    </w:pPr>
    <w:rPr>
      <w:b/>
      <w:bCs/>
      <w:sz w:val="120"/>
      <w:szCs w:val="120"/>
    </w:rPr>
  </w:style>
  <w:style w:type="paragraph" w:customStyle="1" w:styleId="xl93">
    <w:name w:val="xl93"/>
    <w:basedOn w:val="Normal"/>
    <w:rsid w:val="00195AEA"/>
    <w:pPr>
      <w:pBdr>
        <w:bottom w:val="single" w:sz="8" w:space="0" w:color="auto"/>
      </w:pBdr>
      <w:spacing w:before="100" w:beforeAutospacing="1" w:after="100" w:afterAutospacing="1"/>
      <w:textAlignment w:val="top"/>
    </w:pPr>
    <w:rPr>
      <w:b/>
      <w:bCs/>
      <w:sz w:val="120"/>
      <w:szCs w:val="120"/>
    </w:rPr>
  </w:style>
  <w:style w:type="paragraph" w:customStyle="1" w:styleId="xl94">
    <w:name w:val="xl94"/>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95">
    <w:name w:val="xl95"/>
    <w:basedOn w:val="Normal"/>
    <w:rsid w:val="00195A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20"/>
      <w:szCs w:val="120"/>
    </w:rPr>
  </w:style>
  <w:style w:type="paragraph" w:customStyle="1" w:styleId="xl96">
    <w:name w:val="xl96"/>
    <w:basedOn w:val="Normal"/>
    <w:rsid w:val="00195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97">
    <w:name w:val="xl97"/>
    <w:basedOn w:val="Normal"/>
    <w:rsid w:val="00195AEA"/>
    <w:pPr>
      <w:pBdr>
        <w:top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98">
    <w:name w:val="xl98"/>
    <w:basedOn w:val="Normal"/>
    <w:rsid w:val="00195AEA"/>
    <w:pPr>
      <w:pBdr>
        <w:top w:val="single" w:sz="8" w:space="0" w:color="auto"/>
        <w:bottom w:val="single" w:sz="8" w:space="0" w:color="auto"/>
        <w:right w:val="single" w:sz="8" w:space="0" w:color="auto"/>
      </w:pBdr>
      <w:spacing w:before="100" w:beforeAutospacing="1" w:after="100" w:afterAutospacing="1"/>
      <w:jc w:val="center"/>
      <w:textAlignment w:val="top"/>
    </w:pPr>
    <w:rPr>
      <w:sz w:val="120"/>
      <w:szCs w:val="120"/>
    </w:rPr>
  </w:style>
  <w:style w:type="paragraph" w:customStyle="1" w:styleId="xl99">
    <w:name w:val="xl99"/>
    <w:basedOn w:val="Normal"/>
    <w:rsid w:val="00195AEA"/>
    <w:pPr>
      <w:pBdr>
        <w:bottom w:val="single" w:sz="8" w:space="0" w:color="auto"/>
        <w:right w:val="single" w:sz="8" w:space="0" w:color="auto"/>
      </w:pBdr>
      <w:spacing w:before="100" w:beforeAutospacing="1" w:after="100" w:afterAutospacing="1"/>
      <w:textAlignment w:val="top"/>
    </w:pPr>
    <w:rPr>
      <w:sz w:val="120"/>
      <w:szCs w:val="120"/>
    </w:rPr>
  </w:style>
  <w:style w:type="paragraph" w:customStyle="1" w:styleId="xl100">
    <w:name w:val="xl100"/>
    <w:basedOn w:val="Normal"/>
    <w:rsid w:val="00195AEA"/>
    <w:pPr>
      <w:pBdr>
        <w:bottom w:val="single" w:sz="8" w:space="0" w:color="auto"/>
        <w:right w:val="single" w:sz="8" w:space="0" w:color="auto"/>
      </w:pBdr>
      <w:spacing w:before="100" w:beforeAutospacing="1" w:after="100" w:afterAutospacing="1"/>
      <w:jc w:val="center"/>
      <w:textAlignment w:val="top"/>
    </w:pPr>
    <w:rPr>
      <w:sz w:val="120"/>
      <w:szCs w:val="120"/>
    </w:rPr>
  </w:style>
  <w:style w:type="paragraph" w:customStyle="1" w:styleId="xl101">
    <w:name w:val="xl101"/>
    <w:basedOn w:val="Normal"/>
    <w:rsid w:val="00195AEA"/>
    <w:pPr>
      <w:pBdr>
        <w:bottom w:val="single" w:sz="8" w:space="0" w:color="auto"/>
        <w:right w:val="single" w:sz="8" w:space="0" w:color="auto"/>
      </w:pBdr>
      <w:spacing w:before="100" w:beforeAutospacing="1" w:after="100" w:afterAutospacing="1"/>
      <w:textAlignment w:val="top"/>
    </w:pPr>
    <w:rPr>
      <w:b/>
      <w:bCs/>
      <w:sz w:val="120"/>
      <w:szCs w:val="120"/>
    </w:rPr>
  </w:style>
  <w:style w:type="paragraph" w:customStyle="1" w:styleId="xl102">
    <w:name w:val="xl102"/>
    <w:basedOn w:val="Normal"/>
    <w:rsid w:val="00195AE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103">
    <w:name w:val="xl103"/>
    <w:basedOn w:val="Normal"/>
    <w:rsid w:val="00195AE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120"/>
      <w:szCs w:val="120"/>
    </w:rPr>
  </w:style>
  <w:style w:type="paragraph" w:customStyle="1" w:styleId="xl104">
    <w:name w:val="xl104"/>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20"/>
      <w:szCs w:val="120"/>
    </w:rPr>
  </w:style>
  <w:style w:type="paragraph" w:customStyle="1" w:styleId="xl105">
    <w:name w:val="xl105"/>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6">
    <w:name w:val="xl106"/>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7">
    <w:name w:val="xl107"/>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8">
    <w:name w:val="xl108"/>
    <w:basedOn w:val="Normal"/>
    <w:rsid w:val="00195AE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109">
    <w:name w:val="xl109"/>
    <w:basedOn w:val="Normal"/>
    <w:rsid w:val="00195AE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0">
    <w:name w:val="xl110"/>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0"/>
      <w:szCs w:val="120"/>
    </w:rPr>
  </w:style>
  <w:style w:type="paragraph" w:customStyle="1" w:styleId="xl111">
    <w:name w:val="xl111"/>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pPr>
    <w:rPr>
      <w:sz w:val="120"/>
      <w:szCs w:val="120"/>
    </w:rPr>
  </w:style>
  <w:style w:type="paragraph" w:customStyle="1" w:styleId="xl112">
    <w:name w:val="xl112"/>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0"/>
      <w:szCs w:val="120"/>
    </w:rPr>
  </w:style>
  <w:style w:type="paragraph" w:customStyle="1" w:styleId="xl113">
    <w:name w:val="xl113"/>
    <w:basedOn w:val="Normal"/>
    <w:rsid w:val="00195AEA"/>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jc w:val="center"/>
      <w:textAlignment w:val="top"/>
    </w:pPr>
    <w:rPr>
      <w:b/>
      <w:bCs/>
      <w:sz w:val="120"/>
      <w:szCs w:val="120"/>
    </w:rPr>
  </w:style>
  <w:style w:type="paragraph" w:customStyle="1" w:styleId="xl114">
    <w:name w:val="xl114"/>
    <w:basedOn w:val="Normal"/>
    <w:rsid w:val="00195AEA"/>
    <w:pPr>
      <w:pBdr>
        <w:top w:val="single" w:sz="8" w:space="0" w:color="auto"/>
        <w:left w:val="single" w:sz="8" w:space="0" w:color="auto"/>
        <w:right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5">
    <w:name w:val="xl115"/>
    <w:basedOn w:val="Normal"/>
    <w:rsid w:val="00195AEA"/>
    <w:pPr>
      <w:pBdr>
        <w:top w:val="single" w:sz="8" w:space="0" w:color="auto"/>
        <w:left w:val="single" w:sz="4" w:space="0" w:color="auto"/>
        <w:bottom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6">
    <w:name w:val="xl116"/>
    <w:basedOn w:val="Normal"/>
    <w:rsid w:val="00195AEA"/>
    <w:pPr>
      <w:pBdr>
        <w:top w:val="single" w:sz="8" w:space="0" w:color="auto"/>
        <w:left w:val="single" w:sz="8" w:space="0" w:color="auto"/>
      </w:pBdr>
      <w:shd w:val="clear" w:color="000000" w:fill="FFFF00"/>
      <w:spacing w:before="100" w:beforeAutospacing="1" w:after="100" w:afterAutospacing="1"/>
      <w:jc w:val="center"/>
    </w:pPr>
    <w:rPr>
      <w:b/>
      <w:bCs/>
      <w:sz w:val="120"/>
      <w:szCs w:val="120"/>
    </w:rPr>
  </w:style>
  <w:style w:type="paragraph" w:customStyle="1" w:styleId="xl117">
    <w:name w:val="xl117"/>
    <w:basedOn w:val="Normal"/>
    <w:rsid w:val="00195AEA"/>
    <w:pPr>
      <w:pBdr>
        <w:top w:val="single" w:sz="8" w:space="0" w:color="auto"/>
      </w:pBdr>
      <w:shd w:val="clear" w:color="000000" w:fill="FFFF00"/>
      <w:spacing w:before="100" w:beforeAutospacing="1" w:after="100" w:afterAutospacing="1"/>
      <w:jc w:val="center"/>
    </w:pPr>
    <w:rPr>
      <w:b/>
      <w:bCs/>
      <w:sz w:val="120"/>
      <w:szCs w:val="120"/>
    </w:rPr>
  </w:style>
  <w:style w:type="paragraph" w:customStyle="1" w:styleId="xl118">
    <w:name w:val="xl118"/>
    <w:basedOn w:val="Normal"/>
    <w:rsid w:val="00195AEA"/>
    <w:pPr>
      <w:pBdr>
        <w:top w:val="single" w:sz="8" w:space="0" w:color="auto"/>
        <w:right w:val="single" w:sz="8" w:space="0" w:color="auto"/>
      </w:pBdr>
      <w:shd w:val="clear" w:color="000000" w:fill="FFFF00"/>
      <w:spacing w:before="100" w:beforeAutospacing="1" w:after="100" w:afterAutospacing="1"/>
      <w:jc w:val="center"/>
    </w:pPr>
    <w:rPr>
      <w:b/>
      <w:bCs/>
      <w:sz w:val="120"/>
      <w:szCs w:val="120"/>
    </w:rPr>
  </w:style>
  <w:style w:type="paragraph" w:customStyle="1" w:styleId="xl119">
    <w:name w:val="xl119"/>
    <w:basedOn w:val="Normal"/>
    <w:rsid w:val="00195AEA"/>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sz w:val="120"/>
      <w:szCs w:val="120"/>
    </w:rPr>
  </w:style>
  <w:style w:type="paragraph" w:customStyle="1" w:styleId="xl120">
    <w:name w:val="xl120"/>
    <w:basedOn w:val="Normal"/>
    <w:rsid w:val="00195AEA"/>
    <w:pPr>
      <w:pBdr>
        <w:top w:val="single" w:sz="8" w:space="0" w:color="auto"/>
        <w:bottom w:val="single" w:sz="8" w:space="0" w:color="auto"/>
      </w:pBdr>
      <w:shd w:val="clear" w:color="000000" w:fill="FFFF00"/>
      <w:spacing w:before="100" w:beforeAutospacing="1" w:after="100" w:afterAutospacing="1"/>
      <w:jc w:val="center"/>
    </w:pPr>
    <w:rPr>
      <w:b/>
      <w:bCs/>
      <w:sz w:val="120"/>
      <w:szCs w:val="120"/>
    </w:rPr>
  </w:style>
  <w:style w:type="paragraph" w:customStyle="1" w:styleId="xl121">
    <w:name w:val="xl121"/>
    <w:basedOn w:val="Normal"/>
    <w:rsid w:val="00195AEA"/>
    <w:pPr>
      <w:pBdr>
        <w:top w:val="single" w:sz="8" w:space="0" w:color="auto"/>
        <w:bottom w:val="single" w:sz="8" w:space="0" w:color="auto"/>
        <w:right w:val="single" w:sz="8" w:space="0" w:color="auto"/>
      </w:pBdr>
      <w:shd w:val="clear" w:color="000000" w:fill="FFFF00"/>
      <w:spacing w:before="100" w:beforeAutospacing="1" w:after="100" w:afterAutospacing="1"/>
      <w:jc w:val="center"/>
    </w:pPr>
    <w:rPr>
      <w:b/>
      <w:bCs/>
      <w:sz w:val="120"/>
      <w:szCs w:val="120"/>
    </w:rPr>
  </w:style>
  <w:style w:type="paragraph" w:customStyle="1" w:styleId="normal0">
    <w:name w:val="normal"/>
    <w:rsid w:val="00195AEA"/>
    <w:pPr>
      <w:pBdr>
        <w:top w:val="nil"/>
        <w:left w:val="nil"/>
        <w:bottom w:val="nil"/>
        <w:right w:val="nil"/>
        <w:between w:val="nil"/>
      </w:pBdr>
    </w:pPr>
    <w:rPr>
      <w:color w:val="000000"/>
      <w:sz w:val="24"/>
      <w:szCs w:val="24"/>
    </w:rPr>
  </w:style>
  <w:style w:type="paragraph" w:customStyle="1" w:styleId="TableContents">
    <w:name w:val="Table Contents"/>
    <w:basedOn w:val="Normal"/>
    <w:rsid w:val="006D6A7B"/>
    <w:pPr>
      <w:suppressLineNumbers/>
      <w:suppressAutoHyphens/>
    </w:pPr>
    <w:rPr>
      <w:rFonts w:cs="Calibri"/>
      <w:lang w:val="en-IN" w:eastAsia="ar-SA"/>
    </w:rPr>
  </w:style>
  <w:style w:type="character" w:customStyle="1" w:styleId="ilad">
    <w:name w:val="il_ad"/>
    <w:basedOn w:val="DefaultParagraphFont"/>
    <w:rsid w:val="006D6A7B"/>
  </w:style>
  <w:style w:type="character" w:customStyle="1" w:styleId="NoSpacingChar">
    <w:name w:val="No Spacing Char"/>
    <w:basedOn w:val="DefaultParagraphFont"/>
    <w:link w:val="NoSpacing"/>
    <w:uiPriority w:val="1"/>
    <w:rsid w:val="00EB2381"/>
    <w:rPr>
      <w:rFonts w:ascii="Calibri" w:hAnsi="Calibri"/>
      <w:sz w:val="22"/>
      <w:szCs w:val="22"/>
    </w:rPr>
  </w:style>
  <w:style w:type="paragraph" w:styleId="ListBullet">
    <w:name w:val="List Bullet"/>
    <w:basedOn w:val="Normal"/>
    <w:uiPriority w:val="99"/>
    <w:rsid w:val="00592E17"/>
    <w:pPr>
      <w:numPr>
        <w:numId w:val="53"/>
      </w:numPr>
      <w:spacing w:after="200" w:line="276" w:lineRule="auto"/>
    </w:pPr>
    <w:rPr>
      <w:rFonts w:ascii="Calibri" w:hAnsi="Calibri" w:cs="Calibri"/>
      <w:sz w:val="22"/>
      <w:szCs w:val="22"/>
    </w:rPr>
  </w:style>
  <w:style w:type="character" w:customStyle="1" w:styleId="Heading3Char">
    <w:name w:val="Heading 3 Char"/>
    <w:basedOn w:val="DefaultParagraphFont"/>
    <w:link w:val="Heading3"/>
    <w:rsid w:val="00225E60"/>
    <w:rPr>
      <w:rFonts w:ascii="Cambria" w:eastAsia="Calibri" w:hAnsi="Cambria"/>
      <w:b/>
      <w:bCs/>
      <w:sz w:val="26"/>
      <w:szCs w:val="26"/>
    </w:rPr>
  </w:style>
  <w:style w:type="character" w:customStyle="1" w:styleId="Heading5Char">
    <w:name w:val="Heading 5 Char"/>
    <w:basedOn w:val="DefaultParagraphFont"/>
    <w:link w:val="Heading5"/>
    <w:rsid w:val="00225E60"/>
    <w:rPr>
      <w:rFonts w:ascii="Calibri" w:eastAsia="Calibri" w:hAnsi="Calibri"/>
      <w:b/>
      <w:bCs/>
      <w:i/>
      <w:iCs/>
      <w:sz w:val="26"/>
      <w:szCs w:val="26"/>
    </w:rPr>
  </w:style>
  <w:style w:type="character" w:customStyle="1" w:styleId="Heading8Char">
    <w:name w:val="Heading 8 Char"/>
    <w:basedOn w:val="DefaultParagraphFont"/>
    <w:link w:val="Heading8"/>
    <w:rsid w:val="00225E60"/>
    <w:rPr>
      <w:rFonts w:ascii="Calibri" w:eastAsia="Calibri" w:hAnsi="Calibri"/>
      <w:i/>
      <w:iCs/>
      <w:sz w:val="24"/>
      <w:szCs w:val="24"/>
    </w:rPr>
  </w:style>
  <w:style w:type="character" w:customStyle="1" w:styleId="Heading9Char">
    <w:name w:val="Heading 9 Char"/>
    <w:basedOn w:val="DefaultParagraphFont"/>
    <w:link w:val="Heading9"/>
    <w:rsid w:val="00225E60"/>
    <w:rPr>
      <w:rFonts w:ascii="Cambria" w:eastAsia="Calibri" w:hAnsi="Cambria"/>
      <w:sz w:val="22"/>
      <w:szCs w:val="22"/>
    </w:rPr>
  </w:style>
  <w:style w:type="character" w:customStyle="1" w:styleId="Tableofcontents2">
    <w:name w:val="Table of contents (2)"/>
    <w:basedOn w:val="DefaultParagraphFont"/>
    <w:rsid w:val="00225E60"/>
    <w:rPr>
      <w:rFonts w:ascii="Times New Roman" w:hAnsi="Times New Roman" w:cs="Times New Roman"/>
      <w:b/>
      <w:bCs/>
      <w:color w:val="000000"/>
      <w:spacing w:val="0"/>
      <w:w w:val="100"/>
      <w:position w:val="0"/>
      <w:sz w:val="24"/>
      <w:szCs w:val="24"/>
      <w:u w:val="none"/>
      <w:lang w:val="en-US" w:eastAsia="en-US"/>
    </w:rPr>
  </w:style>
  <w:style w:type="character" w:customStyle="1" w:styleId="Bodytext2">
    <w:name w:val="Body text (2)_"/>
    <w:basedOn w:val="DefaultParagraphFont"/>
    <w:link w:val="Bodytext20"/>
    <w:locked/>
    <w:rsid w:val="00225E60"/>
    <w:rPr>
      <w:rFonts w:cs="Mangal"/>
      <w:shd w:val="clear" w:color="auto" w:fill="FFFFFF"/>
      <w:lang w:bidi="hi-IN"/>
    </w:rPr>
  </w:style>
  <w:style w:type="paragraph" w:customStyle="1" w:styleId="Bodytext20">
    <w:name w:val="Body text (2)"/>
    <w:basedOn w:val="Normal"/>
    <w:link w:val="Bodytext2"/>
    <w:rsid w:val="00225E60"/>
    <w:pPr>
      <w:widowControl w:val="0"/>
      <w:shd w:val="clear" w:color="auto" w:fill="FFFFFF"/>
      <w:spacing w:after="60" w:line="274" w:lineRule="exact"/>
      <w:ind w:hanging="740"/>
    </w:pPr>
    <w:rPr>
      <w:rFonts w:cs="Mangal"/>
      <w:sz w:val="20"/>
      <w:szCs w:val="20"/>
      <w:shd w:val="clear" w:color="auto" w:fill="FFFFFF"/>
      <w:lang w:bidi="hi-IN"/>
    </w:rPr>
  </w:style>
  <w:style w:type="character" w:customStyle="1" w:styleId="Bodytext2Bold">
    <w:name w:val="Body text (2) + Bold"/>
    <w:basedOn w:val="Bodytext2"/>
    <w:rsid w:val="00225E60"/>
    <w:rPr>
      <w:b/>
      <w:bCs/>
      <w:color w:val="000000"/>
      <w:spacing w:val="0"/>
      <w:w w:val="100"/>
      <w:position w:val="0"/>
      <w:sz w:val="24"/>
      <w:szCs w:val="24"/>
      <w:lang w:val="en-US" w:eastAsia="en-US"/>
    </w:rPr>
  </w:style>
  <w:style w:type="paragraph" w:customStyle="1" w:styleId="CM15">
    <w:name w:val="CM15"/>
    <w:basedOn w:val="Default"/>
    <w:next w:val="Default"/>
    <w:rsid w:val="00225E60"/>
    <w:pPr>
      <w:spacing w:after="205"/>
    </w:pPr>
    <w:rPr>
      <w:rFonts w:ascii="Times New Roman" w:eastAsia="Calibri" w:hAnsi="Times New Roman" w:cs="Times New Roman"/>
      <w:color w:val="auto"/>
      <w:lang w:val="en-US" w:eastAsia="en-US"/>
    </w:rPr>
  </w:style>
  <w:style w:type="character" w:customStyle="1" w:styleId="Bodytext2Italic">
    <w:name w:val="Body text (2) + Italic"/>
    <w:basedOn w:val="DefaultParagraphFont"/>
    <w:rsid w:val="00225E60"/>
    <w:rPr>
      <w:rFonts w:ascii="Times New Roman" w:hAnsi="Times New Roman"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rsid w:val="00225E60"/>
    <w:rPr>
      <w:rFonts w:ascii="Times New Roman" w:hAnsi="Times New Roman" w:cs="Times New Roman"/>
      <w:b/>
      <w:bCs/>
      <w:color w:val="000000"/>
      <w:spacing w:val="0"/>
      <w:w w:val="100"/>
      <w:position w:val="0"/>
      <w:sz w:val="24"/>
      <w:szCs w:val="24"/>
      <w:u w:val="none"/>
      <w:lang w:val="en-US" w:eastAsia="en-US"/>
    </w:rPr>
  </w:style>
  <w:style w:type="character" w:customStyle="1" w:styleId="Bodytext3NotBold">
    <w:name w:val="Body text (3) + Not Bold"/>
    <w:basedOn w:val="DefaultParagraphFont"/>
    <w:rsid w:val="00225E60"/>
    <w:rPr>
      <w:rFonts w:ascii="Times New Roman" w:hAnsi="Times New Roman" w:cs="Times New Roman"/>
      <w:b/>
      <w:bCs/>
      <w:color w:val="000000"/>
      <w:spacing w:val="0"/>
      <w:w w:val="100"/>
      <w:position w:val="0"/>
      <w:sz w:val="24"/>
      <w:szCs w:val="24"/>
      <w:u w:val="none"/>
      <w:lang w:val="en-US" w:eastAsia="en-US"/>
    </w:rPr>
  </w:style>
  <w:style w:type="paragraph" w:styleId="CommentText">
    <w:name w:val="annotation text"/>
    <w:basedOn w:val="Normal"/>
    <w:link w:val="CommentTextChar"/>
    <w:rsid w:val="00225E60"/>
    <w:pPr>
      <w:suppressAutoHyphens/>
    </w:pPr>
    <w:rPr>
      <w:rFonts w:eastAsia="Calibri"/>
      <w:sz w:val="20"/>
      <w:szCs w:val="20"/>
      <w:lang w:eastAsia="ar-SA"/>
    </w:rPr>
  </w:style>
  <w:style w:type="character" w:customStyle="1" w:styleId="CommentTextChar">
    <w:name w:val="Comment Text Char"/>
    <w:basedOn w:val="DefaultParagraphFont"/>
    <w:link w:val="CommentText"/>
    <w:rsid w:val="00225E60"/>
    <w:rPr>
      <w:rFonts w:eastAsia="Calibri"/>
      <w:lang w:eastAsia="ar-SA"/>
    </w:rPr>
  </w:style>
  <w:style w:type="paragraph" w:styleId="CommentSubject">
    <w:name w:val="annotation subject"/>
    <w:basedOn w:val="CommentText"/>
    <w:next w:val="CommentText"/>
    <w:link w:val="CommentSubjectChar"/>
    <w:rsid w:val="00225E60"/>
    <w:rPr>
      <w:b/>
      <w:bCs/>
    </w:rPr>
  </w:style>
  <w:style w:type="character" w:customStyle="1" w:styleId="CommentSubjectChar">
    <w:name w:val="Comment Subject Char"/>
    <w:basedOn w:val="CommentTextChar"/>
    <w:link w:val="CommentSubject"/>
    <w:rsid w:val="00225E60"/>
    <w:rPr>
      <w:b/>
      <w:bCs/>
    </w:rPr>
  </w:style>
  <w:style w:type="paragraph" w:customStyle="1" w:styleId="m6225755327639671540gmail-msolistparagraph">
    <w:name w:val="m_6225755327639671540gmail-msolistparagraph"/>
    <w:basedOn w:val="Normal"/>
    <w:rsid w:val="00225E60"/>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55783479">
      <w:bodyDiv w:val="1"/>
      <w:marLeft w:val="0"/>
      <w:marRight w:val="0"/>
      <w:marTop w:val="0"/>
      <w:marBottom w:val="0"/>
      <w:divBdr>
        <w:top w:val="none" w:sz="0" w:space="0" w:color="auto"/>
        <w:left w:val="none" w:sz="0" w:space="0" w:color="auto"/>
        <w:bottom w:val="none" w:sz="0" w:space="0" w:color="auto"/>
        <w:right w:val="none" w:sz="0" w:space="0" w:color="auto"/>
      </w:divBdr>
    </w:div>
    <w:div w:id="84807637">
      <w:bodyDiv w:val="1"/>
      <w:marLeft w:val="0"/>
      <w:marRight w:val="0"/>
      <w:marTop w:val="0"/>
      <w:marBottom w:val="0"/>
      <w:divBdr>
        <w:top w:val="none" w:sz="0" w:space="0" w:color="auto"/>
        <w:left w:val="none" w:sz="0" w:space="0" w:color="auto"/>
        <w:bottom w:val="none" w:sz="0" w:space="0" w:color="auto"/>
        <w:right w:val="none" w:sz="0" w:space="0" w:color="auto"/>
      </w:divBdr>
    </w:div>
    <w:div w:id="92173430">
      <w:bodyDiv w:val="1"/>
      <w:marLeft w:val="0"/>
      <w:marRight w:val="0"/>
      <w:marTop w:val="0"/>
      <w:marBottom w:val="0"/>
      <w:divBdr>
        <w:top w:val="none" w:sz="0" w:space="0" w:color="auto"/>
        <w:left w:val="none" w:sz="0" w:space="0" w:color="auto"/>
        <w:bottom w:val="none" w:sz="0" w:space="0" w:color="auto"/>
        <w:right w:val="none" w:sz="0" w:space="0" w:color="auto"/>
      </w:divBdr>
    </w:div>
    <w:div w:id="149951893">
      <w:bodyDiv w:val="1"/>
      <w:marLeft w:val="0"/>
      <w:marRight w:val="0"/>
      <w:marTop w:val="0"/>
      <w:marBottom w:val="0"/>
      <w:divBdr>
        <w:top w:val="none" w:sz="0" w:space="0" w:color="auto"/>
        <w:left w:val="none" w:sz="0" w:space="0" w:color="auto"/>
        <w:bottom w:val="none" w:sz="0" w:space="0" w:color="auto"/>
        <w:right w:val="none" w:sz="0" w:space="0" w:color="auto"/>
      </w:divBdr>
    </w:div>
    <w:div w:id="686754590">
      <w:bodyDiv w:val="1"/>
      <w:marLeft w:val="0"/>
      <w:marRight w:val="0"/>
      <w:marTop w:val="0"/>
      <w:marBottom w:val="0"/>
      <w:divBdr>
        <w:top w:val="none" w:sz="0" w:space="0" w:color="auto"/>
        <w:left w:val="none" w:sz="0" w:space="0" w:color="auto"/>
        <w:bottom w:val="none" w:sz="0" w:space="0" w:color="auto"/>
        <w:right w:val="none" w:sz="0" w:space="0" w:color="auto"/>
      </w:divBdr>
    </w:div>
    <w:div w:id="760953116">
      <w:bodyDiv w:val="1"/>
      <w:marLeft w:val="0"/>
      <w:marRight w:val="0"/>
      <w:marTop w:val="0"/>
      <w:marBottom w:val="0"/>
      <w:divBdr>
        <w:top w:val="none" w:sz="0" w:space="0" w:color="auto"/>
        <w:left w:val="none" w:sz="0" w:space="0" w:color="auto"/>
        <w:bottom w:val="none" w:sz="0" w:space="0" w:color="auto"/>
        <w:right w:val="none" w:sz="0" w:space="0" w:color="auto"/>
      </w:divBdr>
    </w:div>
    <w:div w:id="831987119">
      <w:bodyDiv w:val="1"/>
      <w:marLeft w:val="0"/>
      <w:marRight w:val="0"/>
      <w:marTop w:val="0"/>
      <w:marBottom w:val="0"/>
      <w:divBdr>
        <w:top w:val="none" w:sz="0" w:space="0" w:color="auto"/>
        <w:left w:val="none" w:sz="0" w:space="0" w:color="auto"/>
        <w:bottom w:val="none" w:sz="0" w:space="0" w:color="auto"/>
        <w:right w:val="none" w:sz="0" w:space="0" w:color="auto"/>
      </w:divBdr>
    </w:div>
    <w:div w:id="911500756">
      <w:bodyDiv w:val="1"/>
      <w:marLeft w:val="0"/>
      <w:marRight w:val="0"/>
      <w:marTop w:val="0"/>
      <w:marBottom w:val="0"/>
      <w:divBdr>
        <w:top w:val="none" w:sz="0" w:space="0" w:color="auto"/>
        <w:left w:val="none" w:sz="0" w:space="0" w:color="auto"/>
        <w:bottom w:val="none" w:sz="0" w:space="0" w:color="auto"/>
        <w:right w:val="none" w:sz="0" w:space="0" w:color="auto"/>
      </w:divBdr>
    </w:div>
    <w:div w:id="947346260">
      <w:bodyDiv w:val="1"/>
      <w:marLeft w:val="0"/>
      <w:marRight w:val="0"/>
      <w:marTop w:val="0"/>
      <w:marBottom w:val="0"/>
      <w:divBdr>
        <w:top w:val="none" w:sz="0" w:space="0" w:color="auto"/>
        <w:left w:val="none" w:sz="0" w:space="0" w:color="auto"/>
        <w:bottom w:val="none" w:sz="0" w:space="0" w:color="auto"/>
        <w:right w:val="none" w:sz="0" w:space="0" w:color="auto"/>
      </w:divBdr>
    </w:div>
    <w:div w:id="992372727">
      <w:bodyDiv w:val="1"/>
      <w:marLeft w:val="0"/>
      <w:marRight w:val="0"/>
      <w:marTop w:val="0"/>
      <w:marBottom w:val="0"/>
      <w:divBdr>
        <w:top w:val="none" w:sz="0" w:space="0" w:color="auto"/>
        <w:left w:val="none" w:sz="0" w:space="0" w:color="auto"/>
        <w:bottom w:val="none" w:sz="0" w:space="0" w:color="auto"/>
        <w:right w:val="none" w:sz="0" w:space="0" w:color="auto"/>
      </w:divBdr>
    </w:div>
    <w:div w:id="1014572269">
      <w:bodyDiv w:val="1"/>
      <w:marLeft w:val="0"/>
      <w:marRight w:val="0"/>
      <w:marTop w:val="0"/>
      <w:marBottom w:val="0"/>
      <w:divBdr>
        <w:top w:val="none" w:sz="0" w:space="0" w:color="auto"/>
        <w:left w:val="none" w:sz="0" w:space="0" w:color="auto"/>
        <w:bottom w:val="none" w:sz="0" w:space="0" w:color="auto"/>
        <w:right w:val="none" w:sz="0" w:space="0" w:color="auto"/>
      </w:divBdr>
    </w:div>
    <w:div w:id="1019889950">
      <w:bodyDiv w:val="1"/>
      <w:marLeft w:val="0"/>
      <w:marRight w:val="0"/>
      <w:marTop w:val="0"/>
      <w:marBottom w:val="0"/>
      <w:divBdr>
        <w:top w:val="none" w:sz="0" w:space="0" w:color="auto"/>
        <w:left w:val="none" w:sz="0" w:space="0" w:color="auto"/>
        <w:bottom w:val="none" w:sz="0" w:space="0" w:color="auto"/>
        <w:right w:val="none" w:sz="0" w:space="0" w:color="auto"/>
      </w:divBdr>
    </w:div>
    <w:div w:id="1055466823">
      <w:bodyDiv w:val="1"/>
      <w:marLeft w:val="0"/>
      <w:marRight w:val="0"/>
      <w:marTop w:val="0"/>
      <w:marBottom w:val="0"/>
      <w:divBdr>
        <w:top w:val="none" w:sz="0" w:space="0" w:color="auto"/>
        <w:left w:val="none" w:sz="0" w:space="0" w:color="auto"/>
        <w:bottom w:val="none" w:sz="0" w:space="0" w:color="auto"/>
        <w:right w:val="none" w:sz="0" w:space="0" w:color="auto"/>
      </w:divBdr>
    </w:div>
    <w:div w:id="1151406293">
      <w:bodyDiv w:val="1"/>
      <w:marLeft w:val="0"/>
      <w:marRight w:val="0"/>
      <w:marTop w:val="0"/>
      <w:marBottom w:val="0"/>
      <w:divBdr>
        <w:top w:val="none" w:sz="0" w:space="0" w:color="auto"/>
        <w:left w:val="none" w:sz="0" w:space="0" w:color="auto"/>
        <w:bottom w:val="none" w:sz="0" w:space="0" w:color="auto"/>
        <w:right w:val="none" w:sz="0" w:space="0" w:color="auto"/>
      </w:divBdr>
    </w:div>
    <w:div w:id="1280602949">
      <w:bodyDiv w:val="1"/>
      <w:marLeft w:val="0"/>
      <w:marRight w:val="0"/>
      <w:marTop w:val="0"/>
      <w:marBottom w:val="0"/>
      <w:divBdr>
        <w:top w:val="none" w:sz="0" w:space="0" w:color="auto"/>
        <w:left w:val="none" w:sz="0" w:space="0" w:color="auto"/>
        <w:bottom w:val="none" w:sz="0" w:space="0" w:color="auto"/>
        <w:right w:val="none" w:sz="0" w:space="0" w:color="auto"/>
      </w:divBdr>
    </w:div>
    <w:div w:id="1346858971">
      <w:bodyDiv w:val="1"/>
      <w:marLeft w:val="0"/>
      <w:marRight w:val="0"/>
      <w:marTop w:val="0"/>
      <w:marBottom w:val="0"/>
      <w:divBdr>
        <w:top w:val="none" w:sz="0" w:space="0" w:color="auto"/>
        <w:left w:val="none" w:sz="0" w:space="0" w:color="auto"/>
        <w:bottom w:val="none" w:sz="0" w:space="0" w:color="auto"/>
        <w:right w:val="none" w:sz="0" w:space="0" w:color="auto"/>
      </w:divBdr>
    </w:div>
    <w:div w:id="1577013683">
      <w:bodyDiv w:val="1"/>
      <w:marLeft w:val="0"/>
      <w:marRight w:val="0"/>
      <w:marTop w:val="0"/>
      <w:marBottom w:val="0"/>
      <w:divBdr>
        <w:top w:val="none" w:sz="0" w:space="0" w:color="auto"/>
        <w:left w:val="none" w:sz="0" w:space="0" w:color="auto"/>
        <w:bottom w:val="none" w:sz="0" w:space="0" w:color="auto"/>
        <w:right w:val="none" w:sz="0" w:space="0" w:color="auto"/>
      </w:divBdr>
    </w:div>
    <w:div w:id="1965231194">
      <w:bodyDiv w:val="1"/>
      <w:marLeft w:val="0"/>
      <w:marRight w:val="0"/>
      <w:marTop w:val="0"/>
      <w:marBottom w:val="0"/>
      <w:divBdr>
        <w:top w:val="none" w:sz="0" w:space="0" w:color="auto"/>
        <w:left w:val="none" w:sz="0" w:space="0" w:color="auto"/>
        <w:bottom w:val="none" w:sz="0" w:space="0" w:color="auto"/>
        <w:right w:val="none" w:sz="0" w:space="0" w:color="auto"/>
      </w:divBdr>
    </w:div>
    <w:div w:id="21064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Ionizing_radi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en.wikipedia.org/wiki/Radiological_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E7CE-6234-4FB6-B7F0-7679CFE5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31175</Words>
  <Characters>177702</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Dr</vt:lpstr>
    </vt:vector>
  </TitlesOfParts>
  <Company>Microsoft</Company>
  <LinksUpToDate>false</LinksUpToDate>
  <CharactersWithSpaces>208461</CharactersWithSpaces>
  <SharedDoc>false</SharedDoc>
  <HLinks>
    <vt:vector size="36" baseType="variant">
      <vt:variant>
        <vt:i4>2293817</vt:i4>
      </vt:variant>
      <vt:variant>
        <vt:i4>15</vt:i4>
      </vt:variant>
      <vt:variant>
        <vt:i4>0</vt:i4>
      </vt:variant>
      <vt:variant>
        <vt:i4>5</vt:i4>
      </vt:variant>
      <vt:variant>
        <vt:lpwstr>http://www.flipkart.com/author/daryl-logan/</vt:lpwstr>
      </vt:variant>
      <vt:variant>
        <vt:lpwstr/>
      </vt:variant>
      <vt:variant>
        <vt:i4>7995508</vt:i4>
      </vt:variant>
      <vt:variant>
        <vt:i4>12</vt:i4>
      </vt:variant>
      <vt:variant>
        <vt:i4>0</vt:i4>
      </vt:variant>
      <vt:variant>
        <vt:i4>5</vt:i4>
      </vt:variant>
      <vt:variant>
        <vt:lpwstr>http://www.flipkart.com/author/platteville-daryl-logan-university-of-wisconsin/</vt:lpwstr>
      </vt:variant>
      <vt:variant>
        <vt:lpwstr/>
      </vt:variant>
      <vt:variant>
        <vt:i4>5505124</vt:i4>
      </vt:variant>
      <vt:variant>
        <vt:i4>9</vt:i4>
      </vt:variant>
      <vt:variant>
        <vt:i4>0</vt:i4>
      </vt:variant>
      <vt:variant>
        <vt:i4>5</vt:i4>
      </vt:variant>
      <vt:variant>
        <vt:lpwstr>http://video_demos.colostate.edu/mechatronics</vt:lpwstr>
      </vt:variant>
      <vt:variant>
        <vt:lpwstr/>
      </vt:variant>
      <vt:variant>
        <vt:i4>4849679</vt:i4>
      </vt:variant>
      <vt:variant>
        <vt:i4>6</vt:i4>
      </vt:variant>
      <vt:variant>
        <vt:i4>0</vt:i4>
      </vt:variant>
      <vt:variant>
        <vt:i4>5</vt:i4>
      </vt:variant>
      <vt:variant>
        <vt:lpwstr>https://www.google.co.in/search?tbo=p&amp;tbm=bks&amp;q=inauthor:%22H.+S.+Shan%22</vt:lpwstr>
      </vt:variant>
      <vt:variant>
        <vt:lpwstr/>
      </vt:variant>
      <vt:variant>
        <vt:i4>2097278</vt:i4>
      </vt:variant>
      <vt:variant>
        <vt:i4>3</vt:i4>
      </vt:variant>
      <vt:variant>
        <vt:i4>0</vt:i4>
      </vt:variant>
      <vt:variant>
        <vt:i4>5</vt:i4>
      </vt:variant>
      <vt:variant>
        <vt:lpwstr>https://www.google.co.in/search?tbo=p&amp;tbm=bks&amp;q=inauthor:%22P.+C.+Pandey%22</vt:lpwstr>
      </vt:variant>
      <vt:variant>
        <vt:lpwstr/>
      </vt:variant>
      <vt:variant>
        <vt:i4>6225993</vt:i4>
      </vt:variant>
      <vt:variant>
        <vt:i4>0</vt:i4>
      </vt:variant>
      <vt:variant>
        <vt:i4>0</vt:i4>
      </vt:variant>
      <vt:variant>
        <vt:i4>5</vt:i4>
      </vt:variant>
      <vt:variant>
        <vt:lpwstr>http://en.citizendium.org/wiki/Special:BookSources/033390298X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Admin</dc:creator>
  <cp:lastModifiedBy>Admin</cp:lastModifiedBy>
  <cp:revision>62</cp:revision>
  <cp:lastPrinted>2019-01-18T07:04:00Z</cp:lastPrinted>
  <dcterms:created xsi:type="dcterms:W3CDTF">2019-01-24T05:04:00Z</dcterms:created>
  <dcterms:modified xsi:type="dcterms:W3CDTF">2024-06-21T04:13:00Z</dcterms:modified>
</cp:coreProperties>
</file>